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bookmarkStart w:id="0" w:name="_GoBack"/>
      <w:bookmarkEnd w:id="0"/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</w:t>
      </w:r>
      <w:proofErr w:type="gramStart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return</w:t>
      </w:r>
      <w:proofErr w:type="gramEnd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54200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Monaben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54200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Rameshbhai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54200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Patel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54200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54200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664323469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54200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54200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05/28/1985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54200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54200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54200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54200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3767 Clarington Ave, Apt 425, Los Angeles, CA - 90034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54200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316-708-9195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54200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316-708-9195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54200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54200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3102449037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2006" w:rsidRPr="00C03D07" w:rsidTr="00DA1387">
        <w:tc>
          <w:tcPr>
            <w:tcW w:w="2808" w:type="dxa"/>
          </w:tcPr>
          <w:p w:rsidR="00542006" w:rsidRPr="00C03D07" w:rsidRDefault="00542006" w:rsidP="0054200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542006" w:rsidRPr="00542006" w:rsidRDefault="00542006" w:rsidP="0054200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54200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rinkurink@gmail.com</w:t>
            </w:r>
          </w:p>
        </w:tc>
        <w:tc>
          <w:tcPr>
            <w:tcW w:w="1530" w:type="dxa"/>
          </w:tcPr>
          <w:p w:rsidR="00542006" w:rsidRPr="00C03D07" w:rsidRDefault="00542006" w:rsidP="0054200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542006" w:rsidRPr="00C03D07" w:rsidRDefault="00542006" w:rsidP="0054200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542006" w:rsidRPr="00C03D07" w:rsidRDefault="00542006" w:rsidP="0054200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542006" w:rsidRPr="00C03D07" w:rsidRDefault="00542006" w:rsidP="0054200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2006" w:rsidRPr="00C03D07" w:rsidTr="00DA1387">
        <w:tc>
          <w:tcPr>
            <w:tcW w:w="2808" w:type="dxa"/>
          </w:tcPr>
          <w:p w:rsidR="00542006" w:rsidRPr="00C03D07" w:rsidRDefault="00542006" w:rsidP="0054200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542006" w:rsidRPr="00C03D07" w:rsidRDefault="00542006" w:rsidP="0054200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03/14/2012</w:t>
            </w:r>
          </w:p>
        </w:tc>
        <w:tc>
          <w:tcPr>
            <w:tcW w:w="1530" w:type="dxa"/>
          </w:tcPr>
          <w:p w:rsidR="00542006" w:rsidRPr="00C03D07" w:rsidRDefault="00542006" w:rsidP="0054200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542006" w:rsidRPr="00C03D07" w:rsidRDefault="00542006" w:rsidP="0054200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542006" w:rsidRPr="00C03D07" w:rsidRDefault="00542006" w:rsidP="0054200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542006" w:rsidRPr="00C03D07" w:rsidRDefault="00542006" w:rsidP="0054200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2006" w:rsidRPr="00C03D07" w:rsidTr="00DA1387">
        <w:tc>
          <w:tcPr>
            <w:tcW w:w="2808" w:type="dxa"/>
          </w:tcPr>
          <w:p w:rsidR="00542006" w:rsidRPr="00C03D07" w:rsidRDefault="00542006" w:rsidP="0054200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542006" w:rsidRPr="00C03D07" w:rsidRDefault="00542006" w:rsidP="0054200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L1A</w:t>
            </w:r>
          </w:p>
        </w:tc>
        <w:tc>
          <w:tcPr>
            <w:tcW w:w="1530" w:type="dxa"/>
          </w:tcPr>
          <w:p w:rsidR="00542006" w:rsidRPr="00C03D07" w:rsidRDefault="00542006" w:rsidP="0054200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542006" w:rsidRPr="00C03D07" w:rsidRDefault="00542006" w:rsidP="0054200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542006" w:rsidRPr="00C03D07" w:rsidRDefault="00542006" w:rsidP="0054200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542006" w:rsidRPr="00C03D07" w:rsidRDefault="00542006" w:rsidP="0054200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2006" w:rsidRPr="00C03D07" w:rsidTr="00DA1387">
        <w:tc>
          <w:tcPr>
            <w:tcW w:w="2808" w:type="dxa"/>
          </w:tcPr>
          <w:p w:rsidR="00542006" w:rsidRPr="00C03D07" w:rsidRDefault="00542006" w:rsidP="0054200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542006" w:rsidRPr="00C03D07" w:rsidRDefault="00542006" w:rsidP="0054200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L1B to L1A conversion</w:t>
            </w:r>
          </w:p>
        </w:tc>
        <w:tc>
          <w:tcPr>
            <w:tcW w:w="1530" w:type="dxa"/>
          </w:tcPr>
          <w:p w:rsidR="00542006" w:rsidRPr="00C03D07" w:rsidRDefault="00542006" w:rsidP="0054200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542006" w:rsidRPr="00C03D07" w:rsidRDefault="00542006" w:rsidP="0054200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542006" w:rsidRPr="00C03D07" w:rsidRDefault="00542006" w:rsidP="0054200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542006" w:rsidRPr="00C03D07" w:rsidRDefault="00542006" w:rsidP="0054200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2006" w:rsidRPr="00C03D07" w:rsidTr="00DA1387">
        <w:tc>
          <w:tcPr>
            <w:tcW w:w="2808" w:type="dxa"/>
          </w:tcPr>
          <w:p w:rsidR="00542006" w:rsidRPr="00C03D07" w:rsidRDefault="00542006" w:rsidP="0054200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542006" w:rsidRPr="00C03D07" w:rsidRDefault="00542006" w:rsidP="0054200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542006" w:rsidRPr="00C03D07" w:rsidRDefault="00542006" w:rsidP="0054200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542006" w:rsidRPr="00C03D07" w:rsidRDefault="00542006" w:rsidP="0054200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542006" w:rsidRPr="00C03D07" w:rsidRDefault="00542006" w:rsidP="0054200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542006" w:rsidRPr="00C03D07" w:rsidRDefault="00542006" w:rsidP="0054200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542006" w:rsidRPr="00C03D07" w:rsidRDefault="00542006" w:rsidP="0054200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2006" w:rsidRPr="00C03D07" w:rsidTr="00DA1387">
        <w:tc>
          <w:tcPr>
            <w:tcW w:w="2808" w:type="dxa"/>
          </w:tcPr>
          <w:p w:rsidR="00542006" w:rsidRPr="00C03D07" w:rsidRDefault="00542006" w:rsidP="0054200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542006" w:rsidRPr="00C03D07" w:rsidRDefault="00542006" w:rsidP="0054200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542006" w:rsidRPr="00C03D07" w:rsidRDefault="00542006" w:rsidP="0054200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542006" w:rsidRPr="00C03D07" w:rsidRDefault="00542006" w:rsidP="0054200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542006" w:rsidRPr="00C03D07" w:rsidRDefault="00542006" w:rsidP="0054200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542006" w:rsidRPr="00C03D07" w:rsidRDefault="00542006" w:rsidP="0054200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2006" w:rsidRPr="00C03D07" w:rsidTr="00DA1387">
        <w:tc>
          <w:tcPr>
            <w:tcW w:w="2808" w:type="dxa"/>
          </w:tcPr>
          <w:p w:rsidR="00542006" w:rsidRPr="00C03D07" w:rsidRDefault="00542006" w:rsidP="0054200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542006" w:rsidRPr="00C03D07" w:rsidRDefault="00542006" w:rsidP="0054200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542006" w:rsidRPr="00C03D07" w:rsidRDefault="00542006" w:rsidP="0054200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542006" w:rsidRPr="00C03D07" w:rsidRDefault="00542006" w:rsidP="0054200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542006" w:rsidRPr="00C03D07" w:rsidRDefault="00542006" w:rsidP="0054200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542006" w:rsidRPr="00C03D07" w:rsidRDefault="00542006" w:rsidP="0054200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2006" w:rsidRPr="00C03D07" w:rsidTr="00DA1387">
        <w:tc>
          <w:tcPr>
            <w:tcW w:w="2808" w:type="dxa"/>
          </w:tcPr>
          <w:p w:rsidR="00542006" w:rsidRPr="00C03D07" w:rsidRDefault="00542006" w:rsidP="0054200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542006" w:rsidRPr="00C03D07" w:rsidRDefault="00542006" w:rsidP="0054200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542006" w:rsidRPr="00C03D07" w:rsidRDefault="00542006" w:rsidP="0054200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542006" w:rsidRPr="00C03D07" w:rsidRDefault="00542006" w:rsidP="0054200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542006" w:rsidRPr="00C03D07" w:rsidRDefault="00542006" w:rsidP="0054200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542006" w:rsidRPr="00C03D07" w:rsidRDefault="00542006" w:rsidP="0054200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2006" w:rsidRPr="00C03D07" w:rsidTr="00DA1387">
        <w:tc>
          <w:tcPr>
            <w:tcW w:w="2808" w:type="dxa"/>
          </w:tcPr>
          <w:p w:rsidR="00542006" w:rsidRPr="00C03D07" w:rsidRDefault="00542006" w:rsidP="0054200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542006" w:rsidRPr="00C03D07" w:rsidRDefault="00542006" w:rsidP="0054200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542006" w:rsidRPr="00C03D07" w:rsidRDefault="00542006" w:rsidP="0054200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542006" w:rsidRPr="00C03D07" w:rsidRDefault="00542006" w:rsidP="0054200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542006" w:rsidRPr="00C03D07" w:rsidRDefault="00542006" w:rsidP="0054200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542006" w:rsidRPr="00C03D07" w:rsidRDefault="00542006" w:rsidP="0054200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2006" w:rsidRPr="00C03D07" w:rsidTr="00DA1387">
        <w:tc>
          <w:tcPr>
            <w:tcW w:w="2808" w:type="dxa"/>
          </w:tcPr>
          <w:p w:rsidR="00542006" w:rsidRPr="00C03D07" w:rsidRDefault="00542006" w:rsidP="0054200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542006" w:rsidRPr="00C03D07" w:rsidRDefault="00542006" w:rsidP="0054200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542006" w:rsidRPr="00C03D07" w:rsidRDefault="00542006" w:rsidP="0054200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542006" w:rsidRPr="00C03D07" w:rsidRDefault="00542006" w:rsidP="0054200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542006" w:rsidRPr="00C03D07" w:rsidRDefault="00542006" w:rsidP="0054200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542006" w:rsidRPr="00C03D07" w:rsidRDefault="00542006" w:rsidP="0054200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2006" w:rsidRPr="00C03D07" w:rsidTr="00DA1387">
        <w:tc>
          <w:tcPr>
            <w:tcW w:w="2808" w:type="dxa"/>
          </w:tcPr>
          <w:p w:rsidR="00542006" w:rsidRPr="00C03D07" w:rsidRDefault="00542006" w:rsidP="0054200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542006" w:rsidRPr="00C03D07" w:rsidRDefault="00542006" w:rsidP="0054200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542006" w:rsidRPr="00C03D07" w:rsidRDefault="00542006" w:rsidP="0054200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542006" w:rsidRPr="00C03D07" w:rsidRDefault="00542006" w:rsidP="0054200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542006" w:rsidRPr="00C03D07" w:rsidRDefault="00542006" w:rsidP="0054200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542006" w:rsidRPr="00C03D07" w:rsidRDefault="00542006" w:rsidP="0054200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542006" w:rsidRPr="00C03D07" w:rsidTr="00693BFE">
        <w:trPr>
          <w:trHeight w:val="314"/>
        </w:trPr>
        <w:tc>
          <w:tcPr>
            <w:tcW w:w="2412" w:type="dxa"/>
          </w:tcPr>
          <w:p w:rsidR="00542006" w:rsidRPr="00C03D07" w:rsidRDefault="00542006" w:rsidP="00542006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542006" w:rsidRPr="00BF3AF4" w:rsidRDefault="00542006" w:rsidP="00542006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Bank of America</w:t>
            </w:r>
          </w:p>
        </w:tc>
      </w:tr>
      <w:tr w:rsidR="00542006" w:rsidRPr="00C03D07" w:rsidTr="00693BFE">
        <w:trPr>
          <w:trHeight w:val="324"/>
        </w:trPr>
        <w:tc>
          <w:tcPr>
            <w:tcW w:w="2412" w:type="dxa"/>
          </w:tcPr>
          <w:p w:rsidR="00542006" w:rsidRPr="00C03D07" w:rsidRDefault="00542006" w:rsidP="00542006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542006" w:rsidRPr="00BF3AF4" w:rsidRDefault="00542006" w:rsidP="00542006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121000358</w:t>
            </w:r>
          </w:p>
        </w:tc>
      </w:tr>
      <w:tr w:rsidR="00542006" w:rsidRPr="00C03D07" w:rsidTr="00693BFE">
        <w:trPr>
          <w:trHeight w:val="324"/>
        </w:trPr>
        <w:tc>
          <w:tcPr>
            <w:tcW w:w="2412" w:type="dxa"/>
          </w:tcPr>
          <w:p w:rsidR="00542006" w:rsidRPr="00C03D07" w:rsidRDefault="00542006" w:rsidP="00542006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542006" w:rsidRPr="00BF3AF4" w:rsidRDefault="00542006" w:rsidP="00542006">
            <w:pPr>
              <w:tabs>
                <w:tab w:val="left" w:pos="1068"/>
                <w:tab w:val="center" w:pos="2295"/>
              </w:tabs>
              <w:rPr>
                <w:rFonts w:ascii="Bookman Old Style" w:hAnsi="Bookman Old Style"/>
                <w:b/>
                <w:sz w:val="18"/>
              </w:rPr>
            </w:pPr>
            <w:r>
              <w:rPr>
                <w:rStyle w:val="tlnpiacctnum"/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ab/>
            </w:r>
            <w:r>
              <w:rPr>
                <w:rStyle w:val="tlnpiacctnum"/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ab/>
              <w:t>000366075877</w:t>
            </w:r>
          </w:p>
        </w:tc>
      </w:tr>
      <w:tr w:rsidR="00542006" w:rsidRPr="00C03D07" w:rsidTr="00693BFE">
        <w:trPr>
          <w:trHeight w:val="340"/>
        </w:trPr>
        <w:tc>
          <w:tcPr>
            <w:tcW w:w="2412" w:type="dxa"/>
          </w:tcPr>
          <w:p w:rsidR="00542006" w:rsidRPr="00C03D07" w:rsidRDefault="00542006" w:rsidP="00542006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542006" w:rsidRPr="00BF3AF4" w:rsidRDefault="00542006" w:rsidP="00542006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Checking</w:t>
            </w:r>
          </w:p>
        </w:tc>
      </w:tr>
      <w:tr w:rsidR="00542006" w:rsidRPr="00C03D07" w:rsidTr="00693BFE">
        <w:trPr>
          <w:trHeight w:val="340"/>
        </w:trPr>
        <w:tc>
          <w:tcPr>
            <w:tcW w:w="2412" w:type="dxa"/>
          </w:tcPr>
          <w:p w:rsidR="00542006" w:rsidRPr="00C03D07" w:rsidRDefault="00542006" w:rsidP="00542006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542006" w:rsidRPr="00BF3AF4" w:rsidRDefault="00542006" w:rsidP="00542006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proofErr w:type="spellStart"/>
            <w:r>
              <w:rPr>
                <w:rFonts w:ascii="Bookman Old Style" w:hAnsi="Bookman Old Style"/>
                <w:b/>
                <w:sz w:val="18"/>
              </w:rPr>
              <w:t>Monaben</w:t>
            </w:r>
            <w:proofErr w:type="spellEnd"/>
            <w:r>
              <w:rPr>
                <w:rFonts w:ascii="Bookman Old Style" w:hAnsi="Bookman Old Style"/>
                <w:b/>
                <w:sz w:val="18"/>
              </w:rPr>
              <w:t xml:space="preserve"> R Patel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2D29BD" w:rsidRPr="00C03D07" w:rsidTr="001D05D6">
        <w:trPr>
          <w:trHeight w:val="622"/>
        </w:trPr>
        <w:tc>
          <w:tcPr>
            <w:tcW w:w="918" w:type="dxa"/>
          </w:tcPr>
          <w:p w:rsidR="002D29BD" w:rsidRPr="00C03D07" w:rsidRDefault="002D29BD" w:rsidP="002D29B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2D29BD" w:rsidRPr="002D29BD" w:rsidRDefault="002D29BD" w:rsidP="002D2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29BD"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440" w:type="dxa"/>
          </w:tcPr>
          <w:p w:rsidR="002D29BD" w:rsidRPr="002D29BD" w:rsidRDefault="002D29BD" w:rsidP="002D2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29B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1/1/2017 </w:t>
            </w:r>
          </w:p>
        </w:tc>
        <w:tc>
          <w:tcPr>
            <w:tcW w:w="1710" w:type="dxa"/>
          </w:tcPr>
          <w:p w:rsidR="002D29BD" w:rsidRPr="00C03D07" w:rsidRDefault="002D29BD" w:rsidP="002D2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29BD"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:rsidR="002D29BD" w:rsidRPr="00C03D07" w:rsidRDefault="002D29BD" w:rsidP="002D29B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2D29BD" w:rsidRPr="00C03D07" w:rsidRDefault="002D29BD" w:rsidP="002D2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2D29BD" w:rsidRPr="00C03D07" w:rsidRDefault="002D29BD" w:rsidP="002D2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2D29BD" w:rsidRPr="00C03D07" w:rsidRDefault="002D29BD" w:rsidP="002D2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D29BD" w:rsidRPr="00C03D07" w:rsidTr="001D05D6">
        <w:trPr>
          <w:trHeight w:val="592"/>
        </w:trPr>
        <w:tc>
          <w:tcPr>
            <w:tcW w:w="918" w:type="dxa"/>
          </w:tcPr>
          <w:p w:rsidR="002D29BD" w:rsidRPr="00C03D07" w:rsidRDefault="002D29BD" w:rsidP="002D29B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2D29BD" w:rsidRPr="002D29BD" w:rsidRDefault="002D29BD" w:rsidP="002D2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29BD"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440" w:type="dxa"/>
          </w:tcPr>
          <w:p w:rsidR="002D29BD" w:rsidRPr="002D29BD" w:rsidRDefault="002D29BD" w:rsidP="002D2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29B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1/1/2016 </w:t>
            </w:r>
          </w:p>
        </w:tc>
        <w:tc>
          <w:tcPr>
            <w:tcW w:w="1710" w:type="dxa"/>
          </w:tcPr>
          <w:p w:rsidR="002D29BD" w:rsidRPr="00C03D07" w:rsidRDefault="002D29BD" w:rsidP="002D2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29BD"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2D29BD" w:rsidRPr="00C03D07" w:rsidRDefault="002D29BD" w:rsidP="002D29B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2D29BD" w:rsidRPr="00C03D07" w:rsidRDefault="002D29BD" w:rsidP="002D2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2D29BD" w:rsidRPr="00C03D07" w:rsidRDefault="002D29BD" w:rsidP="002D2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2D29BD" w:rsidRPr="00C03D07" w:rsidRDefault="002D29BD" w:rsidP="002D2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D29BD" w:rsidRPr="00C03D07" w:rsidTr="001D05D6">
        <w:trPr>
          <w:trHeight w:val="592"/>
        </w:trPr>
        <w:tc>
          <w:tcPr>
            <w:tcW w:w="918" w:type="dxa"/>
          </w:tcPr>
          <w:p w:rsidR="002D29BD" w:rsidRPr="00C03D07" w:rsidRDefault="002D29BD" w:rsidP="002D29B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2D29BD" w:rsidRPr="002D29BD" w:rsidRDefault="002D29BD" w:rsidP="002D2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29BD"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440" w:type="dxa"/>
          </w:tcPr>
          <w:p w:rsidR="002D29BD" w:rsidRPr="002D29BD" w:rsidRDefault="002D29BD" w:rsidP="002D2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29B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1/1/2015 </w:t>
            </w:r>
          </w:p>
        </w:tc>
        <w:tc>
          <w:tcPr>
            <w:tcW w:w="1710" w:type="dxa"/>
          </w:tcPr>
          <w:p w:rsidR="002D29BD" w:rsidRPr="00C03D07" w:rsidRDefault="002D29BD" w:rsidP="002D2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29BD"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:rsidR="002D29BD" w:rsidRPr="00C03D07" w:rsidRDefault="002D29BD" w:rsidP="002D29B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2D29BD" w:rsidRPr="00C03D07" w:rsidRDefault="002D29BD" w:rsidP="002D2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2D29BD" w:rsidRPr="00C03D07" w:rsidRDefault="002D29BD" w:rsidP="002D2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2D29BD" w:rsidRPr="00C03D07" w:rsidRDefault="002D29BD" w:rsidP="002D2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D29BD" w:rsidRPr="00C03D07" w:rsidTr="00797DEB">
        <w:trPr>
          <w:trHeight w:val="299"/>
        </w:trPr>
        <w:tc>
          <w:tcPr>
            <w:tcW w:w="10728" w:type="dxa"/>
            <w:gridSpan w:val="8"/>
          </w:tcPr>
          <w:p w:rsidR="002D29BD" w:rsidRPr="00C03D07" w:rsidRDefault="002D29BD" w:rsidP="002D29BD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2D29BD" w:rsidRPr="00C03D07" w:rsidTr="00B71F8C">
        <w:trPr>
          <w:trHeight w:val="488"/>
        </w:trPr>
        <w:tc>
          <w:tcPr>
            <w:tcW w:w="1155" w:type="dxa"/>
          </w:tcPr>
          <w:p w:rsidR="002D29BD" w:rsidRPr="00C03D07" w:rsidRDefault="002D29BD" w:rsidP="002D29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2D29BD" w:rsidRPr="002D29BD" w:rsidRDefault="002D29BD" w:rsidP="002D2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29BD">
              <w:rPr>
                <w:rFonts w:ascii="Calibri" w:hAnsi="Calibri" w:cs="Calibri"/>
                <w:color w:val="000000"/>
                <w:sz w:val="24"/>
                <w:szCs w:val="24"/>
              </w:rPr>
              <w:t>Tata Consultancy Services Ltd</w:t>
            </w:r>
          </w:p>
          <w:p w:rsidR="002D29BD" w:rsidRPr="00FF305E" w:rsidRDefault="002D29BD" w:rsidP="002D29BD">
            <w:pPr>
              <w:spacing w:before="9"/>
              <w:rPr>
                <w:rFonts w:ascii="Bookman Old Style" w:hAnsi="Bookman Old Style"/>
                <w:sz w:val="16"/>
                <w:szCs w:val="16"/>
              </w:rPr>
            </w:pPr>
            <w:r w:rsidRPr="002D29B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379 </w:t>
            </w:r>
            <w:proofErr w:type="spellStart"/>
            <w:r w:rsidRPr="002D29BD">
              <w:rPr>
                <w:rFonts w:ascii="Calibri" w:hAnsi="Calibri" w:cs="Calibri"/>
                <w:color w:val="000000"/>
                <w:sz w:val="24"/>
                <w:szCs w:val="24"/>
              </w:rPr>
              <w:t>Thornall</w:t>
            </w:r>
            <w:proofErr w:type="spellEnd"/>
            <w:r w:rsidRPr="002D29B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Street Edison NJ 08837</w:t>
            </w:r>
          </w:p>
        </w:tc>
        <w:tc>
          <w:tcPr>
            <w:tcW w:w="1546" w:type="dxa"/>
          </w:tcPr>
          <w:p w:rsidR="002D29BD" w:rsidRPr="00C03D07" w:rsidRDefault="002D29BD" w:rsidP="002D2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Associate Consultant</w:t>
            </w:r>
          </w:p>
        </w:tc>
        <w:tc>
          <w:tcPr>
            <w:tcW w:w="1648" w:type="dxa"/>
          </w:tcPr>
          <w:p w:rsidR="002D29BD" w:rsidRPr="00C03D07" w:rsidRDefault="002D29BD" w:rsidP="002D2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2/21/2007</w:t>
            </w:r>
          </w:p>
        </w:tc>
        <w:tc>
          <w:tcPr>
            <w:tcW w:w="1441" w:type="dxa"/>
          </w:tcPr>
          <w:p w:rsidR="002D29BD" w:rsidRPr="00C03D07" w:rsidRDefault="002D29BD" w:rsidP="002D2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2D29BD" w:rsidRPr="00C03D07" w:rsidRDefault="002D29BD" w:rsidP="002D2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L1A</w:t>
            </w:r>
          </w:p>
        </w:tc>
        <w:tc>
          <w:tcPr>
            <w:tcW w:w="2407" w:type="dxa"/>
          </w:tcPr>
          <w:p w:rsidR="002D29BD" w:rsidRPr="00C03D07" w:rsidRDefault="002D29BD" w:rsidP="002D2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 Location</w:t>
            </w:r>
          </w:p>
        </w:tc>
      </w:tr>
      <w:tr w:rsidR="002D29BD" w:rsidRPr="00C03D07" w:rsidTr="00B71F8C">
        <w:trPr>
          <w:trHeight w:val="488"/>
        </w:trPr>
        <w:tc>
          <w:tcPr>
            <w:tcW w:w="1155" w:type="dxa"/>
          </w:tcPr>
          <w:p w:rsidR="002D29BD" w:rsidRPr="00C03D07" w:rsidRDefault="002D29BD" w:rsidP="002D29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2D29BD" w:rsidRPr="00C03D07" w:rsidRDefault="002D29BD" w:rsidP="002D2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2D29BD" w:rsidRPr="00C03D07" w:rsidRDefault="002D29BD" w:rsidP="002D2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2D29BD" w:rsidRPr="00C03D07" w:rsidRDefault="002D29BD" w:rsidP="002D2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2D29BD" w:rsidRPr="00C03D07" w:rsidRDefault="002D29BD" w:rsidP="002D2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2D29BD" w:rsidRPr="00C03D07" w:rsidRDefault="002D29BD" w:rsidP="002D2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2D29BD" w:rsidRPr="00C03D07" w:rsidRDefault="002D29BD" w:rsidP="002D2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D29BD" w:rsidRPr="00C03D07" w:rsidTr="00B71F8C">
        <w:trPr>
          <w:trHeight w:val="512"/>
        </w:trPr>
        <w:tc>
          <w:tcPr>
            <w:tcW w:w="1155" w:type="dxa"/>
          </w:tcPr>
          <w:p w:rsidR="002D29BD" w:rsidRPr="00C03D07" w:rsidRDefault="002D29BD" w:rsidP="002D29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2D29BD" w:rsidRPr="00C03D07" w:rsidRDefault="002D29BD" w:rsidP="002D2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2D29BD" w:rsidRPr="00C03D07" w:rsidRDefault="002D29BD" w:rsidP="002D2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2D29BD" w:rsidRPr="00C03D07" w:rsidRDefault="002D29BD" w:rsidP="002D2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2D29BD" w:rsidRPr="00C03D07" w:rsidRDefault="002D29BD" w:rsidP="002D2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2D29BD" w:rsidRPr="00C03D07" w:rsidRDefault="002D29BD" w:rsidP="002D2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2D29BD" w:rsidRPr="00C03D07" w:rsidRDefault="002D29BD" w:rsidP="002D2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D29BD" w:rsidRPr="00C03D07" w:rsidTr="00B71F8C">
        <w:trPr>
          <w:trHeight w:val="512"/>
        </w:trPr>
        <w:tc>
          <w:tcPr>
            <w:tcW w:w="1155" w:type="dxa"/>
          </w:tcPr>
          <w:p w:rsidR="002D29BD" w:rsidRPr="00C03D07" w:rsidRDefault="002D29BD" w:rsidP="002D29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Spouse</w:t>
            </w:r>
          </w:p>
        </w:tc>
        <w:tc>
          <w:tcPr>
            <w:tcW w:w="1789" w:type="dxa"/>
          </w:tcPr>
          <w:p w:rsidR="002D29BD" w:rsidRPr="00C03D07" w:rsidRDefault="002D29BD" w:rsidP="002D2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2D29BD" w:rsidRPr="00C03D07" w:rsidRDefault="002D29BD" w:rsidP="002D2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2D29BD" w:rsidRPr="00C03D07" w:rsidRDefault="002D29BD" w:rsidP="002D2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2D29BD" w:rsidRPr="00C03D07" w:rsidRDefault="002D29BD" w:rsidP="002D2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2D29BD" w:rsidRPr="00C03D07" w:rsidRDefault="002D29BD" w:rsidP="002D2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2D29BD" w:rsidRPr="00C03D07" w:rsidRDefault="002D29BD" w:rsidP="002D2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2D29BD" w:rsidRPr="00C03D07" w:rsidTr="004B23E9">
        <w:trPr>
          <w:trHeight w:val="480"/>
        </w:trPr>
        <w:tc>
          <w:tcPr>
            <w:tcW w:w="4412" w:type="dxa"/>
          </w:tcPr>
          <w:p w:rsidR="002D29BD" w:rsidRPr="00C03D07" w:rsidRDefault="002D29BD" w:rsidP="002D29BD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2D29BD" w:rsidRPr="002D29BD" w:rsidRDefault="002D29BD" w:rsidP="002D2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29BD">
              <w:rPr>
                <w:rFonts w:ascii="Calibri" w:hAnsi="Calibri" w:cs="Calibri"/>
                <w:color w:val="000000"/>
                <w:sz w:val="24"/>
                <w:szCs w:val="24"/>
              </w:rPr>
              <w:t>Sony Pictures Entertainment</w:t>
            </w:r>
          </w:p>
        </w:tc>
        <w:tc>
          <w:tcPr>
            <w:tcW w:w="1494" w:type="dxa"/>
          </w:tcPr>
          <w:p w:rsidR="002D29BD" w:rsidRPr="00C03D07" w:rsidRDefault="002D29BD" w:rsidP="002D2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29BD" w:rsidRPr="00C03D07" w:rsidRDefault="002D29BD" w:rsidP="002D2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2D29BD" w:rsidRPr="00C03D07" w:rsidRDefault="002D29BD" w:rsidP="002D2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2D29BD" w:rsidRPr="00C03D07" w:rsidRDefault="002D29BD" w:rsidP="002D2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D29BD" w:rsidRPr="00C03D07" w:rsidTr="004B23E9">
        <w:trPr>
          <w:trHeight w:val="435"/>
        </w:trPr>
        <w:tc>
          <w:tcPr>
            <w:tcW w:w="4412" w:type="dxa"/>
          </w:tcPr>
          <w:p w:rsidR="002D29BD" w:rsidRPr="00C03D07" w:rsidRDefault="002D29BD" w:rsidP="002D29BD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2D29BD" w:rsidRPr="002D29BD" w:rsidRDefault="002D29BD" w:rsidP="002D2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29BD">
              <w:rPr>
                <w:rFonts w:ascii="Calibri" w:hAnsi="Calibri" w:cs="Calibri"/>
                <w:color w:val="000000"/>
                <w:sz w:val="24"/>
                <w:szCs w:val="24"/>
              </w:rPr>
              <w:t>Culver City, California</w:t>
            </w:r>
          </w:p>
        </w:tc>
        <w:tc>
          <w:tcPr>
            <w:tcW w:w="1494" w:type="dxa"/>
          </w:tcPr>
          <w:p w:rsidR="002D29BD" w:rsidRPr="00C03D07" w:rsidRDefault="002D29BD" w:rsidP="002D2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29BD" w:rsidRPr="00C03D07" w:rsidRDefault="002D29BD" w:rsidP="002D2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2D29BD" w:rsidRPr="00C03D07" w:rsidRDefault="002D29BD" w:rsidP="002D2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2D29BD" w:rsidRPr="00C03D07" w:rsidRDefault="002D29BD" w:rsidP="002D2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D29BD" w:rsidRPr="00C03D07" w:rsidTr="004B23E9">
        <w:trPr>
          <w:trHeight w:val="444"/>
        </w:trPr>
        <w:tc>
          <w:tcPr>
            <w:tcW w:w="4412" w:type="dxa"/>
          </w:tcPr>
          <w:p w:rsidR="002D29BD" w:rsidRPr="00C03D07" w:rsidRDefault="002D29BD" w:rsidP="002D29BD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2D29BD" w:rsidRPr="002D29BD" w:rsidRDefault="002D29BD" w:rsidP="002D2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29BD">
              <w:rPr>
                <w:rFonts w:ascii="Calibri" w:hAnsi="Calibri" w:cs="Calibri"/>
                <w:color w:val="000000"/>
                <w:sz w:val="24"/>
                <w:szCs w:val="24"/>
              </w:rPr>
              <w:t>03/14/12</w:t>
            </w:r>
          </w:p>
        </w:tc>
        <w:tc>
          <w:tcPr>
            <w:tcW w:w="1494" w:type="dxa"/>
          </w:tcPr>
          <w:p w:rsidR="002D29BD" w:rsidRPr="00C03D07" w:rsidRDefault="002D29BD" w:rsidP="002D2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29BD" w:rsidRPr="00C03D07" w:rsidRDefault="002D29BD" w:rsidP="002D2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2D29BD" w:rsidRPr="00C03D07" w:rsidRDefault="002D29BD" w:rsidP="002D2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2D29BD" w:rsidRPr="00C03D07" w:rsidRDefault="002D29BD" w:rsidP="002D2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D29BD" w:rsidRPr="00C03D07" w:rsidTr="004B23E9">
        <w:trPr>
          <w:trHeight w:val="435"/>
        </w:trPr>
        <w:tc>
          <w:tcPr>
            <w:tcW w:w="4412" w:type="dxa"/>
          </w:tcPr>
          <w:p w:rsidR="002D29BD" w:rsidRPr="00C03D07" w:rsidRDefault="002D29BD" w:rsidP="002D29BD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2D29BD" w:rsidRPr="002D29BD" w:rsidRDefault="002D29BD" w:rsidP="002D2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29BD"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1494" w:type="dxa"/>
          </w:tcPr>
          <w:p w:rsidR="002D29BD" w:rsidRPr="00C03D07" w:rsidRDefault="002D29BD" w:rsidP="002D2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29BD" w:rsidRPr="00C03D07" w:rsidRDefault="002D29BD" w:rsidP="002D2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2D29BD" w:rsidRPr="00C03D07" w:rsidRDefault="002D29BD" w:rsidP="002D2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2D29BD" w:rsidRPr="00C03D07" w:rsidRDefault="002D29BD" w:rsidP="002D2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D29BD" w:rsidRPr="00C03D07" w:rsidTr="004B23E9">
        <w:trPr>
          <w:trHeight w:val="655"/>
        </w:trPr>
        <w:tc>
          <w:tcPr>
            <w:tcW w:w="4412" w:type="dxa"/>
          </w:tcPr>
          <w:p w:rsidR="002D29BD" w:rsidRPr="00C03D07" w:rsidRDefault="002D29BD" w:rsidP="002D29BD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2D29BD" w:rsidRPr="002D29BD" w:rsidRDefault="002D29BD" w:rsidP="002D2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29BD">
              <w:rPr>
                <w:rFonts w:ascii="Calibri" w:hAnsi="Calibri" w:cs="Calibri"/>
                <w:color w:val="000000"/>
                <w:sz w:val="24"/>
                <w:szCs w:val="24"/>
              </w:rPr>
              <w:t>Walk</w:t>
            </w:r>
          </w:p>
        </w:tc>
        <w:tc>
          <w:tcPr>
            <w:tcW w:w="1494" w:type="dxa"/>
          </w:tcPr>
          <w:p w:rsidR="002D29BD" w:rsidRPr="00C03D07" w:rsidRDefault="002D29BD" w:rsidP="002D2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29BD" w:rsidRPr="00C03D07" w:rsidRDefault="002D29BD" w:rsidP="002D2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2D29BD" w:rsidRPr="00C03D07" w:rsidRDefault="002D29BD" w:rsidP="002D2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2D29BD" w:rsidRPr="00C03D07" w:rsidRDefault="002D29BD" w:rsidP="002D2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D29BD" w:rsidRPr="00C03D07" w:rsidTr="004B23E9">
        <w:trPr>
          <w:trHeight w:val="655"/>
        </w:trPr>
        <w:tc>
          <w:tcPr>
            <w:tcW w:w="4412" w:type="dxa"/>
          </w:tcPr>
          <w:p w:rsidR="002D29BD" w:rsidRPr="00C03D07" w:rsidRDefault="002D29BD" w:rsidP="002D29BD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2D29BD" w:rsidRPr="002D29BD" w:rsidRDefault="002D29BD" w:rsidP="002D2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29BD"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94" w:type="dxa"/>
          </w:tcPr>
          <w:p w:rsidR="002D29BD" w:rsidRPr="00C03D07" w:rsidRDefault="002D29BD" w:rsidP="002D2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29BD" w:rsidRPr="00C03D07" w:rsidRDefault="002D29BD" w:rsidP="002D2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2D29BD" w:rsidRPr="00C03D07" w:rsidRDefault="002D29BD" w:rsidP="002D2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2D29BD" w:rsidRPr="00C03D07" w:rsidRDefault="002D29BD" w:rsidP="002D2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D29BD" w:rsidRPr="00C03D07" w:rsidTr="004B23E9">
        <w:trPr>
          <w:trHeight w:val="633"/>
        </w:trPr>
        <w:tc>
          <w:tcPr>
            <w:tcW w:w="4412" w:type="dxa"/>
          </w:tcPr>
          <w:p w:rsidR="002D29BD" w:rsidRPr="00C03D07" w:rsidRDefault="002D29BD" w:rsidP="002D29BD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2D29BD" w:rsidRPr="002D29BD" w:rsidRDefault="002D29BD" w:rsidP="002D2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29BD"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94" w:type="dxa"/>
          </w:tcPr>
          <w:p w:rsidR="002D29BD" w:rsidRPr="00C03D07" w:rsidRDefault="002D29BD" w:rsidP="002D2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29BD" w:rsidRPr="00C03D07" w:rsidRDefault="002D29BD" w:rsidP="002D2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2D29BD" w:rsidRPr="00C03D07" w:rsidRDefault="002D29BD" w:rsidP="002D2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2D29BD" w:rsidRPr="00C03D07" w:rsidRDefault="002D29BD" w:rsidP="002D2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D29BD" w:rsidRPr="00C03D07" w:rsidTr="004B23E9">
        <w:trPr>
          <w:trHeight w:val="408"/>
        </w:trPr>
        <w:tc>
          <w:tcPr>
            <w:tcW w:w="4412" w:type="dxa"/>
          </w:tcPr>
          <w:p w:rsidR="002D29BD" w:rsidRPr="00C03D07" w:rsidRDefault="002D29BD" w:rsidP="002D29BD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2D29BD" w:rsidRPr="002D29BD" w:rsidRDefault="002D29BD" w:rsidP="002D2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29BD">
              <w:rPr>
                <w:rFonts w:ascii="Calibri" w:hAnsi="Calibri" w:cs="Calibri"/>
                <w:color w:val="000000"/>
                <w:sz w:val="24"/>
                <w:szCs w:val="24"/>
              </w:rPr>
              <w:t>1000$</w:t>
            </w:r>
          </w:p>
        </w:tc>
        <w:tc>
          <w:tcPr>
            <w:tcW w:w="1494" w:type="dxa"/>
          </w:tcPr>
          <w:p w:rsidR="002D29BD" w:rsidRPr="00C03D07" w:rsidRDefault="002D29BD" w:rsidP="002D2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29BD" w:rsidRPr="00C03D07" w:rsidRDefault="002D29BD" w:rsidP="002D2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2D29BD" w:rsidRPr="00C03D07" w:rsidRDefault="002D29BD" w:rsidP="002D2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2D29BD" w:rsidRPr="00C03D07" w:rsidRDefault="002D29BD" w:rsidP="002D2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D29BD" w:rsidRPr="00C03D07" w:rsidTr="004B23E9">
        <w:trPr>
          <w:trHeight w:val="655"/>
        </w:trPr>
        <w:tc>
          <w:tcPr>
            <w:tcW w:w="4412" w:type="dxa"/>
          </w:tcPr>
          <w:p w:rsidR="002D29BD" w:rsidRPr="00C03D07" w:rsidRDefault="002D29BD" w:rsidP="002D29BD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2D29BD" w:rsidRPr="00C03D07" w:rsidRDefault="002D29BD" w:rsidP="002D2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30$</w:t>
            </w:r>
          </w:p>
        </w:tc>
        <w:tc>
          <w:tcPr>
            <w:tcW w:w="1494" w:type="dxa"/>
          </w:tcPr>
          <w:p w:rsidR="002D29BD" w:rsidRPr="00C03D07" w:rsidRDefault="002D29BD" w:rsidP="002D2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29BD" w:rsidRPr="00C03D07" w:rsidRDefault="002D29BD" w:rsidP="002D2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2D29BD" w:rsidRPr="00C03D07" w:rsidRDefault="002D29BD" w:rsidP="002D2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2D29BD" w:rsidRPr="00C03D07" w:rsidRDefault="002D29BD" w:rsidP="002D2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D29BD" w:rsidRPr="00C03D07" w:rsidTr="004B23E9">
        <w:trPr>
          <w:trHeight w:val="655"/>
        </w:trPr>
        <w:tc>
          <w:tcPr>
            <w:tcW w:w="4412" w:type="dxa"/>
          </w:tcPr>
          <w:p w:rsidR="002D29BD" w:rsidRPr="00C23297" w:rsidRDefault="002D29BD" w:rsidP="002D29BD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2D29BD" w:rsidRPr="00C03D07" w:rsidRDefault="002D29BD" w:rsidP="002D2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94" w:type="dxa"/>
          </w:tcPr>
          <w:p w:rsidR="002D29BD" w:rsidRPr="00C03D07" w:rsidRDefault="002D29BD" w:rsidP="002D2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29BD" w:rsidRPr="00C03D07" w:rsidRDefault="002D29BD" w:rsidP="002D2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2D29BD" w:rsidRPr="00C03D07" w:rsidRDefault="002D29BD" w:rsidP="002D2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2D29BD" w:rsidRPr="00C03D07" w:rsidRDefault="002D29BD" w:rsidP="002D2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D29BD" w:rsidRPr="00C03D07" w:rsidTr="004B23E9">
        <w:trPr>
          <w:trHeight w:val="655"/>
        </w:trPr>
        <w:tc>
          <w:tcPr>
            <w:tcW w:w="4412" w:type="dxa"/>
          </w:tcPr>
          <w:p w:rsidR="002D29BD" w:rsidRPr="00C23297" w:rsidRDefault="002D29BD" w:rsidP="002D29B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2D29BD" w:rsidRPr="00C03D07" w:rsidRDefault="002D29BD" w:rsidP="002D2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1mile</w:t>
            </w:r>
          </w:p>
        </w:tc>
        <w:tc>
          <w:tcPr>
            <w:tcW w:w="1494" w:type="dxa"/>
          </w:tcPr>
          <w:p w:rsidR="002D29BD" w:rsidRPr="00C03D07" w:rsidRDefault="002D29BD" w:rsidP="002D2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29BD" w:rsidRPr="00C03D07" w:rsidRDefault="002D29BD" w:rsidP="002D2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2D29BD" w:rsidRPr="00C03D07" w:rsidRDefault="002D29BD" w:rsidP="002D2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2D29BD" w:rsidRPr="00C03D07" w:rsidRDefault="002D29BD" w:rsidP="002D2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lastRenderedPageBreak/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237FB0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237FB0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237FB0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237FB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$500</w:t>
            </w:r>
          </w:p>
        </w:tc>
        <w:tc>
          <w:tcPr>
            <w:tcW w:w="1818" w:type="dxa"/>
          </w:tcPr>
          <w:p w:rsidR="00B95496" w:rsidRPr="00C03D07" w:rsidRDefault="00237FB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$2000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237FB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50$</w:t>
            </w: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237FB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237FB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237FB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65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lastRenderedPageBreak/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237FB0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237FB0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No</w:t>
            </w: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237FB0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lastRenderedPageBreak/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2D29B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2D29B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lastRenderedPageBreak/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FF6" w:rsidRDefault="00737FF6" w:rsidP="00E2132C">
      <w:r>
        <w:separator/>
      </w:r>
    </w:p>
  </w:endnote>
  <w:endnote w:type="continuationSeparator" w:id="0">
    <w:p w:rsidR="00737FF6" w:rsidRDefault="00737FF6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BD" w:rsidRDefault="002D29BD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2D29BD" w:rsidRDefault="002D29BD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2D29BD" w:rsidRPr="00A000E0" w:rsidRDefault="002D29BD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2D29BD" w:rsidRDefault="002D29BD" w:rsidP="00B23708">
    <w:pPr>
      <w:ind w:right="288"/>
      <w:jc w:val="center"/>
      <w:rPr>
        <w:rFonts w:ascii="Cambria" w:hAnsi="Cambria"/>
      </w:rPr>
    </w:pPr>
  </w:p>
  <w:p w:rsidR="002D29BD" w:rsidRDefault="002D29BD" w:rsidP="00B23708">
    <w:pPr>
      <w:ind w:right="288"/>
      <w:jc w:val="center"/>
      <w:rPr>
        <w:rFonts w:ascii="Cambria" w:hAnsi="Cambria"/>
      </w:rPr>
    </w:pPr>
  </w:p>
  <w:p w:rsidR="002D29BD" w:rsidRPr="002B2F01" w:rsidRDefault="002D29BD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2D29BD" w:rsidRDefault="002D29BD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237FB0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FF6" w:rsidRDefault="00737FF6" w:rsidP="00E2132C">
      <w:r>
        <w:separator/>
      </w:r>
    </w:p>
  </w:footnote>
  <w:footnote w:type="continuationSeparator" w:id="0">
    <w:p w:rsidR="00737FF6" w:rsidRDefault="00737FF6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BD" w:rsidRDefault="002D29BD">
    <w:pPr>
      <w:pStyle w:val="Header"/>
    </w:pPr>
  </w:p>
  <w:p w:rsidR="002D29BD" w:rsidRDefault="002D29BD">
    <w:pPr>
      <w:pStyle w:val="Header"/>
    </w:pPr>
  </w:p>
  <w:p w:rsidR="002D29BD" w:rsidRDefault="002D29BD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48pt;height:31.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37FB0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29BD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2006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37FF6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8429DA8"/>
  <w15:docId w15:val="{5BD7CE2C-DC9A-4025-86CE-06E9BD53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customStyle="1" w:styleId="tlnpiacctnum">
    <w:name w:val="tl_npi_acctnum"/>
    <w:basedOn w:val="DefaultParagraphFont"/>
    <w:rsid w:val="00542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084D8-A76A-412D-8F46-E22A641B9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243</TotalTime>
  <Pages>10</Pages>
  <Words>1875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Patel, Mona</cp:lastModifiedBy>
  <cp:revision>16</cp:revision>
  <cp:lastPrinted>2017-11-30T17:51:00Z</cp:lastPrinted>
  <dcterms:created xsi:type="dcterms:W3CDTF">2017-01-28T20:34:00Z</dcterms:created>
  <dcterms:modified xsi:type="dcterms:W3CDTF">2018-04-02T01:50:00Z</dcterms:modified>
</cp:coreProperties>
</file>