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2"/>
        <w:gridCol w:w="2323"/>
        <w:gridCol w:w="1448"/>
        <w:gridCol w:w="1641"/>
        <w:gridCol w:w="1397"/>
        <w:gridCol w:w="149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E1F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E1F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CHELLURI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E1F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300-25-9608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E1F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AE1F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E1F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SALESFORCE ADMINISTRATOR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E1F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13826 JEFFERSON PARK DR, APT 7205, HERNDON, VA -20171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E1F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7817240560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AE1F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sandeepchelluri@gmail.com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641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22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E1F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E1F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29</w:t>
            </w:r>
            <w:r w:rsidRPr="00AE1FB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E1F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  <w:r w:rsidR="0066416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E1F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E1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Collaborate solutions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shrewsbury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MA)</w:t>
            </w:r>
          </w:p>
        </w:tc>
        <w:tc>
          <w:tcPr>
            <w:tcW w:w="1546" w:type="dxa"/>
          </w:tcPr>
          <w:p w:rsidR="00685178" w:rsidRPr="00C03D07" w:rsidRDefault="00AE1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Salesforce Administrator</w:t>
            </w:r>
          </w:p>
        </w:tc>
        <w:tc>
          <w:tcPr>
            <w:tcW w:w="1648" w:type="dxa"/>
          </w:tcPr>
          <w:p w:rsidR="00685178" w:rsidRPr="00C03D07" w:rsidRDefault="00AE1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06/22/15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E1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E1F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Fannie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mae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E1F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Herndon,va</w:t>
            </w:r>
            <w:proofErr w:type="spellEnd"/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E1F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E1F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lease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E1F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430</w:t>
            </w:r>
            <w:r w:rsidR="006641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leased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E1F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E1F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E1F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Boston to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herndon</w:t>
            </w:r>
            <w:proofErr w:type="spellEnd"/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E1F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E1FB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E1FB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</w:t>
            </w:r>
            <w:r w:rsidR="00E54DA4">
              <w:rPr>
                <w:rFonts w:ascii="Calibri" w:hAnsi="Calibri" w:cs="Calibri"/>
                <w:sz w:val="24"/>
                <w:szCs w:val="24"/>
                <w:u w:val="single"/>
              </w:rPr>
              <w:t>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66416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887.60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54D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Infiniti q50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54D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Infiniti &amp; q50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54D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4500miles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54D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E54D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5/15/17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880A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427" w:type="dxa"/>
          </w:tcPr>
          <w:p w:rsidR="00B95496" w:rsidRPr="00C03D07" w:rsidRDefault="006641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 6</w:t>
            </w:r>
            <w:r w:rsidRPr="00664169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3276" w:type="dxa"/>
          </w:tcPr>
          <w:p w:rsidR="00B95496" w:rsidRPr="00C03D07" w:rsidRDefault="00880A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880A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Ipad</w:t>
            </w:r>
            <w:proofErr w:type="spellEnd"/>
          </w:p>
        </w:tc>
        <w:tc>
          <w:tcPr>
            <w:tcW w:w="2062" w:type="dxa"/>
          </w:tcPr>
          <w:p w:rsidR="00B95496" w:rsidRPr="00C03D07" w:rsidRDefault="00880A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427" w:type="dxa"/>
          </w:tcPr>
          <w:p w:rsidR="00B95496" w:rsidRPr="00C03D07" w:rsidRDefault="006641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 11</w:t>
            </w:r>
            <w:r w:rsidRPr="00664169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3276" w:type="dxa"/>
          </w:tcPr>
          <w:p w:rsidR="00B95496" w:rsidRPr="00C03D07" w:rsidRDefault="00880A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880AF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Self (not covered for 5months)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54DA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54DA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609" w:rsidRDefault="001B1609" w:rsidP="00E2132C">
      <w:r>
        <w:separator/>
      </w:r>
    </w:p>
  </w:endnote>
  <w:endnote w:type="continuationSeparator" w:id="0">
    <w:p w:rsidR="001B1609" w:rsidRDefault="001B160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5F" w:rsidRDefault="001229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2295F" w:rsidRDefault="001229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2295F" w:rsidRPr="00A000E0" w:rsidRDefault="0012295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2295F" w:rsidRDefault="0012295F" w:rsidP="00B23708">
    <w:pPr>
      <w:ind w:right="288"/>
      <w:jc w:val="center"/>
      <w:rPr>
        <w:rFonts w:ascii="Cambria" w:hAnsi="Cambria"/>
      </w:rPr>
    </w:pPr>
  </w:p>
  <w:p w:rsidR="0012295F" w:rsidRDefault="0012295F" w:rsidP="00B23708">
    <w:pPr>
      <w:ind w:right="288"/>
      <w:jc w:val="center"/>
      <w:rPr>
        <w:rFonts w:ascii="Cambria" w:hAnsi="Cambria"/>
      </w:rPr>
    </w:pPr>
  </w:p>
  <w:p w:rsidR="0012295F" w:rsidRPr="002B2F01" w:rsidRDefault="0012295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2295F" w:rsidRDefault="0012295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609" w:rsidRDefault="001B1609" w:rsidP="00E2132C">
      <w:r>
        <w:separator/>
      </w:r>
    </w:p>
  </w:footnote>
  <w:footnote w:type="continuationSeparator" w:id="0">
    <w:p w:rsidR="001B1609" w:rsidRDefault="001B160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5F" w:rsidRDefault="0012295F">
    <w:pPr>
      <w:pStyle w:val="Header"/>
    </w:pPr>
  </w:p>
  <w:p w:rsidR="0012295F" w:rsidRDefault="0012295F">
    <w:pPr>
      <w:pStyle w:val="Header"/>
    </w:pPr>
  </w:p>
  <w:p w:rsidR="0012295F" w:rsidRDefault="0012295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295F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1609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4169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0AFC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525D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1FB5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4DA4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9770320"/>
  <w15:docId w15:val="{A1F03A1D-73AB-4616-B49E-947F5AEC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2509-F398-4603-A9EC-EF8D4B44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306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SANDEEP CHELLURI</cp:lastModifiedBy>
  <cp:revision>18</cp:revision>
  <cp:lastPrinted>2017-11-30T17:51:00Z</cp:lastPrinted>
  <dcterms:created xsi:type="dcterms:W3CDTF">2017-01-28T20:34:00Z</dcterms:created>
  <dcterms:modified xsi:type="dcterms:W3CDTF">2018-03-25T01:52:00Z</dcterms:modified>
</cp:coreProperties>
</file>