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EFEB" w14:textId="2CFB0C80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14:paraId="01B5D86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83A91B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9F53E8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06D77A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292E4C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5F943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5C5C75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F7E1C43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40F429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7B0F5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240897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78A555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79BEF5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2DD66F8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68284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831AED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88"/>
        <w:gridCol w:w="2281"/>
        <w:gridCol w:w="2642"/>
        <w:gridCol w:w="1335"/>
        <w:gridCol w:w="1210"/>
        <w:gridCol w:w="1260"/>
      </w:tblGrid>
      <w:tr w:rsidR="002B44B2" w:rsidRPr="00C03D07" w14:paraId="2880FFE6" w14:textId="77777777" w:rsidTr="002B44B2">
        <w:tc>
          <w:tcPr>
            <w:tcW w:w="2288" w:type="dxa"/>
          </w:tcPr>
          <w:p w14:paraId="150C6F6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81" w:type="dxa"/>
          </w:tcPr>
          <w:p w14:paraId="191A965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642" w:type="dxa"/>
          </w:tcPr>
          <w:p w14:paraId="2C064BD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35" w:type="dxa"/>
          </w:tcPr>
          <w:p w14:paraId="0899495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10" w:type="dxa"/>
          </w:tcPr>
          <w:p w14:paraId="7B9F18D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189F86F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60" w:type="dxa"/>
          </w:tcPr>
          <w:p w14:paraId="450C707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9449E7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B44B2" w:rsidRPr="00C03D07" w14:paraId="0E7A4243" w14:textId="77777777" w:rsidTr="002B44B2">
        <w:tc>
          <w:tcPr>
            <w:tcW w:w="2288" w:type="dxa"/>
          </w:tcPr>
          <w:p w14:paraId="77E5CF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81" w:type="dxa"/>
          </w:tcPr>
          <w:p w14:paraId="4665B758" w14:textId="4C12554C" w:rsidR="00ED0124" w:rsidRPr="00C03D07" w:rsidRDefault="002B44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Sreekanth</w:t>
            </w:r>
          </w:p>
        </w:tc>
        <w:tc>
          <w:tcPr>
            <w:tcW w:w="2642" w:type="dxa"/>
          </w:tcPr>
          <w:p w14:paraId="4737907F" w14:textId="7DCE77BD" w:rsidR="00ED0124" w:rsidRPr="00C03D07" w:rsidRDefault="002B44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Ramyasree</w:t>
            </w:r>
            <w:proofErr w:type="spellEnd"/>
          </w:p>
        </w:tc>
        <w:tc>
          <w:tcPr>
            <w:tcW w:w="1335" w:type="dxa"/>
          </w:tcPr>
          <w:p w14:paraId="39AF36B2" w14:textId="022DA62B" w:rsidR="00ED0124" w:rsidRPr="00C03D07" w:rsidRDefault="002B44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Ananya</w:t>
            </w:r>
          </w:p>
        </w:tc>
        <w:tc>
          <w:tcPr>
            <w:tcW w:w="1210" w:type="dxa"/>
          </w:tcPr>
          <w:p w14:paraId="11D22D59" w14:textId="56A6A389" w:rsidR="00ED0124" w:rsidRPr="00C03D07" w:rsidRDefault="002B44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Manasvi</w:t>
            </w:r>
          </w:p>
        </w:tc>
        <w:tc>
          <w:tcPr>
            <w:tcW w:w="1260" w:type="dxa"/>
          </w:tcPr>
          <w:p w14:paraId="47226B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4B2" w:rsidRPr="00C03D07" w14:paraId="4E862E03" w14:textId="77777777" w:rsidTr="002B44B2">
        <w:tc>
          <w:tcPr>
            <w:tcW w:w="2288" w:type="dxa"/>
          </w:tcPr>
          <w:p w14:paraId="034CB2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81" w:type="dxa"/>
          </w:tcPr>
          <w:p w14:paraId="305748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F8753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59712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F9D28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1C7A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4B2" w:rsidRPr="00C03D07" w14:paraId="4FA55D14" w14:textId="77777777" w:rsidTr="002B44B2">
        <w:tc>
          <w:tcPr>
            <w:tcW w:w="2288" w:type="dxa"/>
          </w:tcPr>
          <w:p w14:paraId="0CA003C2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81" w:type="dxa"/>
          </w:tcPr>
          <w:p w14:paraId="71BCD4B5" w14:textId="7D8E3499" w:rsidR="00ED0124" w:rsidRPr="00C03D07" w:rsidRDefault="002B44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Jakkani</w:t>
            </w:r>
          </w:p>
        </w:tc>
        <w:tc>
          <w:tcPr>
            <w:tcW w:w="2642" w:type="dxa"/>
          </w:tcPr>
          <w:p w14:paraId="74391C89" w14:textId="6F3CDC9A" w:rsidR="00ED0124" w:rsidRPr="00C03D07" w:rsidRDefault="002B44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Avancha</w:t>
            </w:r>
            <w:proofErr w:type="spellEnd"/>
          </w:p>
        </w:tc>
        <w:tc>
          <w:tcPr>
            <w:tcW w:w="1335" w:type="dxa"/>
          </w:tcPr>
          <w:p w14:paraId="4E08AC7A" w14:textId="4A449552" w:rsidR="00ED0124" w:rsidRPr="00C03D07" w:rsidRDefault="002B44B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Jakkani</w:t>
            </w:r>
          </w:p>
        </w:tc>
        <w:tc>
          <w:tcPr>
            <w:tcW w:w="1210" w:type="dxa"/>
          </w:tcPr>
          <w:p w14:paraId="3DCDB623" w14:textId="45830C46" w:rsidR="00ED0124" w:rsidRPr="00C03D07" w:rsidRDefault="002B44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Jakkani</w:t>
            </w:r>
          </w:p>
        </w:tc>
        <w:tc>
          <w:tcPr>
            <w:tcW w:w="1260" w:type="dxa"/>
          </w:tcPr>
          <w:p w14:paraId="17D133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4B2" w:rsidRPr="00C03D07" w14:paraId="3DF8C897" w14:textId="77777777" w:rsidTr="002B44B2">
        <w:tc>
          <w:tcPr>
            <w:tcW w:w="2288" w:type="dxa"/>
          </w:tcPr>
          <w:p w14:paraId="15F09B4A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81" w:type="dxa"/>
          </w:tcPr>
          <w:p w14:paraId="4A822340" w14:textId="6B40D39F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371-99-7716</w:t>
            </w:r>
          </w:p>
        </w:tc>
        <w:tc>
          <w:tcPr>
            <w:tcW w:w="2642" w:type="dxa"/>
          </w:tcPr>
          <w:p w14:paraId="7D8F1F05" w14:textId="392AD750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ITIN-</w:t>
            </w: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941 978 503</w:t>
            </w:r>
          </w:p>
        </w:tc>
        <w:tc>
          <w:tcPr>
            <w:tcW w:w="1335" w:type="dxa"/>
          </w:tcPr>
          <w:p w14:paraId="76A5FBAC" w14:textId="03AD7CD1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ITIN 958914938</w:t>
            </w:r>
          </w:p>
        </w:tc>
        <w:tc>
          <w:tcPr>
            <w:tcW w:w="1210" w:type="dxa"/>
          </w:tcPr>
          <w:p w14:paraId="58B4F53C" w14:textId="27333201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958914981</w:t>
            </w:r>
          </w:p>
        </w:tc>
        <w:tc>
          <w:tcPr>
            <w:tcW w:w="1260" w:type="dxa"/>
          </w:tcPr>
          <w:p w14:paraId="3130F376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4B2" w:rsidRPr="00C03D07" w14:paraId="3420E68F" w14:textId="77777777" w:rsidTr="002B44B2">
        <w:tc>
          <w:tcPr>
            <w:tcW w:w="2288" w:type="dxa"/>
          </w:tcPr>
          <w:p w14:paraId="0C3410B7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81" w:type="dxa"/>
          </w:tcPr>
          <w:p w14:paraId="4471F760" w14:textId="73BCDE64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08/02/1982</w:t>
            </w:r>
          </w:p>
        </w:tc>
        <w:tc>
          <w:tcPr>
            <w:tcW w:w="2642" w:type="dxa"/>
          </w:tcPr>
          <w:p w14:paraId="632BEEDF" w14:textId="2B8BBF6D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05/17/1988</w:t>
            </w:r>
          </w:p>
        </w:tc>
        <w:tc>
          <w:tcPr>
            <w:tcW w:w="1335" w:type="dxa"/>
          </w:tcPr>
          <w:p w14:paraId="2777C86A" w14:textId="0DB8A999" w:rsidR="002B44B2" w:rsidRPr="00C03D07" w:rsidRDefault="00BC3527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07/12/2012</w:t>
            </w:r>
          </w:p>
        </w:tc>
        <w:tc>
          <w:tcPr>
            <w:tcW w:w="1210" w:type="dxa"/>
          </w:tcPr>
          <w:p w14:paraId="39505776" w14:textId="3168CF23" w:rsidR="002B44B2" w:rsidRPr="00C03D07" w:rsidRDefault="00BC3527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08/14/2015</w:t>
            </w:r>
          </w:p>
        </w:tc>
        <w:tc>
          <w:tcPr>
            <w:tcW w:w="1260" w:type="dxa"/>
          </w:tcPr>
          <w:p w14:paraId="5A38123F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4B2" w:rsidRPr="00C03D07" w14:paraId="387D819A" w14:textId="77777777" w:rsidTr="002B44B2">
        <w:tc>
          <w:tcPr>
            <w:tcW w:w="2288" w:type="dxa"/>
          </w:tcPr>
          <w:p w14:paraId="6D39D676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81" w:type="dxa"/>
          </w:tcPr>
          <w:p w14:paraId="5EE556E4" w14:textId="49FDED59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F434392" w14:textId="514D73AE" w:rsidR="002B44B2" w:rsidRPr="00C03D07" w:rsidRDefault="00BC3527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35" w:type="dxa"/>
          </w:tcPr>
          <w:p w14:paraId="7283EA3D" w14:textId="0B5F8C73" w:rsidR="002B44B2" w:rsidRPr="00C03D07" w:rsidRDefault="00BC3527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10" w:type="dxa"/>
          </w:tcPr>
          <w:p w14:paraId="49BE1AD3" w14:textId="3C4C116D" w:rsidR="002B44B2" w:rsidRPr="00C03D07" w:rsidRDefault="00BC3527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60" w:type="dxa"/>
          </w:tcPr>
          <w:p w14:paraId="1D17E373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44B2" w:rsidRPr="00C03D07" w14:paraId="3DA12CD2" w14:textId="77777777" w:rsidTr="002B44B2">
        <w:tc>
          <w:tcPr>
            <w:tcW w:w="2288" w:type="dxa"/>
          </w:tcPr>
          <w:p w14:paraId="41E1CE15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81" w:type="dxa"/>
          </w:tcPr>
          <w:p w14:paraId="0EABCD01" w14:textId="2768ED94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 Senior Developer</w:t>
            </w:r>
          </w:p>
        </w:tc>
        <w:tc>
          <w:tcPr>
            <w:tcW w:w="2642" w:type="dxa"/>
          </w:tcPr>
          <w:p w14:paraId="6FE45CE0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CC0273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B86C007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81CCF7" w14:textId="77777777" w:rsidR="002B44B2" w:rsidRPr="00C03D07" w:rsidRDefault="002B44B2" w:rsidP="002B44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68AF19B1" w14:textId="77777777" w:rsidTr="002B44B2">
        <w:trPr>
          <w:trHeight w:val="1007"/>
        </w:trPr>
        <w:tc>
          <w:tcPr>
            <w:tcW w:w="2288" w:type="dxa"/>
          </w:tcPr>
          <w:p w14:paraId="6B414F53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8D1797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81" w:type="dxa"/>
          </w:tcPr>
          <w:p w14:paraId="16CEE030" w14:textId="7F906DB3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1720 N McCarthy RD Apt 8 Appleton WI 54913</w:t>
            </w:r>
          </w:p>
        </w:tc>
        <w:tc>
          <w:tcPr>
            <w:tcW w:w="2642" w:type="dxa"/>
          </w:tcPr>
          <w:p w14:paraId="197B4D3C" w14:textId="1683A522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1720 N McCarthy RD Apt 8 Appleton WI 54913</w:t>
            </w:r>
          </w:p>
        </w:tc>
        <w:tc>
          <w:tcPr>
            <w:tcW w:w="1335" w:type="dxa"/>
          </w:tcPr>
          <w:p w14:paraId="2A4EA853" w14:textId="2B18DD8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1720 N McCarthy RD Apt 8 Appleton WI 54913</w:t>
            </w:r>
          </w:p>
        </w:tc>
        <w:tc>
          <w:tcPr>
            <w:tcW w:w="1210" w:type="dxa"/>
          </w:tcPr>
          <w:p w14:paraId="269C5477" w14:textId="73F73DCF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1720 N McCarthy RD Apt 8 Appleton WI 54913</w:t>
            </w:r>
          </w:p>
        </w:tc>
        <w:tc>
          <w:tcPr>
            <w:tcW w:w="1260" w:type="dxa"/>
          </w:tcPr>
          <w:p w14:paraId="56612AAD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7C73437A" w14:textId="77777777" w:rsidTr="002B44B2">
        <w:tc>
          <w:tcPr>
            <w:tcW w:w="2288" w:type="dxa"/>
          </w:tcPr>
          <w:p w14:paraId="20799C41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81" w:type="dxa"/>
          </w:tcPr>
          <w:p w14:paraId="746C343D" w14:textId="19F6C28B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7633169490</w:t>
            </w:r>
          </w:p>
        </w:tc>
        <w:tc>
          <w:tcPr>
            <w:tcW w:w="2642" w:type="dxa"/>
          </w:tcPr>
          <w:p w14:paraId="761D0510" w14:textId="0E79FC9D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7633989518</w:t>
            </w:r>
          </w:p>
        </w:tc>
        <w:tc>
          <w:tcPr>
            <w:tcW w:w="1335" w:type="dxa"/>
          </w:tcPr>
          <w:p w14:paraId="52582F39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C1873A7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198E41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668625BE" w14:textId="77777777" w:rsidTr="002B44B2">
        <w:tc>
          <w:tcPr>
            <w:tcW w:w="2288" w:type="dxa"/>
          </w:tcPr>
          <w:p w14:paraId="6CF0A6DD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81" w:type="dxa"/>
          </w:tcPr>
          <w:p w14:paraId="673E5CC0" w14:textId="3666B29E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7633989518</w:t>
            </w:r>
          </w:p>
        </w:tc>
        <w:tc>
          <w:tcPr>
            <w:tcW w:w="2642" w:type="dxa"/>
          </w:tcPr>
          <w:p w14:paraId="5E792450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87306D9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FDAA15B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6CD077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00B797E1" w14:textId="77777777" w:rsidTr="002B44B2">
        <w:tc>
          <w:tcPr>
            <w:tcW w:w="2288" w:type="dxa"/>
          </w:tcPr>
          <w:p w14:paraId="4362D2EC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81" w:type="dxa"/>
          </w:tcPr>
          <w:p w14:paraId="41428CF6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42" w:type="dxa"/>
          </w:tcPr>
          <w:p w14:paraId="3126A26B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231AFAC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72D3A4B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221CCC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6CA1E29C" w14:textId="77777777" w:rsidTr="002B44B2">
        <w:tc>
          <w:tcPr>
            <w:tcW w:w="2288" w:type="dxa"/>
          </w:tcPr>
          <w:p w14:paraId="1E4A3715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81" w:type="dxa"/>
          </w:tcPr>
          <w:p w14:paraId="202FD7C8" w14:textId="3D21783D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srikanthjakkani@gmail.com</w:t>
            </w:r>
          </w:p>
        </w:tc>
        <w:tc>
          <w:tcPr>
            <w:tcW w:w="2642" w:type="dxa"/>
          </w:tcPr>
          <w:p w14:paraId="6675C6A5" w14:textId="473EDD5B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Ramyasree.avancha@gmail.com</w:t>
            </w:r>
          </w:p>
        </w:tc>
        <w:tc>
          <w:tcPr>
            <w:tcW w:w="1335" w:type="dxa"/>
          </w:tcPr>
          <w:p w14:paraId="4F5285DD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BE6503E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A13603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0C522D60" w14:textId="77777777" w:rsidTr="002B44B2">
        <w:tc>
          <w:tcPr>
            <w:tcW w:w="2288" w:type="dxa"/>
          </w:tcPr>
          <w:p w14:paraId="197F6C7E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81" w:type="dxa"/>
          </w:tcPr>
          <w:p w14:paraId="4871CDF4" w14:textId="390EFA9B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01/23/2014</w:t>
            </w:r>
          </w:p>
        </w:tc>
        <w:tc>
          <w:tcPr>
            <w:tcW w:w="2642" w:type="dxa"/>
          </w:tcPr>
          <w:p w14:paraId="50F6DB9D" w14:textId="62C2F9EE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27/08/2014</w:t>
            </w:r>
          </w:p>
        </w:tc>
        <w:tc>
          <w:tcPr>
            <w:tcW w:w="1335" w:type="dxa"/>
          </w:tcPr>
          <w:p w14:paraId="2953E4F0" w14:textId="2389903A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27/08/2014</w:t>
            </w:r>
          </w:p>
        </w:tc>
        <w:tc>
          <w:tcPr>
            <w:tcW w:w="1210" w:type="dxa"/>
          </w:tcPr>
          <w:p w14:paraId="128288EE" w14:textId="0E1EE724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09/11/2016</w:t>
            </w:r>
          </w:p>
        </w:tc>
        <w:tc>
          <w:tcPr>
            <w:tcW w:w="1260" w:type="dxa"/>
          </w:tcPr>
          <w:p w14:paraId="34CBDFB7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2E798AD1" w14:textId="77777777" w:rsidTr="002B44B2">
        <w:tc>
          <w:tcPr>
            <w:tcW w:w="2288" w:type="dxa"/>
          </w:tcPr>
          <w:p w14:paraId="47A370B3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14:paraId="64275F0A" w14:textId="0A2BCE7C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Approval Notice</w:t>
            </w:r>
          </w:p>
        </w:tc>
        <w:tc>
          <w:tcPr>
            <w:tcW w:w="2642" w:type="dxa"/>
          </w:tcPr>
          <w:p w14:paraId="5575DE92" w14:textId="66B61A0F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</w:p>
        </w:tc>
        <w:tc>
          <w:tcPr>
            <w:tcW w:w="1335" w:type="dxa"/>
          </w:tcPr>
          <w:p w14:paraId="25E85C02" w14:textId="1B421445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10" w:type="dxa"/>
          </w:tcPr>
          <w:p w14:paraId="5E1E91D1" w14:textId="78F583ED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60" w:type="dxa"/>
          </w:tcPr>
          <w:p w14:paraId="55CCD7A4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657700B8" w14:textId="77777777" w:rsidTr="002B44B2">
        <w:tc>
          <w:tcPr>
            <w:tcW w:w="2288" w:type="dxa"/>
          </w:tcPr>
          <w:p w14:paraId="07CF3E69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81" w:type="dxa"/>
          </w:tcPr>
          <w:p w14:paraId="3499E463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42" w:type="dxa"/>
          </w:tcPr>
          <w:p w14:paraId="0EDB842F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66AA6DD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4903113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B74FA2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3A03BB3D" w14:textId="77777777" w:rsidTr="002B44B2">
        <w:tc>
          <w:tcPr>
            <w:tcW w:w="2288" w:type="dxa"/>
          </w:tcPr>
          <w:p w14:paraId="21639140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C80824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281" w:type="dxa"/>
          </w:tcPr>
          <w:p w14:paraId="2BECEFEC" w14:textId="1E459028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642" w:type="dxa"/>
          </w:tcPr>
          <w:p w14:paraId="3BBCF5F8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B34FEA3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B19A15D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5020B6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031FF95A" w14:textId="77777777" w:rsidTr="002B44B2">
        <w:tc>
          <w:tcPr>
            <w:tcW w:w="2288" w:type="dxa"/>
          </w:tcPr>
          <w:p w14:paraId="3C32D3D3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81" w:type="dxa"/>
          </w:tcPr>
          <w:p w14:paraId="04F51621" w14:textId="68041FE9" w:rsidR="00BC3527" w:rsidRPr="00C03D07" w:rsidRDefault="0056340F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05/28/2011</w:t>
            </w:r>
          </w:p>
        </w:tc>
        <w:tc>
          <w:tcPr>
            <w:tcW w:w="2642" w:type="dxa"/>
          </w:tcPr>
          <w:p w14:paraId="495EA69C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F2A9878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0281FB7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558D72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780CF64E" w14:textId="77777777" w:rsidTr="002B44B2">
        <w:tc>
          <w:tcPr>
            <w:tcW w:w="2288" w:type="dxa"/>
          </w:tcPr>
          <w:p w14:paraId="7CADA83D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81" w:type="dxa"/>
          </w:tcPr>
          <w:p w14:paraId="2D1C355C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42" w:type="dxa"/>
          </w:tcPr>
          <w:p w14:paraId="2E37C4F1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C8B2612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140562E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371427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498ED37B" w14:textId="77777777" w:rsidTr="002B44B2">
        <w:tc>
          <w:tcPr>
            <w:tcW w:w="2288" w:type="dxa"/>
          </w:tcPr>
          <w:p w14:paraId="2451FBE2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281" w:type="dxa"/>
          </w:tcPr>
          <w:p w14:paraId="7838D627" w14:textId="212D8E0B" w:rsidR="00BC3527" w:rsidRPr="00C03D07" w:rsidRDefault="00A80EAE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642" w:type="dxa"/>
          </w:tcPr>
          <w:p w14:paraId="377C9A31" w14:textId="31F4BD52" w:rsidR="00BC3527" w:rsidRPr="00C03D07" w:rsidRDefault="00A80EAE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14:paraId="423425BD" w14:textId="15E5BF4F" w:rsidR="00BC3527" w:rsidRPr="00C03D07" w:rsidRDefault="00A80EAE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14:paraId="659898A0" w14:textId="66C5F5B1" w:rsidR="00BC3527" w:rsidRPr="00C03D07" w:rsidRDefault="00A80EAE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2A243194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30D8516D" w14:textId="77777777" w:rsidTr="002B44B2">
        <w:tc>
          <w:tcPr>
            <w:tcW w:w="2288" w:type="dxa"/>
          </w:tcPr>
          <w:p w14:paraId="0753F1ED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81" w:type="dxa"/>
          </w:tcPr>
          <w:p w14:paraId="3A74B537" w14:textId="794435F5" w:rsidR="00BC3527" w:rsidRPr="00C03D07" w:rsidRDefault="00A80EAE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2642" w:type="dxa"/>
          </w:tcPr>
          <w:p w14:paraId="2A58C796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AED9FB5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914B0E7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D37911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527" w:rsidRPr="00C03D07" w14:paraId="449321D1" w14:textId="77777777" w:rsidTr="002B44B2">
        <w:tc>
          <w:tcPr>
            <w:tcW w:w="2288" w:type="dxa"/>
          </w:tcPr>
          <w:p w14:paraId="75B88AAD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81" w:type="dxa"/>
          </w:tcPr>
          <w:p w14:paraId="43AD0502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42" w:type="dxa"/>
          </w:tcPr>
          <w:p w14:paraId="5FA608CC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FAC6999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45C1D94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E76825" w14:textId="77777777" w:rsidR="00BC3527" w:rsidRPr="00C03D07" w:rsidRDefault="00BC3527" w:rsidP="00BC35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B85289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E73F923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0C5202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044B40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2296EF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A938705" w14:textId="77777777"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E0C036E" w14:textId="77777777" w:rsidTr="00797DEB">
        <w:tc>
          <w:tcPr>
            <w:tcW w:w="2203" w:type="dxa"/>
          </w:tcPr>
          <w:p w14:paraId="38AFC3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9FE1C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49DC3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351A7A4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E98FC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CA94824" w14:textId="77777777" w:rsidTr="00797DEB">
        <w:tc>
          <w:tcPr>
            <w:tcW w:w="2203" w:type="dxa"/>
          </w:tcPr>
          <w:p w14:paraId="4DEC5D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C0E1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8649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C159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9380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0CDC7CA" w14:textId="77777777" w:rsidTr="00797DEB">
        <w:tc>
          <w:tcPr>
            <w:tcW w:w="2203" w:type="dxa"/>
          </w:tcPr>
          <w:p w14:paraId="454168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4CB4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B8B6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36CA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F1DD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B2FCCD9" w14:textId="77777777" w:rsidTr="00797DEB">
        <w:tc>
          <w:tcPr>
            <w:tcW w:w="2203" w:type="dxa"/>
          </w:tcPr>
          <w:p w14:paraId="717648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B9F9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9ADF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8FD6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214A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D2779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C430F75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3B4E467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044B40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DAB28A6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A432AF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D51F1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15FCC8" w14:textId="77777777"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E1F86B9" w14:textId="77777777" w:rsidTr="00044B40">
        <w:trPr>
          <w:trHeight w:val="324"/>
        </w:trPr>
        <w:tc>
          <w:tcPr>
            <w:tcW w:w="7218" w:type="dxa"/>
            <w:gridSpan w:val="2"/>
          </w:tcPr>
          <w:p w14:paraId="0A8F7F9E" w14:textId="77777777"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AC5B6AE" w14:textId="77777777" w:rsidTr="00044B40">
        <w:trPr>
          <w:trHeight w:val="314"/>
        </w:trPr>
        <w:tc>
          <w:tcPr>
            <w:tcW w:w="2412" w:type="dxa"/>
          </w:tcPr>
          <w:p w14:paraId="5A803522" w14:textId="77777777"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3832F99" w14:textId="2F63B0C8" w:rsidR="00983210" w:rsidRPr="00C03D07" w:rsidRDefault="00A80EA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Wellsfargo</w:t>
            </w:r>
            <w:proofErr w:type="spellEnd"/>
          </w:p>
        </w:tc>
      </w:tr>
      <w:tr w:rsidR="00A80EAE" w:rsidRPr="00C03D07" w14:paraId="20816EFE" w14:textId="77777777" w:rsidTr="00044B40">
        <w:trPr>
          <w:trHeight w:val="324"/>
        </w:trPr>
        <w:tc>
          <w:tcPr>
            <w:tcW w:w="2412" w:type="dxa"/>
          </w:tcPr>
          <w:p w14:paraId="6DFE1098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6CF79D3" w14:textId="74B1FD28" w:rsidR="00A80EAE" w:rsidRPr="00C03D07" w:rsidRDefault="00A80EAE" w:rsidP="00A80EA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09100001</w:t>
            </w:r>
          </w:p>
        </w:tc>
      </w:tr>
      <w:tr w:rsidR="00A80EAE" w:rsidRPr="00C03D07" w14:paraId="7F0F131D" w14:textId="77777777" w:rsidTr="00044B40">
        <w:trPr>
          <w:trHeight w:val="324"/>
        </w:trPr>
        <w:tc>
          <w:tcPr>
            <w:tcW w:w="2412" w:type="dxa"/>
          </w:tcPr>
          <w:p w14:paraId="208BC9DC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DCBD09E" w14:textId="098EB430" w:rsidR="00A80EAE" w:rsidRPr="00C03D07" w:rsidRDefault="00A80EAE" w:rsidP="00A80EA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D445D">
              <w:t>9947269107</w:t>
            </w:r>
          </w:p>
        </w:tc>
      </w:tr>
      <w:tr w:rsidR="00A80EAE" w:rsidRPr="00C03D07" w14:paraId="6984FC82" w14:textId="77777777" w:rsidTr="00044B40">
        <w:trPr>
          <w:trHeight w:val="340"/>
        </w:trPr>
        <w:tc>
          <w:tcPr>
            <w:tcW w:w="2412" w:type="dxa"/>
          </w:tcPr>
          <w:p w14:paraId="005D37F3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33814DC" w14:textId="67C099AD" w:rsidR="00A80EAE" w:rsidRPr="00C03D07" w:rsidRDefault="00A80EAE" w:rsidP="00A80EA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80EAE" w:rsidRPr="00C03D07" w14:paraId="3448F494" w14:textId="77777777" w:rsidTr="00044B40">
        <w:trPr>
          <w:trHeight w:val="340"/>
        </w:trPr>
        <w:tc>
          <w:tcPr>
            <w:tcW w:w="2412" w:type="dxa"/>
          </w:tcPr>
          <w:p w14:paraId="2DD80577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356640C" w14:textId="244FDC79" w:rsidR="00A80EAE" w:rsidRPr="00C03D07" w:rsidRDefault="00A80EAE" w:rsidP="00A80EA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Sreekanth Jakkani</w:t>
            </w:r>
          </w:p>
        </w:tc>
      </w:tr>
      <w:tr w:rsidR="00A80EAE" w:rsidRPr="00C03D07" w14:paraId="03BF778B" w14:textId="77777777" w:rsidTr="00044B40">
        <w:trPr>
          <w:trHeight w:val="340"/>
        </w:trPr>
        <w:tc>
          <w:tcPr>
            <w:tcW w:w="2412" w:type="dxa"/>
          </w:tcPr>
          <w:p w14:paraId="6DDBB1E5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14:paraId="2044A01F" w14:textId="77777777" w:rsidR="00A80EAE" w:rsidRDefault="00A80EAE" w:rsidP="00A80EA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59BE6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EA4406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A403C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4C761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5B597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8460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7258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CB82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4DC3A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7A6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8FC5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A30F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B02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E417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9F0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4E30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E4F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F41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3571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4704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341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FA9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4C46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45F9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7CA0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33C8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61F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62E8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A4BC1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D011A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40F0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48127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FA986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B5BAC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CC2F5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406FB9" w14:textId="77777777"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7F5CF4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50AED9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F4A7EF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1E7038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C1CBE5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5BDEAD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B7519C0" w14:textId="77777777" w:rsidTr="001D05D6">
        <w:trPr>
          <w:trHeight w:val="404"/>
        </w:trPr>
        <w:tc>
          <w:tcPr>
            <w:tcW w:w="918" w:type="dxa"/>
          </w:tcPr>
          <w:p w14:paraId="567F78E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34E49D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D7312E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A9B78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3F2C76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D8A2F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8EFE04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57CC14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0F18A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30CAE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EE4E7C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E9C40F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80EAE" w:rsidRPr="00C03D07" w14:paraId="45E43F09" w14:textId="77777777" w:rsidTr="001D05D6">
        <w:trPr>
          <w:trHeight w:val="622"/>
        </w:trPr>
        <w:tc>
          <w:tcPr>
            <w:tcW w:w="918" w:type="dxa"/>
          </w:tcPr>
          <w:p w14:paraId="7669A24E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D847615" w14:textId="49948046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440" w:type="dxa"/>
          </w:tcPr>
          <w:p w14:paraId="6DB2E542" w14:textId="3B5A1543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39BD6412" w14:textId="5CCD3BCC" w:rsidR="00A80EAE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14:paraId="31B4E433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A35452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BE66E76" w14:textId="40707068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530" w:type="dxa"/>
          </w:tcPr>
          <w:p w14:paraId="42285FD6" w14:textId="3495150E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56559AAB" w14:textId="77777777" w:rsidR="00A80EAE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14:paraId="21F16CB6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0EAE" w:rsidRPr="00C03D07" w14:paraId="5CE1E99C" w14:textId="77777777" w:rsidTr="001D05D6">
        <w:trPr>
          <w:trHeight w:val="592"/>
        </w:trPr>
        <w:tc>
          <w:tcPr>
            <w:tcW w:w="918" w:type="dxa"/>
          </w:tcPr>
          <w:p w14:paraId="60530998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14:paraId="6CA3F770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8811E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5E3870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A7E0AD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14:paraId="53632B55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823798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9B8249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0EAE" w:rsidRPr="00C03D07" w14:paraId="2DCD4028" w14:textId="77777777" w:rsidTr="001D05D6">
        <w:trPr>
          <w:trHeight w:val="592"/>
        </w:trPr>
        <w:tc>
          <w:tcPr>
            <w:tcW w:w="918" w:type="dxa"/>
          </w:tcPr>
          <w:p w14:paraId="61CBDD43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64F43A24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675903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CE8B12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BA4094" w14:textId="77777777" w:rsidR="00A80EAE" w:rsidRPr="00C03D07" w:rsidRDefault="00A80EAE" w:rsidP="00A80E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514C3E2A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F9A746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93165A" w14:textId="77777777" w:rsidR="00A80EAE" w:rsidRPr="00C03D07" w:rsidRDefault="00A80EAE" w:rsidP="00A80E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23009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DB8F2D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5ABB255" w14:textId="77777777" w:rsidTr="004B23E9">
        <w:trPr>
          <w:trHeight w:val="683"/>
        </w:trPr>
        <w:tc>
          <w:tcPr>
            <w:tcW w:w="1638" w:type="dxa"/>
          </w:tcPr>
          <w:p w14:paraId="3D10B3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4B49D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FEBD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AB06F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DB6A8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36D5D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22B3A2F" w14:textId="77777777" w:rsidTr="004B23E9">
        <w:trPr>
          <w:trHeight w:val="291"/>
        </w:trPr>
        <w:tc>
          <w:tcPr>
            <w:tcW w:w="1638" w:type="dxa"/>
          </w:tcPr>
          <w:p w14:paraId="06E550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643A9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D3D4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9419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9652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E018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6420684F" w14:textId="77777777" w:rsidTr="004B23E9">
        <w:trPr>
          <w:trHeight w:val="291"/>
        </w:trPr>
        <w:tc>
          <w:tcPr>
            <w:tcW w:w="1638" w:type="dxa"/>
          </w:tcPr>
          <w:p w14:paraId="2F64179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DE9884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1E84E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DE769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77D69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7156E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4E90F7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28C1842" w14:textId="77777777" w:rsidTr="004B23E9">
        <w:trPr>
          <w:trHeight w:val="773"/>
        </w:trPr>
        <w:tc>
          <w:tcPr>
            <w:tcW w:w="2448" w:type="dxa"/>
          </w:tcPr>
          <w:p w14:paraId="431C2DA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B0FEB95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CCD886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3F67FA8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79DD61A4" w14:textId="77777777" w:rsidTr="004B23E9">
        <w:trPr>
          <w:trHeight w:val="428"/>
        </w:trPr>
        <w:tc>
          <w:tcPr>
            <w:tcW w:w="2448" w:type="dxa"/>
          </w:tcPr>
          <w:p w14:paraId="038BA0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88DB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6285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59BE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F7C218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7DDF3C1" w14:textId="77777777"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2C6610A" w14:textId="77777777" w:rsidTr="004B23E9">
        <w:trPr>
          <w:trHeight w:val="825"/>
        </w:trPr>
        <w:tc>
          <w:tcPr>
            <w:tcW w:w="2538" w:type="dxa"/>
          </w:tcPr>
          <w:p w14:paraId="68DCEF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ED191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8CDA5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460BB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E14106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74A233A8" w14:textId="77777777" w:rsidTr="004B23E9">
        <w:trPr>
          <w:trHeight w:val="275"/>
        </w:trPr>
        <w:tc>
          <w:tcPr>
            <w:tcW w:w="2538" w:type="dxa"/>
          </w:tcPr>
          <w:p w14:paraId="4F858E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C25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C16C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5E6F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D82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CB34E7" w14:textId="77777777" w:rsidTr="004B23E9">
        <w:trPr>
          <w:trHeight w:val="275"/>
        </w:trPr>
        <w:tc>
          <w:tcPr>
            <w:tcW w:w="2538" w:type="dxa"/>
          </w:tcPr>
          <w:p w14:paraId="0DA4BA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8649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BAC9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C134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0AAE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E4351B" w14:textId="77777777" w:rsidTr="004B23E9">
        <w:trPr>
          <w:trHeight w:val="292"/>
        </w:trPr>
        <w:tc>
          <w:tcPr>
            <w:tcW w:w="2538" w:type="dxa"/>
          </w:tcPr>
          <w:p w14:paraId="52B934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115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59020A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BAFDB2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4763B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0621927" w14:textId="77777777" w:rsidTr="00044B40">
        <w:trPr>
          <w:trHeight w:val="557"/>
        </w:trPr>
        <w:tc>
          <w:tcPr>
            <w:tcW w:w="2538" w:type="dxa"/>
          </w:tcPr>
          <w:p w14:paraId="4BD604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823A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087C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A211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7D43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8BEC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0AB8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6BA91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37D0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F3D11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FF3E92E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C76ADB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FCB15BC" w14:textId="77777777" w:rsidTr="004B23E9">
        <w:trPr>
          <w:trHeight w:val="533"/>
        </w:trPr>
        <w:tc>
          <w:tcPr>
            <w:tcW w:w="577" w:type="dxa"/>
          </w:tcPr>
          <w:p w14:paraId="1B4542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B0403B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40EEA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B454AB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C5041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DFEB7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438C51B" w14:textId="77777777" w:rsidTr="004B23E9">
        <w:trPr>
          <w:trHeight w:val="266"/>
        </w:trPr>
        <w:tc>
          <w:tcPr>
            <w:tcW w:w="577" w:type="dxa"/>
          </w:tcPr>
          <w:p w14:paraId="3D0DA4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F6A4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27BA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228F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FA8D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25FB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D390DCE" w14:textId="77777777" w:rsidTr="004B23E9">
        <w:trPr>
          <w:trHeight w:val="266"/>
        </w:trPr>
        <w:tc>
          <w:tcPr>
            <w:tcW w:w="577" w:type="dxa"/>
          </w:tcPr>
          <w:p w14:paraId="30EE5F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3C11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1DDF7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728C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96F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4161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393DF30" w14:textId="77777777" w:rsidTr="004B23E9">
        <w:trPr>
          <w:trHeight w:val="266"/>
        </w:trPr>
        <w:tc>
          <w:tcPr>
            <w:tcW w:w="577" w:type="dxa"/>
          </w:tcPr>
          <w:p w14:paraId="00D35C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78C703F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1BB0D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0BA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1997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D32D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A00D1B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AE61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7C41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C7B5D4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78022" w14:textId="77777777"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B6980" w14:textId="77777777"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B2279" w14:textId="77777777"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66709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BDB6708" w14:textId="77777777"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14:paraId="1FB8574C" w14:textId="7777777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B0CA8E6" w14:textId="77777777"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14:paraId="60632D07" w14:textId="77777777" w:rsidTr="00B46D2A">
        <w:trPr>
          <w:trHeight w:val="523"/>
        </w:trPr>
        <w:tc>
          <w:tcPr>
            <w:tcW w:w="1300" w:type="dxa"/>
            <w:shd w:val="clear" w:color="auto" w:fill="auto"/>
          </w:tcPr>
          <w:p w14:paraId="7DF9CCFB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339B93C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8841CF9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583EC5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14:paraId="076CDBE5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63C88E0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B5BEB6B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14:paraId="6A06E7AF" w14:textId="77777777" w:rsidTr="00B46D2A">
        <w:trPr>
          <w:trHeight w:val="256"/>
        </w:trPr>
        <w:tc>
          <w:tcPr>
            <w:tcW w:w="1300" w:type="dxa"/>
            <w:shd w:val="clear" w:color="auto" w:fill="auto"/>
          </w:tcPr>
          <w:p w14:paraId="57C3587B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C2658F2" w14:textId="08EC389A" w:rsidR="00A14DE4" w:rsidRPr="00C03D07" w:rsidRDefault="00A80EA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CR-V</w:t>
            </w:r>
          </w:p>
        </w:tc>
        <w:tc>
          <w:tcPr>
            <w:tcW w:w="1186" w:type="dxa"/>
            <w:shd w:val="clear" w:color="auto" w:fill="auto"/>
          </w:tcPr>
          <w:p w14:paraId="662F3C30" w14:textId="331848F9" w:rsidR="00A14DE4" w:rsidRPr="00C03D07" w:rsidRDefault="00A80EA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EX-L</w:t>
            </w:r>
          </w:p>
        </w:tc>
        <w:tc>
          <w:tcPr>
            <w:tcW w:w="1971" w:type="dxa"/>
            <w:shd w:val="clear" w:color="auto" w:fill="auto"/>
          </w:tcPr>
          <w:p w14:paraId="3D24FC71" w14:textId="49D78F25" w:rsidR="00A14DE4" w:rsidRPr="00C03D07" w:rsidRDefault="00A80EA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20000</w:t>
            </w:r>
          </w:p>
        </w:tc>
        <w:tc>
          <w:tcPr>
            <w:tcW w:w="2070" w:type="dxa"/>
            <w:shd w:val="clear" w:color="auto" w:fill="auto"/>
          </w:tcPr>
          <w:p w14:paraId="4EF55052" w14:textId="2F139599" w:rsidR="00A14DE4" w:rsidRPr="00C03D07" w:rsidRDefault="00A80EA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 Miles</w:t>
            </w:r>
          </w:p>
        </w:tc>
        <w:tc>
          <w:tcPr>
            <w:tcW w:w="1530" w:type="dxa"/>
            <w:shd w:val="clear" w:color="auto" w:fill="auto"/>
          </w:tcPr>
          <w:p w14:paraId="34172864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754C8E" w14:textId="141E6908" w:rsidR="00A14DE4" w:rsidRPr="00C03D07" w:rsidRDefault="00A80EA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02/25/18</w:t>
            </w:r>
          </w:p>
        </w:tc>
      </w:tr>
      <w:tr w:rsidR="00A14DE4" w:rsidRPr="00C03D07" w14:paraId="585E881D" w14:textId="77777777" w:rsidTr="00B46D2A">
        <w:trPr>
          <w:trHeight w:val="267"/>
        </w:trPr>
        <w:tc>
          <w:tcPr>
            <w:tcW w:w="1300" w:type="dxa"/>
            <w:shd w:val="clear" w:color="auto" w:fill="auto"/>
          </w:tcPr>
          <w:p w14:paraId="25F30768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76FEAA8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8A32FC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FD29C14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DBA7D62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6691BCE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95C6369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14:paraId="207BB621" w14:textId="77777777" w:rsidTr="00B46D2A">
        <w:trPr>
          <w:trHeight w:val="267"/>
        </w:trPr>
        <w:tc>
          <w:tcPr>
            <w:tcW w:w="1300" w:type="dxa"/>
            <w:shd w:val="clear" w:color="auto" w:fill="auto"/>
          </w:tcPr>
          <w:p w14:paraId="3D9899A0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24A67D8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7E7F58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EE81D72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9BE8D63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42C2D0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389A14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6C0B1" w14:textId="77777777"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1B22B0" w14:textId="77777777"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14DE4" w:rsidRPr="00C03D07" w14:paraId="7F200926" w14:textId="77777777" w:rsidTr="00B46D2A">
        <w:trPr>
          <w:trHeight w:val="527"/>
        </w:trPr>
        <w:tc>
          <w:tcPr>
            <w:tcW w:w="3135" w:type="dxa"/>
          </w:tcPr>
          <w:p w14:paraId="3F0E925A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14:paraId="2D116D6C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09FA333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744A2A2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14:paraId="77C3C803" w14:textId="77777777" w:rsidTr="00B46D2A">
        <w:trPr>
          <w:trHeight w:val="250"/>
        </w:trPr>
        <w:tc>
          <w:tcPr>
            <w:tcW w:w="3135" w:type="dxa"/>
          </w:tcPr>
          <w:p w14:paraId="0B0BF104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29E3D1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15C010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B75F84E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14:paraId="652E709E" w14:textId="77777777" w:rsidTr="00B46D2A">
        <w:trPr>
          <w:trHeight w:val="264"/>
        </w:trPr>
        <w:tc>
          <w:tcPr>
            <w:tcW w:w="3135" w:type="dxa"/>
          </w:tcPr>
          <w:p w14:paraId="2CDD08B6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A3FE11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56A4BF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FB13AC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14:paraId="11310032" w14:textId="77777777" w:rsidTr="00B46D2A">
        <w:trPr>
          <w:trHeight w:val="250"/>
        </w:trPr>
        <w:tc>
          <w:tcPr>
            <w:tcW w:w="3135" w:type="dxa"/>
          </w:tcPr>
          <w:p w14:paraId="41A35403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DABF2C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E4CAC9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4445A7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14:paraId="564F1363" w14:textId="77777777" w:rsidTr="00B46D2A">
        <w:trPr>
          <w:trHeight w:val="264"/>
        </w:trPr>
        <w:tc>
          <w:tcPr>
            <w:tcW w:w="3135" w:type="dxa"/>
          </w:tcPr>
          <w:p w14:paraId="1FE140A1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791863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A954C7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25FC5C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A79F1F" w14:textId="77777777"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90402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FF9F47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79CDC56" w14:textId="77777777" w:rsidTr="004B23E9">
        <w:tc>
          <w:tcPr>
            <w:tcW w:w="9198" w:type="dxa"/>
          </w:tcPr>
          <w:p w14:paraId="2324E4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950B0D6" w14:textId="5D8BBE78" w:rsidR="007706AD" w:rsidRPr="00C03D07" w:rsidRDefault="00A80EA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14:paraId="20940F8A" w14:textId="77777777" w:rsidTr="004B23E9">
        <w:tc>
          <w:tcPr>
            <w:tcW w:w="9198" w:type="dxa"/>
          </w:tcPr>
          <w:p w14:paraId="27BD738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0518C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BC60B56" w14:textId="77777777" w:rsidTr="004B23E9">
        <w:tc>
          <w:tcPr>
            <w:tcW w:w="9198" w:type="dxa"/>
          </w:tcPr>
          <w:p w14:paraId="6B24F00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31947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211E468" w14:textId="77777777" w:rsidTr="004B23E9">
        <w:tc>
          <w:tcPr>
            <w:tcW w:w="9198" w:type="dxa"/>
          </w:tcPr>
          <w:p w14:paraId="77ADECD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664A62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14:paraId="3E48596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89B8A3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741279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6F5514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C3BC66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C385D03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9552597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C5F7E5B" w14:textId="77777777" w:rsidTr="004B23E9">
        <w:tc>
          <w:tcPr>
            <w:tcW w:w="1101" w:type="dxa"/>
            <w:shd w:val="clear" w:color="auto" w:fill="auto"/>
          </w:tcPr>
          <w:p w14:paraId="728FE2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4E1ED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A7013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8B38B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B097D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6230D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9C027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BB6EA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35119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9560F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58E3A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396B7E7" w14:textId="77777777" w:rsidTr="004B23E9">
        <w:tc>
          <w:tcPr>
            <w:tcW w:w="1101" w:type="dxa"/>
            <w:shd w:val="clear" w:color="auto" w:fill="auto"/>
          </w:tcPr>
          <w:p w14:paraId="367F2F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4DC4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80BF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4A15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2A91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2C1B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1B08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2C91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C5D3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4900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2716702" w14:textId="77777777" w:rsidTr="004B23E9">
        <w:tc>
          <w:tcPr>
            <w:tcW w:w="1101" w:type="dxa"/>
            <w:shd w:val="clear" w:color="auto" w:fill="auto"/>
          </w:tcPr>
          <w:p w14:paraId="4819B8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B813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CD80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D33A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7CD3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BD86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EBA4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090E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8504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0978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8966B5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936035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82A6245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D089FBF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262FFEF" w14:textId="77777777" w:rsidTr="004B23E9">
        <w:tc>
          <w:tcPr>
            <w:tcW w:w="3456" w:type="dxa"/>
            <w:shd w:val="clear" w:color="auto" w:fill="auto"/>
          </w:tcPr>
          <w:p w14:paraId="2EE54272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32E4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761FD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540B9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F1BA3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1C7A359" w14:textId="77777777" w:rsidTr="004B23E9">
        <w:tc>
          <w:tcPr>
            <w:tcW w:w="3456" w:type="dxa"/>
            <w:shd w:val="clear" w:color="auto" w:fill="auto"/>
          </w:tcPr>
          <w:p w14:paraId="6B0156B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D6914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4F16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1358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D3052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A7526D0" w14:textId="77777777" w:rsidTr="004B23E9">
        <w:tc>
          <w:tcPr>
            <w:tcW w:w="3456" w:type="dxa"/>
            <w:shd w:val="clear" w:color="auto" w:fill="auto"/>
          </w:tcPr>
          <w:p w14:paraId="32D247C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8186AD8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BC7BA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405A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7DCBE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5EC4B7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44B812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DAD8170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0793F2F" w14:textId="77777777" w:rsidTr="004B23E9">
        <w:trPr>
          <w:trHeight w:val="263"/>
        </w:trPr>
        <w:tc>
          <w:tcPr>
            <w:tcW w:w="6880" w:type="dxa"/>
          </w:tcPr>
          <w:p w14:paraId="1FA76CDF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508727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01C15B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694C4E9D" w14:textId="77777777" w:rsidTr="004B23E9">
        <w:trPr>
          <w:trHeight w:val="263"/>
        </w:trPr>
        <w:tc>
          <w:tcPr>
            <w:tcW w:w="6880" w:type="dxa"/>
          </w:tcPr>
          <w:p w14:paraId="3679A8A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44883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EDC9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1161CAC" w14:textId="77777777" w:rsidTr="004B23E9">
        <w:trPr>
          <w:trHeight w:val="301"/>
        </w:trPr>
        <w:tc>
          <w:tcPr>
            <w:tcW w:w="6880" w:type="dxa"/>
          </w:tcPr>
          <w:p w14:paraId="2F70D9D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762E4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EAAD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436C0DF" w14:textId="77777777" w:rsidTr="004B23E9">
        <w:trPr>
          <w:trHeight w:val="263"/>
        </w:trPr>
        <w:tc>
          <w:tcPr>
            <w:tcW w:w="6880" w:type="dxa"/>
          </w:tcPr>
          <w:p w14:paraId="18569CE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CDCF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A56C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0264919" w14:textId="77777777" w:rsidTr="004B23E9">
        <w:trPr>
          <w:trHeight w:val="250"/>
        </w:trPr>
        <w:tc>
          <w:tcPr>
            <w:tcW w:w="6880" w:type="dxa"/>
          </w:tcPr>
          <w:p w14:paraId="0391FAF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14:paraId="125581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66B4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97C969B" w14:textId="77777777" w:rsidTr="004B23E9">
        <w:trPr>
          <w:trHeight w:val="263"/>
        </w:trPr>
        <w:tc>
          <w:tcPr>
            <w:tcW w:w="6880" w:type="dxa"/>
          </w:tcPr>
          <w:p w14:paraId="57CEEDF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88C0B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959B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FAB5517" w14:textId="77777777" w:rsidTr="004B23E9">
        <w:trPr>
          <w:trHeight w:val="275"/>
        </w:trPr>
        <w:tc>
          <w:tcPr>
            <w:tcW w:w="6880" w:type="dxa"/>
          </w:tcPr>
          <w:p w14:paraId="1BAAAF3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E10DB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B9D8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56AD20F" w14:textId="77777777" w:rsidTr="004B23E9">
        <w:trPr>
          <w:trHeight w:val="275"/>
        </w:trPr>
        <w:tc>
          <w:tcPr>
            <w:tcW w:w="6880" w:type="dxa"/>
          </w:tcPr>
          <w:p w14:paraId="4AEC34C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2B0FB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B7BA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094AC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586E9D9" w14:textId="77777777"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3C5E1B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15A67F7" w14:textId="77777777" w:rsidTr="005A2CD3">
        <w:tc>
          <w:tcPr>
            <w:tcW w:w="7196" w:type="dxa"/>
            <w:shd w:val="clear" w:color="auto" w:fill="auto"/>
          </w:tcPr>
          <w:p w14:paraId="197189B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BE0A74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CA3C21C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14:paraId="1F15912F" w14:textId="77777777" w:rsidTr="005A2CD3">
        <w:tc>
          <w:tcPr>
            <w:tcW w:w="7196" w:type="dxa"/>
            <w:shd w:val="clear" w:color="auto" w:fill="auto"/>
          </w:tcPr>
          <w:p w14:paraId="145346A0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9C91E12" w14:textId="673B72B4" w:rsidR="0087309D" w:rsidRPr="005A2CD3" w:rsidRDefault="00A80EA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393905A" w14:textId="6A84FA4C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14:paraId="6AF94180" w14:textId="77777777" w:rsidTr="005A2CD3">
        <w:tc>
          <w:tcPr>
            <w:tcW w:w="7196" w:type="dxa"/>
            <w:shd w:val="clear" w:color="auto" w:fill="auto"/>
          </w:tcPr>
          <w:p w14:paraId="196F6C4D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29A9099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EAA3A7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3929F6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752AF9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A279A8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C614448" w14:textId="77777777"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8539F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30763EA" w14:textId="77777777" w:rsidTr="00C22C37">
        <w:trPr>
          <w:trHeight w:val="318"/>
        </w:trPr>
        <w:tc>
          <w:tcPr>
            <w:tcW w:w="6194" w:type="dxa"/>
          </w:tcPr>
          <w:p w14:paraId="440CF72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07308EF" w14:textId="77777777"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82A8A4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FA3829" w14:textId="77777777" w:rsidTr="00C22C37">
        <w:trPr>
          <w:trHeight w:val="303"/>
        </w:trPr>
        <w:tc>
          <w:tcPr>
            <w:tcW w:w="6194" w:type="dxa"/>
          </w:tcPr>
          <w:p w14:paraId="3D90E299" w14:textId="77777777"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A51D23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1B6DDB" w14:textId="77777777" w:rsidTr="00C22C37">
        <w:trPr>
          <w:trHeight w:val="304"/>
        </w:trPr>
        <w:tc>
          <w:tcPr>
            <w:tcW w:w="6194" w:type="dxa"/>
          </w:tcPr>
          <w:p w14:paraId="2D494EF1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66496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A768CAC" w14:textId="77777777" w:rsidTr="00C22C37">
        <w:trPr>
          <w:trHeight w:val="318"/>
        </w:trPr>
        <w:tc>
          <w:tcPr>
            <w:tcW w:w="6194" w:type="dxa"/>
          </w:tcPr>
          <w:p w14:paraId="7A523842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F4523A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5DD898" w14:textId="77777777" w:rsidTr="00C22C37">
        <w:trPr>
          <w:trHeight w:val="303"/>
        </w:trPr>
        <w:tc>
          <w:tcPr>
            <w:tcW w:w="6194" w:type="dxa"/>
          </w:tcPr>
          <w:p w14:paraId="10FF80BF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4FAE63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C2A6D52" w14:textId="77777777" w:rsidTr="00C22C37">
        <w:trPr>
          <w:trHeight w:val="318"/>
        </w:trPr>
        <w:tc>
          <w:tcPr>
            <w:tcW w:w="6194" w:type="dxa"/>
          </w:tcPr>
          <w:p w14:paraId="634AFD2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EDFD63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E1F2B3" w14:textId="77777777" w:rsidTr="00C22C37">
        <w:trPr>
          <w:trHeight w:val="303"/>
        </w:trPr>
        <w:tc>
          <w:tcPr>
            <w:tcW w:w="6194" w:type="dxa"/>
          </w:tcPr>
          <w:p w14:paraId="02B0E57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75FD7A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C143E81" w14:textId="77777777" w:rsidTr="00C22C37">
        <w:trPr>
          <w:trHeight w:val="318"/>
        </w:trPr>
        <w:tc>
          <w:tcPr>
            <w:tcW w:w="6194" w:type="dxa"/>
          </w:tcPr>
          <w:p w14:paraId="0128884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B000D8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0F22FF4" w14:textId="77777777" w:rsidTr="00C22C37">
        <w:trPr>
          <w:trHeight w:val="318"/>
        </w:trPr>
        <w:tc>
          <w:tcPr>
            <w:tcW w:w="6194" w:type="dxa"/>
          </w:tcPr>
          <w:p w14:paraId="4FAE91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1FFB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5F2E180" w14:textId="77777777" w:rsidTr="00C22C37">
        <w:trPr>
          <w:trHeight w:val="318"/>
        </w:trPr>
        <w:tc>
          <w:tcPr>
            <w:tcW w:w="6194" w:type="dxa"/>
          </w:tcPr>
          <w:p w14:paraId="06266D00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B3045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DCF476" w14:textId="77777777" w:rsidTr="00C22C37">
        <w:trPr>
          <w:trHeight w:val="318"/>
        </w:trPr>
        <w:tc>
          <w:tcPr>
            <w:tcW w:w="6194" w:type="dxa"/>
          </w:tcPr>
          <w:p w14:paraId="61C1DA64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4E427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0CFB42" w14:textId="77777777" w:rsidTr="00C22C37">
        <w:trPr>
          <w:trHeight w:val="318"/>
        </w:trPr>
        <w:tc>
          <w:tcPr>
            <w:tcW w:w="6194" w:type="dxa"/>
          </w:tcPr>
          <w:p w14:paraId="7A9B1746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D8D2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A08554" w14:textId="77777777" w:rsidTr="00C22C37">
        <w:trPr>
          <w:trHeight w:val="318"/>
        </w:trPr>
        <w:tc>
          <w:tcPr>
            <w:tcW w:w="6194" w:type="dxa"/>
          </w:tcPr>
          <w:p w14:paraId="1C0FE926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97005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673116" w14:textId="77777777" w:rsidTr="00C22C37">
        <w:trPr>
          <w:trHeight w:val="318"/>
        </w:trPr>
        <w:tc>
          <w:tcPr>
            <w:tcW w:w="6194" w:type="dxa"/>
          </w:tcPr>
          <w:p w14:paraId="2E27C9B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773833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57EE0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29EB6E" w14:textId="77777777" w:rsidTr="00C22C37">
        <w:trPr>
          <w:trHeight w:val="318"/>
        </w:trPr>
        <w:tc>
          <w:tcPr>
            <w:tcW w:w="6194" w:type="dxa"/>
          </w:tcPr>
          <w:p w14:paraId="14D30052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DC00F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EEA540" w14:textId="77777777" w:rsidTr="00C22C37">
        <w:trPr>
          <w:trHeight w:val="318"/>
        </w:trPr>
        <w:tc>
          <w:tcPr>
            <w:tcW w:w="6194" w:type="dxa"/>
          </w:tcPr>
          <w:p w14:paraId="7F39C654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67A8F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45E0AE6" w14:textId="77777777" w:rsidTr="00C22C37">
        <w:trPr>
          <w:trHeight w:val="318"/>
        </w:trPr>
        <w:tc>
          <w:tcPr>
            <w:tcW w:w="6194" w:type="dxa"/>
          </w:tcPr>
          <w:p w14:paraId="0C463B0E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5441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117E0C" w14:textId="77777777" w:rsidTr="00C22C37">
        <w:trPr>
          <w:trHeight w:val="318"/>
        </w:trPr>
        <w:tc>
          <w:tcPr>
            <w:tcW w:w="6194" w:type="dxa"/>
          </w:tcPr>
          <w:p w14:paraId="46D4E46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4B553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45479A1C" w14:textId="77777777" w:rsidTr="00C22C37">
        <w:trPr>
          <w:trHeight w:val="318"/>
        </w:trPr>
        <w:tc>
          <w:tcPr>
            <w:tcW w:w="6194" w:type="dxa"/>
          </w:tcPr>
          <w:p w14:paraId="5B1D3C1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B97453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4044CA49" w14:textId="77777777" w:rsidTr="00C22C37">
        <w:trPr>
          <w:trHeight w:val="318"/>
        </w:trPr>
        <w:tc>
          <w:tcPr>
            <w:tcW w:w="6194" w:type="dxa"/>
          </w:tcPr>
          <w:p w14:paraId="66F00E6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2660E7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40998E4B" w14:textId="77777777" w:rsidTr="00C22C37">
        <w:trPr>
          <w:trHeight w:val="318"/>
        </w:trPr>
        <w:tc>
          <w:tcPr>
            <w:tcW w:w="6194" w:type="dxa"/>
          </w:tcPr>
          <w:p w14:paraId="2A112611" w14:textId="77777777"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EEE21F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14:paraId="0DEEBEB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DF4A870" w14:textId="77777777"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14:paraId="4AC145D1" w14:textId="77777777" w:rsidTr="0087309D">
        <w:trPr>
          <w:trHeight w:val="269"/>
        </w:trPr>
        <w:tc>
          <w:tcPr>
            <w:tcW w:w="738" w:type="dxa"/>
          </w:tcPr>
          <w:p w14:paraId="1B160BEE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7D46076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9854EC7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2C262C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14:paraId="7FC851BF" w14:textId="77777777" w:rsidTr="0087309D">
        <w:trPr>
          <w:trHeight w:val="269"/>
        </w:trPr>
        <w:tc>
          <w:tcPr>
            <w:tcW w:w="738" w:type="dxa"/>
          </w:tcPr>
          <w:p w14:paraId="73A048F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71C87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9263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ED7C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4177DF33" w14:textId="77777777" w:rsidTr="0087309D">
        <w:trPr>
          <w:trHeight w:val="269"/>
        </w:trPr>
        <w:tc>
          <w:tcPr>
            <w:tcW w:w="738" w:type="dxa"/>
          </w:tcPr>
          <w:p w14:paraId="42F51069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E8368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3CC2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0240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4F7FAA3F" w14:textId="77777777" w:rsidTr="0087309D">
        <w:trPr>
          <w:trHeight w:val="269"/>
        </w:trPr>
        <w:tc>
          <w:tcPr>
            <w:tcW w:w="738" w:type="dxa"/>
          </w:tcPr>
          <w:p w14:paraId="2EBA83C4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45DC0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B5C2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E738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294948AE" w14:textId="77777777" w:rsidTr="0087309D">
        <w:trPr>
          <w:trHeight w:val="269"/>
        </w:trPr>
        <w:tc>
          <w:tcPr>
            <w:tcW w:w="738" w:type="dxa"/>
          </w:tcPr>
          <w:p w14:paraId="6FB31E08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5940F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1E69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CB09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1E467414" w14:textId="77777777" w:rsidTr="0087309D">
        <w:trPr>
          <w:trHeight w:val="269"/>
        </w:trPr>
        <w:tc>
          <w:tcPr>
            <w:tcW w:w="738" w:type="dxa"/>
          </w:tcPr>
          <w:p w14:paraId="7B7604C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9A2A1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18EA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F7B0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52CFB0D8" w14:textId="77777777" w:rsidTr="0087309D">
        <w:trPr>
          <w:trHeight w:val="269"/>
        </w:trPr>
        <w:tc>
          <w:tcPr>
            <w:tcW w:w="738" w:type="dxa"/>
          </w:tcPr>
          <w:p w14:paraId="0FDFE14F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D356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A8C0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F309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5A4D369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4C024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F33AB26" w14:textId="77777777" w:rsidR="005A2CD3" w:rsidRPr="005A2CD3" w:rsidRDefault="005A2CD3" w:rsidP="005A2CD3">
      <w:pPr>
        <w:rPr>
          <w:vanish/>
        </w:rPr>
      </w:pPr>
    </w:p>
    <w:p w14:paraId="5C39B36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CA49E7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260BEA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47E208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5B3709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14:paraId="6C4F946E" w14:textId="77777777" w:rsidTr="005B04A7">
        <w:trPr>
          <w:trHeight w:val="243"/>
        </w:trPr>
        <w:tc>
          <w:tcPr>
            <w:tcW w:w="9359" w:type="dxa"/>
            <w:gridSpan w:val="2"/>
          </w:tcPr>
          <w:p w14:paraId="0FF2AFD1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14:paraId="071C549E" w14:textId="77777777" w:rsidTr="005B04A7">
        <w:trPr>
          <w:trHeight w:val="243"/>
        </w:trPr>
        <w:tc>
          <w:tcPr>
            <w:tcW w:w="9359" w:type="dxa"/>
            <w:gridSpan w:val="2"/>
          </w:tcPr>
          <w:p w14:paraId="43FE1FF2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A1A2685" w14:textId="77777777" w:rsidTr="0003755F">
        <w:trPr>
          <w:trHeight w:val="243"/>
        </w:trPr>
        <w:tc>
          <w:tcPr>
            <w:tcW w:w="5400" w:type="dxa"/>
          </w:tcPr>
          <w:p w14:paraId="64E6F2B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AFAFF2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14:paraId="1958B213" w14:textId="77777777" w:rsidTr="0003755F">
        <w:trPr>
          <w:trHeight w:val="196"/>
        </w:trPr>
        <w:tc>
          <w:tcPr>
            <w:tcW w:w="5400" w:type="dxa"/>
          </w:tcPr>
          <w:p w14:paraId="3844A97D" w14:textId="77777777"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D26ECD6" w14:textId="77777777"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15FC5FA" w14:textId="77777777" w:rsidTr="0003755F">
        <w:trPr>
          <w:trHeight w:val="260"/>
        </w:trPr>
        <w:tc>
          <w:tcPr>
            <w:tcW w:w="5400" w:type="dxa"/>
          </w:tcPr>
          <w:p w14:paraId="7AB43EB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D60A8D" w14:textId="77777777"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AF950FA" w14:textId="77777777" w:rsidTr="0003755F">
        <w:trPr>
          <w:trHeight w:val="196"/>
        </w:trPr>
        <w:tc>
          <w:tcPr>
            <w:tcW w:w="5400" w:type="dxa"/>
          </w:tcPr>
          <w:p w14:paraId="523AB9F2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1FC669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A5A6513" w14:textId="77777777" w:rsidTr="0003755F">
        <w:trPr>
          <w:trHeight w:val="196"/>
        </w:trPr>
        <w:tc>
          <w:tcPr>
            <w:tcW w:w="5400" w:type="dxa"/>
          </w:tcPr>
          <w:p w14:paraId="09A46CA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3E8F06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D4D5E7E" w14:textId="77777777" w:rsidTr="0003755F">
        <w:trPr>
          <w:trHeight w:val="196"/>
        </w:trPr>
        <w:tc>
          <w:tcPr>
            <w:tcW w:w="5400" w:type="dxa"/>
          </w:tcPr>
          <w:p w14:paraId="18E4475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891D2B7" w14:textId="77777777"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BCAC65C" w14:textId="77777777" w:rsidTr="0003755F">
        <w:trPr>
          <w:trHeight w:val="243"/>
        </w:trPr>
        <w:tc>
          <w:tcPr>
            <w:tcW w:w="5400" w:type="dxa"/>
          </w:tcPr>
          <w:p w14:paraId="7C2EE17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D8C55F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14:paraId="67615947" w14:textId="77777777" w:rsidTr="0003755F">
        <w:trPr>
          <w:trHeight w:val="261"/>
        </w:trPr>
        <w:tc>
          <w:tcPr>
            <w:tcW w:w="5400" w:type="dxa"/>
          </w:tcPr>
          <w:p w14:paraId="2D28AB43" w14:textId="77777777"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C3EFC4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6500034E" w14:textId="77777777" w:rsidTr="0003755F">
        <w:trPr>
          <w:trHeight w:val="243"/>
        </w:trPr>
        <w:tc>
          <w:tcPr>
            <w:tcW w:w="5400" w:type="dxa"/>
          </w:tcPr>
          <w:p w14:paraId="1CAAF40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56168D8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8747D41" w14:textId="77777777" w:rsidTr="0003755F">
        <w:trPr>
          <w:trHeight w:val="243"/>
        </w:trPr>
        <w:tc>
          <w:tcPr>
            <w:tcW w:w="5400" w:type="dxa"/>
          </w:tcPr>
          <w:p w14:paraId="4C8BA33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400A98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15C4623" w14:textId="77777777" w:rsidTr="0003755F">
        <w:trPr>
          <w:trHeight w:val="261"/>
        </w:trPr>
        <w:tc>
          <w:tcPr>
            <w:tcW w:w="5400" w:type="dxa"/>
          </w:tcPr>
          <w:p w14:paraId="37F5FEF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342B665" w14:textId="77777777"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14:paraId="5D90C028" w14:textId="77777777" w:rsidTr="0003755F">
        <w:trPr>
          <w:trHeight w:val="261"/>
        </w:trPr>
        <w:tc>
          <w:tcPr>
            <w:tcW w:w="5400" w:type="dxa"/>
          </w:tcPr>
          <w:p w14:paraId="2BFB99E3" w14:textId="77777777"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E4B65E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33E1A638" w14:textId="77777777" w:rsidTr="0003755F">
        <w:trPr>
          <w:trHeight w:val="261"/>
        </w:trPr>
        <w:tc>
          <w:tcPr>
            <w:tcW w:w="5400" w:type="dxa"/>
          </w:tcPr>
          <w:p w14:paraId="1528A0C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2AC37B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14:paraId="20260E8D" w14:textId="77777777" w:rsidTr="0003755F">
        <w:trPr>
          <w:trHeight w:val="261"/>
        </w:trPr>
        <w:tc>
          <w:tcPr>
            <w:tcW w:w="5400" w:type="dxa"/>
          </w:tcPr>
          <w:p w14:paraId="72B2842A" w14:textId="77777777"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14:paraId="45852695" w14:textId="77777777"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14:paraId="6F090AB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8EC0F7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31A99C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E8B4F8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779449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738099F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9FBD0D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6245C3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F352B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0B85BE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BAA22E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908DE8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44E34F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14:paraId="6751CF19" w14:textId="77777777"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882F236" w14:textId="77777777" w:rsidR="00FC636A" w:rsidRDefault="00FC636A" w:rsidP="00C82D37">
      <w:pPr>
        <w:ind w:right="-56"/>
        <w:outlineLvl w:val="0"/>
      </w:pPr>
    </w:p>
    <w:p w14:paraId="6292CC52" w14:textId="77777777" w:rsidR="00FC636A" w:rsidRDefault="00FC636A" w:rsidP="00C82D37">
      <w:pPr>
        <w:ind w:right="-56"/>
        <w:outlineLvl w:val="0"/>
      </w:pPr>
    </w:p>
    <w:p w14:paraId="34B5434D" w14:textId="77777777" w:rsidR="00FC636A" w:rsidRDefault="00FC636A" w:rsidP="00C82D37">
      <w:pPr>
        <w:ind w:right="-56"/>
        <w:outlineLvl w:val="0"/>
      </w:pPr>
    </w:p>
    <w:p w14:paraId="28E3AED3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389EE" w14:textId="77777777" w:rsidR="00185DF8" w:rsidRDefault="00185DF8" w:rsidP="00E2132C">
      <w:r>
        <w:separator/>
      </w:r>
    </w:p>
  </w:endnote>
  <w:endnote w:type="continuationSeparator" w:id="0">
    <w:p w14:paraId="57CCE5B4" w14:textId="77777777" w:rsidR="00185DF8" w:rsidRDefault="00185DF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FE9EF" w14:textId="77777777"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1E5C2E" w14:textId="77777777"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DC308FC" w14:textId="77777777"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E3C6ED6" w14:textId="77777777" w:rsidR="00A360E8" w:rsidRDefault="00A360E8" w:rsidP="00B23708">
    <w:pPr>
      <w:ind w:right="288"/>
      <w:jc w:val="center"/>
      <w:rPr>
        <w:rFonts w:ascii="Cambria" w:hAnsi="Cambria"/>
      </w:rPr>
    </w:pPr>
  </w:p>
  <w:p w14:paraId="3F74BF90" w14:textId="77777777" w:rsidR="00A360E8" w:rsidRDefault="00A360E8" w:rsidP="00B23708">
    <w:pPr>
      <w:ind w:right="288"/>
      <w:jc w:val="center"/>
      <w:rPr>
        <w:rFonts w:ascii="Cambria" w:hAnsi="Cambria"/>
      </w:rPr>
    </w:pPr>
  </w:p>
  <w:p w14:paraId="7CE5DD83" w14:textId="77777777" w:rsidR="00A360E8" w:rsidRPr="002B2F01" w:rsidRDefault="00185DF8" w:rsidP="00B23708">
    <w:pPr>
      <w:ind w:right="288"/>
      <w:jc w:val="center"/>
      <w:rPr>
        <w:sz w:val="22"/>
      </w:rPr>
    </w:pPr>
    <w:r>
      <w:rPr>
        <w:noProof/>
        <w:szCs w:val="16"/>
      </w:rPr>
      <w:pict w14:anchorId="0D04A9B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14:paraId="06EEB63C" w14:textId="77777777" w:rsidR="00A360E8" w:rsidRDefault="003F25C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B68D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83E73" w14:textId="77777777" w:rsidR="00185DF8" w:rsidRDefault="00185DF8" w:rsidP="00E2132C">
      <w:r>
        <w:separator/>
      </w:r>
    </w:p>
  </w:footnote>
  <w:footnote w:type="continuationSeparator" w:id="0">
    <w:p w14:paraId="3F181592" w14:textId="77777777" w:rsidR="00185DF8" w:rsidRDefault="00185DF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095E" w14:textId="77777777" w:rsidR="00A360E8" w:rsidRDefault="00A360E8">
    <w:pPr>
      <w:pStyle w:val="Header"/>
    </w:pPr>
  </w:p>
  <w:p w14:paraId="545B4805" w14:textId="77777777" w:rsidR="00A360E8" w:rsidRDefault="00A360E8">
    <w:pPr>
      <w:pStyle w:val="Header"/>
    </w:pPr>
  </w:p>
  <w:p w14:paraId="4CE6BECF" w14:textId="77777777" w:rsidR="00A360E8" w:rsidRDefault="00185DF8">
    <w:pPr>
      <w:pStyle w:val="Header"/>
    </w:pPr>
    <w:r>
      <w:rPr>
        <w:noProof/>
        <w:lang w:eastAsia="zh-TW"/>
      </w:rPr>
      <w:pict w14:anchorId="29685A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44A28">
      <w:rPr>
        <w:noProof/>
      </w:rPr>
      <w:drawing>
        <wp:inline distT="0" distB="0" distL="0" distR="0" wp14:anchorId="236BFA77" wp14:editId="0074699F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BEE"/>
    <w:rsid w:val="00173E68"/>
    <w:rsid w:val="001827EA"/>
    <w:rsid w:val="00185DF8"/>
    <w:rsid w:val="00191835"/>
    <w:rsid w:val="0019305F"/>
    <w:rsid w:val="00194A98"/>
    <w:rsid w:val="00194ACE"/>
    <w:rsid w:val="001A2598"/>
    <w:rsid w:val="001A4C61"/>
    <w:rsid w:val="001A5934"/>
    <w:rsid w:val="001B62D2"/>
    <w:rsid w:val="001B6971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44B2"/>
    <w:rsid w:val="002B68D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25C8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40F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6F7799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3FF7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28C9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1E6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80EAE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9BD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527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BD4"/>
    <w:rsid w:val="00C27558"/>
    <w:rsid w:val="00C42784"/>
    <w:rsid w:val="00C46687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B0C"/>
    <w:rsid w:val="00D30138"/>
    <w:rsid w:val="00D31C82"/>
    <w:rsid w:val="00D33991"/>
    <w:rsid w:val="00D34156"/>
    <w:rsid w:val="00D36005"/>
    <w:rsid w:val="00D44A28"/>
    <w:rsid w:val="00D46985"/>
    <w:rsid w:val="00D46E19"/>
    <w:rsid w:val="00D5157B"/>
    <w:rsid w:val="00D55C92"/>
    <w:rsid w:val="00D57F59"/>
    <w:rsid w:val="00D6542B"/>
    <w:rsid w:val="00D817D7"/>
    <w:rsid w:val="00D86268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44F69C9"/>
  <w15:docId w15:val="{470A44DA-1F11-410C-AF4C-D15C2C2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ADD5-CC99-4127-9298-72C8F531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2157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10084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Jakkani, Sreekanth</cp:lastModifiedBy>
  <cp:revision>9</cp:revision>
  <cp:lastPrinted>2017-11-30T17:51:00Z</cp:lastPrinted>
  <dcterms:created xsi:type="dcterms:W3CDTF">2019-02-22T17:45:00Z</dcterms:created>
  <dcterms:modified xsi:type="dcterms:W3CDTF">2019-03-22T14:12:00Z</dcterms:modified>
</cp:coreProperties>
</file>