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0"/>
        <w:gridCol w:w="2201"/>
        <w:gridCol w:w="1493"/>
        <w:gridCol w:w="1661"/>
        <w:gridCol w:w="1410"/>
        <w:gridCol w:w="151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956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Ritesh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ED0124" w:rsidRPr="00C03D07" w:rsidRDefault="00B956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ED0124" w:rsidRPr="00C03D07" w:rsidRDefault="00B956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B956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956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Bhachawat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956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184551134</w:t>
            </w:r>
          </w:p>
        </w:tc>
        <w:tc>
          <w:tcPr>
            <w:tcW w:w="1530" w:type="dxa"/>
          </w:tcPr>
          <w:p w:rsidR="00ED0124" w:rsidRPr="00C03D07" w:rsidRDefault="00F73A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496412598</w:t>
            </w:r>
          </w:p>
        </w:tc>
        <w:tc>
          <w:tcPr>
            <w:tcW w:w="1710" w:type="dxa"/>
          </w:tcPr>
          <w:p w:rsidR="00ED0124" w:rsidRPr="00C03D07" w:rsidRDefault="00041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943989199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956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12/28/1975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5072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:rsidR="008A2139" w:rsidRPr="00C03D07" w:rsidRDefault="005072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956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30" w:type="dxa"/>
          </w:tcPr>
          <w:p w:rsidR="007B4551" w:rsidRPr="00C03D07" w:rsidRDefault="005072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</w:t>
            </w:r>
            <w:r w:rsidR="00767E0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7B4551" w:rsidRPr="00C03D07" w:rsidRDefault="005072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B956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2921 Addison Ln, Alpharetta – 30005 GA</w:t>
            </w:r>
          </w:p>
          <w:p w:rsidR="00B95606" w:rsidRPr="00C03D07" w:rsidRDefault="00B956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5072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Same </w:t>
            </w:r>
          </w:p>
        </w:tc>
        <w:tc>
          <w:tcPr>
            <w:tcW w:w="1710" w:type="dxa"/>
          </w:tcPr>
          <w:p w:rsidR="007B4551" w:rsidRPr="00C03D07" w:rsidRDefault="005072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956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610 823 3478</w:t>
            </w:r>
          </w:p>
        </w:tc>
        <w:tc>
          <w:tcPr>
            <w:tcW w:w="1530" w:type="dxa"/>
          </w:tcPr>
          <w:p w:rsidR="007B4551" w:rsidRPr="00C03D07" w:rsidRDefault="005072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610 833 8182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B956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610 833 8182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956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riteshkumarb@yahoo.com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B956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 Feb 2014</w:t>
            </w:r>
          </w:p>
        </w:tc>
        <w:tc>
          <w:tcPr>
            <w:tcW w:w="1530" w:type="dxa"/>
          </w:tcPr>
          <w:p w:rsidR="007B4551" w:rsidRPr="00C03D07" w:rsidRDefault="005072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 Feb 2014</w:t>
            </w:r>
          </w:p>
        </w:tc>
        <w:tc>
          <w:tcPr>
            <w:tcW w:w="1710" w:type="dxa"/>
          </w:tcPr>
          <w:p w:rsidR="007B4551" w:rsidRPr="00C03D07" w:rsidRDefault="005072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 Feb 2014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956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530" w:type="dxa"/>
          </w:tcPr>
          <w:p w:rsidR="001A2598" w:rsidRPr="00C03D07" w:rsidRDefault="005072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710" w:type="dxa"/>
          </w:tcPr>
          <w:p w:rsidR="001A2598" w:rsidRPr="00C03D07" w:rsidRDefault="005072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5072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5072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5072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956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5072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5072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Bachelor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B956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 May 2001</w:t>
            </w:r>
          </w:p>
        </w:tc>
        <w:tc>
          <w:tcPr>
            <w:tcW w:w="1530" w:type="dxa"/>
          </w:tcPr>
          <w:p w:rsidR="00D92BD1" w:rsidRPr="00C03D07" w:rsidRDefault="005072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 May 2001</w:t>
            </w:r>
          </w:p>
        </w:tc>
        <w:tc>
          <w:tcPr>
            <w:tcW w:w="1710" w:type="dxa"/>
          </w:tcPr>
          <w:p w:rsidR="00D92BD1" w:rsidRPr="00C03D07" w:rsidRDefault="005072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956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956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956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9560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7B43F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031202084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646D3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383012417625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7B43F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701EC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RITESH KUMAR BHACHAWAT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701E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701E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10" w:type="dxa"/>
          </w:tcPr>
          <w:p w:rsidR="00C82D37" w:rsidRPr="00C03D07" w:rsidRDefault="00701E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701E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C82D37" w:rsidRPr="00C03D07" w:rsidRDefault="00701E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1980" w:type="dxa"/>
          </w:tcPr>
          <w:p w:rsidR="00C82D37" w:rsidRPr="00C03D07" w:rsidRDefault="00701E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99"/>
        <w:gridCol w:w="2322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701EC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99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322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701EC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01E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CIGNEX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Datamatics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LLC</w:t>
            </w:r>
          </w:p>
        </w:tc>
        <w:tc>
          <w:tcPr>
            <w:tcW w:w="1546" w:type="dxa"/>
          </w:tcPr>
          <w:p w:rsidR="00685178" w:rsidRPr="00C03D07" w:rsidRDefault="00701E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Sr. Architect</w:t>
            </w:r>
          </w:p>
        </w:tc>
        <w:tc>
          <w:tcPr>
            <w:tcW w:w="1648" w:type="dxa"/>
          </w:tcPr>
          <w:p w:rsidR="00685178" w:rsidRPr="00C03D07" w:rsidRDefault="00701E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 Feb 2014</w:t>
            </w:r>
          </w:p>
        </w:tc>
        <w:tc>
          <w:tcPr>
            <w:tcW w:w="1441" w:type="dxa"/>
          </w:tcPr>
          <w:p w:rsidR="00685178" w:rsidRPr="00C03D07" w:rsidRDefault="00701E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99" w:type="dxa"/>
          </w:tcPr>
          <w:p w:rsidR="00685178" w:rsidRPr="00C03D07" w:rsidRDefault="00701E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Active</w:t>
            </w:r>
          </w:p>
        </w:tc>
        <w:tc>
          <w:tcPr>
            <w:tcW w:w="2322" w:type="dxa"/>
          </w:tcPr>
          <w:p w:rsidR="00685178" w:rsidRPr="00C03D07" w:rsidRDefault="00701E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701EC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701EC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701EC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067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IHG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0067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 GA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0067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0067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0067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Bus, Train &amp;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0067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140$ / month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0067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1695</w:t>
            </w:r>
            <w:r w:rsidR="0041664C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0067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0067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32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4166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250$</w:t>
            </w:r>
          </w:p>
        </w:tc>
        <w:tc>
          <w:tcPr>
            <w:tcW w:w="1818" w:type="dxa"/>
          </w:tcPr>
          <w:p w:rsidR="00B95496" w:rsidRPr="00C03D07" w:rsidRDefault="004166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F547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6282A"/>
                <w:sz w:val="18"/>
                <w:szCs w:val="18"/>
                <w:shd w:val="clear" w:color="auto" w:fill="FFFFFF"/>
              </w:rPr>
              <w:t>Jain Society of Greater Atlanta</w:t>
            </w:r>
          </w:p>
        </w:tc>
        <w:tc>
          <w:tcPr>
            <w:tcW w:w="1625" w:type="dxa"/>
          </w:tcPr>
          <w:p w:rsidR="00B95496" w:rsidRPr="00C03D07" w:rsidRDefault="00BF547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365$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F547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6282A"/>
                <w:sz w:val="18"/>
                <w:szCs w:val="18"/>
                <w:shd w:val="clear" w:color="auto" w:fill="FFFFFF"/>
              </w:rPr>
              <w:t>Jain Society of Greater Atlanta</w:t>
            </w:r>
          </w:p>
        </w:tc>
        <w:tc>
          <w:tcPr>
            <w:tcW w:w="1625" w:type="dxa"/>
          </w:tcPr>
          <w:p w:rsidR="00B95496" w:rsidRPr="00C03D07" w:rsidRDefault="00BF547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100$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F547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2427" w:type="dxa"/>
          </w:tcPr>
          <w:p w:rsidR="00B95496" w:rsidRPr="00C03D07" w:rsidRDefault="00BF547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Sept 2017</w:t>
            </w:r>
          </w:p>
        </w:tc>
        <w:tc>
          <w:tcPr>
            <w:tcW w:w="3276" w:type="dxa"/>
          </w:tcPr>
          <w:p w:rsidR="00B95496" w:rsidRPr="00C03D07" w:rsidRDefault="00AB7A1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AB7A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150$ (3 States tax fees)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AB7A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102 $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AB7A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66 $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AB7A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1450 $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AB7A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200 $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931720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93172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24000 INR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1341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450$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13413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 - 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13413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- 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13413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13413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F547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F547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471" w:rsidRDefault="00BF5471" w:rsidP="00E2132C">
      <w:r>
        <w:separator/>
      </w:r>
    </w:p>
  </w:endnote>
  <w:endnote w:type="continuationSeparator" w:id="0">
    <w:p w:rsidR="00BF5471" w:rsidRDefault="00BF547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71" w:rsidRDefault="00BF547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F5471" w:rsidRDefault="00BF547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F5471" w:rsidRPr="00A000E0" w:rsidRDefault="00BF547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F5471" w:rsidRDefault="00BF5471" w:rsidP="00B23708">
    <w:pPr>
      <w:ind w:right="288"/>
      <w:jc w:val="center"/>
      <w:rPr>
        <w:rFonts w:ascii="Cambria" w:hAnsi="Cambria"/>
      </w:rPr>
    </w:pPr>
  </w:p>
  <w:p w:rsidR="00BF5471" w:rsidRDefault="00BF5471" w:rsidP="00B23708">
    <w:pPr>
      <w:ind w:right="288"/>
      <w:jc w:val="center"/>
      <w:rPr>
        <w:rFonts w:ascii="Cambria" w:hAnsi="Cambria"/>
      </w:rPr>
    </w:pPr>
  </w:p>
  <w:p w:rsidR="00BF5471" w:rsidRPr="002B2F01" w:rsidRDefault="00BF5471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F5471" w:rsidRDefault="00BF547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46D3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471" w:rsidRDefault="00BF5471" w:rsidP="00E2132C">
      <w:r>
        <w:separator/>
      </w:r>
    </w:p>
  </w:footnote>
  <w:footnote w:type="continuationSeparator" w:id="0">
    <w:p w:rsidR="00BF5471" w:rsidRDefault="00BF547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71" w:rsidRDefault="00BF5471">
    <w:pPr>
      <w:pStyle w:val="Header"/>
    </w:pPr>
  </w:p>
  <w:p w:rsidR="00BF5471" w:rsidRDefault="00BF5471">
    <w:pPr>
      <w:pStyle w:val="Header"/>
    </w:pPr>
  </w:p>
  <w:p w:rsidR="00BF5471" w:rsidRDefault="00BF547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067AF"/>
    <w:rsid w:val="000157BF"/>
    <w:rsid w:val="00016534"/>
    <w:rsid w:val="00017351"/>
    <w:rsid w:val="000227FF"/>
    <w:rsid w:val="00024D39"/>
    <w:rsid w:val="00030248"/>
    <w:rsid w:val="000417BE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413E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1664C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6DF8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0729B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6D34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1ECC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67E08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3F1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1720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549E"/>
    <w:rsid w:val="00AB12C1"/>
    <w:rsid w:val="00AB4459"/>
    <w:rsid w:val="00AB62F7"/>
    <w:rsid w:val="00AB794E"/>
    <w:rsid w:val="00AB7A1A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95606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5471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5FD8"/>
    <w:rsid w:val="00F463BE"/>
    <w:rsid w:val="00F5010A"/>
    <w:rsid w:val="00F534E4"/>
    <w:rsid w:val="00F62FE1"/>
    <w:rsid w:val="00F63E59"/>
    <w:rsid w:val="00F67D9B"/>
    <w:rsid w:val="00F67FF2"/>
    <w:rsid w:val="00F72265"/>
    <w:rsid w:val="00F73A59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C42DA5"/>
  <w15:docId w15:val="{D0280CAC-8470-47D0-85EB-889FDED9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8D4E-0D7A-4011-A133-5DEB6F40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41</TotalTime>
  <Pages>10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Riitesh Bhachawat</cp:lastModifiedBy>
  <cp:revision>14</cp:revision>
  <cp:lastPrinted>2017-11-30T17:51:00Z</cp:lastPrinted>
  <dcterms:created xsi:type="dcterms:W3CDTF">2018-01-22T17:33:00Z</dcterms:created>
  <dcterms:modified xsi:type="dcterms:W3CDTF">2018-02-19T14:02:00Z</dcterms:modified>
</cp:coreProperties>
</file>