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Sravani kishore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Cheppalli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028673049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C5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MTS III Cslt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C5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C5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C5E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C5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C5E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Verizon Services Corp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Richardson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C5E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3F9" w:rsidRDefault="00C553F9" w:rsidP="00E2132C">
      <w:r>
        <w:separator/>
      </w:r>
    </w:p>
  </w:endnote>
  <w:endnote w:type="continuationSeparator" w:id="0">
    <w:p w:rsidR="00C553F9" w:rsidRDefault="00C553F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553F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3F9" w:rsidRDefault="00C553F9" w:rsidP="00E2132C">
      <w:r>
        <w:separator/>
      </w:r>
    </w:p>
  </w:footnote>
  <w:footnote w:type="continuationSeparator" w:id="0">
    <w:p w:rsidR="00C553F9" w:rsidRDefault="00C553F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553F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53F9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5E7B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13CFDB"/>
  <w15:docId w15:val="{3D0E0E74-3373-CE46-A4DD-EE600D80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5E7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8A8D-26A6-2B43-9AD2-E72B5E0C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239</TotalTime>
  <Pages>9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Sravani Kishore Cheppalli</cp:lastModifiedBy>
  <cp:revision>15</cp:revision>
  <cp:lastPrinted>2017-11-30T17:51:00Z</cp:lastPrinted>
  <dcterms:created xsi:type="dcterms:W3CDTF">2017-01-28T20:34:00Z</dcterms:created>
  <dcterms:modified xsi:type="dcterms:W3CDTF">2018-03-07T02:01:00Z</dcterms:modified>
</cp:coreProperties>
</file>