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42E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C58575B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41C30B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851992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32C8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2FE9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3073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B92DB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D1B36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0C334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1814B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1E090B8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1CB8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BE13E5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B2225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7FD68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F8C3D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20D9A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EFDFD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E930B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45F0B381" w14:textId="77777777" w:rsidTr="00DA1387">
        <w:tc>
          <w:tcPr>
            <w:tcW w:w="2808" w:type="dxa"/>
          </w:tcPr>
          <w:p w14:paraId="6CFF3D6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6E3F04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186063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A898A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7F565D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507F6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735A41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E5977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123995B" w14:textId="77777777" w:rsidTr="00DA1387">
        <w:tc>
          <w:tcPr>
            <w:tcW w:w="2808" w:type="dxa"/>
          </w:tcPr>
          <w:p w14:paraId="3E233E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928FC8B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</w:t>
            </w:r>
          </w:p>
        </w:tc>
        <w:tc>
          <w:tcPr>
            <w:tcW w:w="1530" w:type="dxa"/>
          </w:tcPr>
          <w:p w14:paraId="646D3E14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Prashanti</w:t>
            </w:r>
          </w:p>
        </w:tc>
        <w:tc>
          <w:tcPr>
            <w:tcW w:w="1710" w:type="dxa"/>
          </w:tcPr>
          <w:p w14:paraId="4DF38072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Hareesh</w:t>
            </w:r>
          </w:p>
        </w:tc>
        <w:tc>
          <w:tcPr>
            <w:tcW w:w="1440" w:type="dxa"/>
          </w:tcPr>
          <w:p w14:paraId="119386EF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Akshara</w:t>
            </w:r>
          </w:p>
        </w:tc>
        <w:tc>
          <w:tcPr>
            <w:tcW w:w="1548" w:type="dxa"/>
          </w:tcPr>
          <w:p w14:paraId="63AC39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205A5B8" w14:textId="77777777" w:rsidTr="00DA1387">
        <w:tc>
          <w:tcPr>
            <w:tcW w:w="2808" w:type="dxa"/>
          </w:tcPr>
          <w:p w14:paraId="2DBF2F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9F225F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VijayaKrishna</w:t>
            </w:r>
          </w:p>
        </w:tc>
        <w:tc>
          <w:tcPr>
            <w:tcW w:w="1530" w:type="dxa"/>
          </w:tcPr>
          <w:p w14:paraId="65F64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FE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6D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73C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5848FD" w14:textId="77777777" w:rsidTr="00622B9F">
        <w:trPr>
          <w:trHeight w:val="359"/>
        </w:trPr>
        <w:tc>
          <w:tcPr>
            <w:tcW w:w="2808" w:type="dxa"/>
          </w:tcPr>
          <w:p w14:paraId="6DB35D4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50F805C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</w:p>
        </w:tc>
        <w:tc>
          <w:tcPr>
            <w:tcW w:w="1530" w:type="dxa"/>
          </w:tcPr>
          <w:p w14:paraId="0EBC0930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</w:p>
        </w:tc>
        <w:tc>
          <w:tcPr>
            <w:tcW w:w="1710" w:type="dxa"/>
          </w:tcPr>
          <w:p w14:paraId="5EB94004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</w:p>
        </w:tc>
        <w:tc>
          <w:tcPr>
            <w:tcW w:w="1440" w:type="dxa"/>
          </w:tcPr>
          <w:p w14:paraId="03D9C188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</w:p>
        </w:tc>
        <w:tc>
          <w:tcPr>
            <w:tcW w:w="1548" w:type="dxa"/>
          </w:tcPr>
          <w:p w14:paraId="53E23D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CC09484" w14:textId="77777777" w:rsidTr="00441665">
        <w:trPr>
          <w:trHeight w:val="332"/>
        </w:trPr>
        <w:tc>
          <w:tcPr>
            <w:tcW w:w="2808" w:type="dxa"/>
          </w:tcPr>
          <w:p w14:paraId="3AF4DA9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E72B409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833221192</w:t>
            </w:r>
          </w:p>
        </w:tc>
        <w:tc>
          <w:tcPr>
            <w:tcW w:w="1530" w:type="dxa"/>
          </w:tcPr>
          <w:p w14:paraId="7171ADA9" w14:textId="327C78A4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956974860(ITIN)</w:t>
            </w:r>
          </w:p>
        </w:tc>
        <w:tc>
          <w:tcPr>
            <w:tcW w:w="1710" w:type="dxa"/>
          </w:tcPr>
          <w:p w14:paraId="312017EB" w14:textId="6C2D033E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965974903(ITIN)</w:t>
            </w:r>
          </w:p>
        </w:tc>
        <w:tc>
          <w:tcPr>
            <w:tcW w:w="1440" w:type="dxa"/>
          </w:tcPr>
          <w:p w14:paraId="37425F06" w14:textId="3AD8B8AE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274756001(SSN)</w:t>
            </w:r>
            <w:bookmarkStart w:id="0" w:name="_GoBack"/>
            <w:bookmarkEnd w:id="0"/>
          </w:p>
        </w:tc>
        <w:tc>
          <w:tcPr>
            <w:tcW w:w="1548" w:type="dxa"/>
          </w:tcPr>
          <w:p w14:paraId="08443C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782A75F" w14:textId="77777777" w:rsidTr="00DA1387">
        <w:tc>
          <w:tcPr>
            <w:tcW w:w="2808" w:type="dxa"/>
          </w:tcPr>
          <w:p w14:paraId="430E64F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444FD8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10/08/1981</w:t>
            </w:r>
          </w:p>
        </w:tc>
        <w:tc>
          <w:tcPr>
            <w:tcW w:w="1530" w:type="dxa"/>
          </w:tcPr>
          <w:p w14:paraId="49B7CB77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06/22/1986</w:t>
            </w:r>
          </w:p>
        </w:tc>
        <w:tc>
          <w:tcPr>
            <w:tcW w:w="1710" w:type="dxa"/>
          </w:tcPr>
          <w:p w14:paraId="2B055E56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08/15/2012</w:t>
            </w:r>
          </w:p>
        </w:tc>
        <w:tc>
          <w:tcPr>
            <w:tcW w:w="1440" w:type="dxa"/>
          </w:tcPr>
          <w:p w14:paraId="0800D560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03/12/2016</w:t>
            </w:r>
          </w:p>
        </w:tc>
        <w:tc>
          <w:tcPr>
            <w:tcW w:w="1548" w:type="dxa"/>
          </w:tcPr>
          <w:p w14:paraId="230665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9E982EE" w14:textId="77777777" w:rsidTr="00DA1387">
        <w:tc>
          <w:tcPr>
            <w:tcW w:w="2808" w:type="dxa"/>
          </w:tcPr>
          <w:p w14:paraId="7A5BBD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C9131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DC791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67DE907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Son </w:t>
            </w:r>
          </w:p>
        </w:tc>
        <w:tc>
          <w:tcPr>
            <w:tcW w:w="1440" w:type="dxa"/>
          </w:tcPr>
          <w:p w14:paraId="0761AC34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491807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6476BC1" w14:textId="77777777" w:rsidTr="00DA1387">
        <w:tc>
          <w:tcPr>
            <w:tcW w:w="2808" w:type="dxa"/>
          </w:tcPr>
          <w:p w14:paraId="4E50BD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A7C03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86F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408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5B6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148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E2AF986" w14:textId="77777777" w:rsidTr="00DA1387">
        <w:tc>
          <w:tcPr>
            <w:tcW w:w="2808" w:type="dxa"/>
          </w:tcPr>
          <w:p w14:paraId="5CFDC4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E70B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6E9619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3282 Saint Ignatius Place, #322, Santa Clara-95051</w:t>
            </w:r>
          </w:p>
          <w:p w14:paraId="2B80E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BAADA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87AB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C0A5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C68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DFC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6F6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1021ADE" w14:textId="77777777" w:rsidTr="00441665">
        <w:trPr>
          <w:trHeight w:val="350"/>
        </w:trPr>
        <w:tc>
          <w:tcPr>
            <w:tcW w:w="2808" w:type="dxa"/>
          </w:tcPr>
          <w:p w14:paraId="21B335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0A670A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4089089113</w:t>
            </w:r>
          </w:p>
        </w:tc>
        <w:tc>
          <w:tcPr>
            <w:tcW w:w="1530" w:type="dxa"/>
          </w:tcPr>
          <w:p w14:paraId="711FD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8727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00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6AF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F7EA69" w14:textId="77777777" w:rsidTr="00DA1387">
        <w:tc>
          <w:tcPr>
            <w:tcW w:w="2808" w:type="dxa"/>
          </w:tcPr>
          <w:p w14:paraId="08CD8B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7205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96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958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2E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587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B3419C0" w14:textId="77777777" w:rsidTr="00DA1387">
        <w:tc>
          <w:tcPr>
            <w:tcW w:w="2808" w:type="dxa"/>
          </w:tcPr>
          <w:p w14:paraId="36E8B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1AC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B0E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F05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69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6B9B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3D8B110" w14:textId="77777777" w:rsidTr="00441665">
        <w:trPr>
          <w:trHeight w:val="323"/>
        </w:trPr>
        <w:tc>
          <w:tcPr>
            <w:tcW w:w="2808" w:type="dxa"/>
          </w:tcPr>
          <w:p w14:paraId="58CCA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D6A42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7F3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6B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61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369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E50EA27" w14:textId="77777777" w:rsidTr="00DA1387">
        <w:tc>
          <w:tcPr>
            <w:tcW w:w="2808" w:type="dxa"/>
          </w:tcPr>
          <w:p w14:paraId="0B0DA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5BF2777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11/07/2015</w:t>
            </w:r>
          </w:p>
        </w:tc>
        <w:tc>
          <w:tcPr>
            <w:tcW w:w="1530" w:type="dxa"/>
          </w:tcPr>
          <w:p w14:paraId="3159CF0E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01/22/2016</w:t>
            </w:r>
          </w:p>
        </w:tc>
        <w:tc>
          <w:tcPr>
            <w:tcW w:w="1710" w:type="dxa"/>
          </w:tcPr>
          <w:p w14:paraId="5D692938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01/22/2016</w:t>
            </w:r>
          </w:p>
        </w:tc>
        <w:tc>
          <w:tcPr>
            <w:tcW w:w="1440" w:type="dxa"/>
          </w:tcPr>
          <w:p w14:paraId="265F4115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here</w:t>
            </w:r>
          </w:p>
        </w:tc>
        <w:tc>
          <w:tcPr>
            <w:tcW w:w="1548" w:type="dxa"/>
          </w:tcPr>
          <w:p w14:paraId="2F5080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9E1D669" w14:textId="77777777" w:rsidTr="00DA1387">
        <w:tc>
          <w:tcPr>
            <w:tcW w:w="2808" w:type="dxa"/>
          </w:tcPr>
          <w:p w14:paraId="4133A4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5379D4C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19A532F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876258A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78AF586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8FA00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C20076" w14:textId="77777777" w:rsidTr="00DA1387">
        <w:tc>
          <w:tcPr>
            <w:tcW w:w="2808" w:type="dxa"/>
          </w:tcPr>
          <w:p w14:paraId="07EB3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5AF0E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B949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221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A5E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326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DF7FD64" w14:textId="77777777" w:rsidTr="00DA1387">
        <w:tc>
          <w:tcPr>
            <w:tcW w:w="2808" w:type="dxa"/>
          </w:tcPr>
          <w:p w14:paraId="1698A58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1407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075C3E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0E8ED5A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2E6624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Singel</w:t>
            </w:r>
          </w:p>
        </w:tc>
        <w:tc>
          <w:tcPr>
            <w:tcW w:w="1440" w:type="dxa"/>
          </w:tcPr>
          <w:p w14:paraId="6B54E354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32A20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D7E6276" w14:textId="77777777" w:rsidTr="00DA1387">
        <w:tc>
          <w:tcPr>
            <w:tcW w:w="2808" w:type="dxa"/>
          </w:tcPr>
          <w:p w14:paraId="7DC094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003906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10/09/2009</w:t>
            </w:r>
          </w:p>
        </w:tc>
        <w:tc>
          <w:tcPr>
            <w:tcW w:w="1530" w:type="dxa"/>
          </w:tcPr>
          <w:p w14:paraId="03C7615D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10/09/2009</w:t>
            </w:r>
          </w:p>
        </w:tc>
        <w:tc>
          <w:tcPr>
            <w:tcW w:w="1710" w:type="dxa"/>
          </w:tcPr>
          <w:p w14:paraId="12EEEB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F0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31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679A30E" w14:textId="77777777" w:rsidTr="00DA1387">
        <w:tc>
          <w:tcPr>
            <w:tcW w:w="2808" w:type="dxa"/>
          </w:tcPr>
          <w:p w14:paraId="649416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0358040" w14:textId="77777777" w:rsidR="00D92BD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85D5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FE0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3405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2EE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7464BF9" w14:textId="77777777" w:rsidTr="00DA1387">
        <w:tc>
          <w:tcPr>
            <w:tcW w:w="2808" w:type="dxa"/>
          </w:tcPr>
          <w:p w14:paraId="737120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5FDCACE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45A26AB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18A1BD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A5A663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91009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A92BA8" w14:textId="77777777" w:rsidTr="00DA1387">
        <w:tc>
          <w:tcPr>
            <w:tcW w:w="2808" w:type="dxa"/>
          </w:tcPr>
          <w:p w14:paraId="5EDD84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3282BCC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7251E0E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5FEDD20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D75C686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A4E0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016604F" w14:textId="77777777" w:rsidTr="00DA1387">
        <w:tc>
          <w:tcPr>
            <w:tcW w:w="2808" w:type="dxa"/>
          </w:tcPr>
          <w:p w14:paraId="5DFCBF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53E1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EE20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7C6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6B1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373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13CE0F" w14:textId="77777777" w:rsidTr="00DA1387">
        <w:tc>
          <w:tcPr>
            <w:tcW w:w="2808" w:type="dxa"/>
          </w:tcPr>
          <w:p w14:paraId="5579A4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9BED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34A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0F3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740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096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D502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CC9A7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4DF42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9BABB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10B5941" w14:textId="77777777" w:rsidTr="00797DEB">
        <w:tc>
          <w:tcPr>
            <w:tcW w:w="2203" w:type="dxa"/>
          </w:tcPr>
          <w:p w14:paraId="2516A2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5F5C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7E5C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B916A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6A7D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F845F96" w14:textId="77777777" w:rsidTr="00797DEB">
        <w:tc>
          <w:tcPr>
            <w:tcW w:w="2203" w:type="dxa"/>
          </w:tcPr>
          <w:p w14:paraId="4B6BC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6FE8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35AB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0E4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295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C2F574C" w14:textId="77777777" w:rsidTr="00797DEB">
        <w:tc>
          <w:tcPr>
            <w:tcW w:w="2203" w:type="dxa"/>
          </w:tcPr>
          <w:p w14:paraId="5453E5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8F51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364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8C1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6C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97AF08A" w14:textId="77777777" w:rsidTr="00797DEB">
        <w:tc>
          <w:tcPr>
            <w:tcW w:w="2203" w:type="dxa"/>
          </w:tcPr>
          <w:p w14:paraId="0F34BC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27B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80DF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0281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5D6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6AB19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2C481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D7ABBF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E49A1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1F897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D93BA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59CE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930035D" w14:textId="77777777" w:rsidTr="00693BFE">
        <w:trPr>
          <w:trHeight w:val="324"/>
        </w:trPr>
        <w:tc>
          <w:tcPr>
            <w:tcW w:w="7218" w:type="dxa"/>
            <w:gridSpan w:val="2"/>
          </w:tcPr>
          <w:p w14:paraId="6728F44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A7BE1D8" w14:textId="77777777" w:rsidTr="00693BFE">
        <w:trPr>
          <w:trHeight w:val="314"/>
        </w:trPr>
        <w:tc>
          <w:tcPr>
            <w:tcW w:w="2412" w:type="dxa"/>
          </w:tcPr>
          <w:p w14:paraId="31FDC9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032733D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983210" w:rsidRPr="00C03D07" w14:paraId="2144B2AB" w14:textId="77777777" w:rsidTr="00693BFE">
        <w:trPr>
          <w:trHeight w:val="324"/>
        </w:trPr>
        <w:tc>
          <w:tcPr>
            <w:tcW w:w="2412" w:type="dxa"/>
          </w:tcPr>
          <w:p w14:paraId="5D9410E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45879C8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121000358</w:t>
            </w:r>
          </w:p>
        </w:tc>
      </w:tr>
      <w:tr w:rsidR="00983210" w:rsidRPr="00C03D07" w14:paraId="052E40B7" w14:textId="77777777" w:rsidTr="00693BFE">
        <w:trPr>
          <w:trHeight w:val="324"/>
        </w:trPr>
        <w:tc>
          <w:tcPr>
            <w:tcW w:w="2412" w:type="dxa"/>
          </w:tcPr>
          <w:p w14:paraId="638708C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E67F4FC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325041438015</w:t>
            </w:r>
          </w:p>
        </w:tc>
      </w:tr>
      <w:tr w:rsidR="00983210" w:rsidRPr="00C03D07" w14:paraId="7E1408B5" w14:textId="77777777" w:rsidTr="00693BFE">
        <w:trPr>
          <w:trHeight w:val="340"/>
        </w:trPr>
        <w:tc>
          <w:tcPr>
            <w:tcW w:w="2412" w:type="dxa"/>
          </w:tcPr>
          <w:p w14:paraId="5A7565C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64CF4196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41665" w:rsidRPr="00C03D07" w14:paraId="4B31D944" w14:textId="77777777" w:rsidTr="00693BFE">
        <w:trPr>
          <w:trHeight w:val="340"/>
        </w:trPr>
        <w:tc>
          <w:tcPr>
            <w:tcW w:w="2412" w:type="dxa"/>
          </w:tcPr>
          <w:p w14:paraId="619EF333" w14:textId="77777777" w:rsidR="00441665" w:rsidRPr="00C03D07" w:rsidRDefault="0044166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9E4D7A7" w14:textId="77777777" w:rsidR="00441665" w:rsidRPr="00BF3AF4" w:rsidRDefault="00441665" w:rsidP="004416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Phani VijayaKrishna M</w:t>
            </w:r>
          </w:p>
        </w:tc>
      </w:tr>
    </w:tbl>
    <w:p w14:paraId="5268D7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0CF7EA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B8F88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737A3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23D41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D31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B3B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0B67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914DE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5F5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249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D0D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5E1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13C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0A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C4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009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7A91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A2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2F45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821F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6B4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CD0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E87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5F9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2CB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B04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55A2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F6D9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B3BE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E2225DA" w14:textId="77777777" w:rsidTr="001D05D6">
        <w:trPr>
          <w:trHeight w:val="398"/>
        </w:trPr>
        <w:tc>
          <w:tcPr>
            <w:tcW w:w="5148" w:type="dxa"/>
            <w:gridSpan w:val="4"/>
          </w:tcPr>
          <w:p w14:paraId="5025D9C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2128A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FEB868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12EE1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44D6A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F81A28C" w14:textId="77777777" w:rsidTr="001D05D6">
        <w:trPr>
          <w:trHeight w:val="404"/>
        </w:trPr>
        <w:tc>
          <w:tcPr>
            <w:tcW w:w="918" w:type="dxa"/>
          </w:tcPr>
          <w:p w14:paraId="2994DC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D39DE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5EA3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A9CEC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16D894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38F1A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9BE4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96B8A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36F28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0200C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E58C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44EE9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E1E77BC" w14:textId="77777777" w:rsidTr="001D05D6">
        <w:trPr>
          <w:trHeight w:val="622"/>
        </w:trPr>
        <w:tc>
          <w:tcPr>
            <w:tcW w:w="918" w:type="dxa"/>
          </w:tcPr>
          <w:p w14:paraId="1B45953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77A86AB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28D3B98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11/07/2015</w:t>
            </w:r>
          </w:p>
        </w:tc>
        <w:tc>
          <w:tcPr>
            <w:tcW w:w="1710" w:type="dxa"/>
          </w:tcPr>
          <w:p w14:paraId="4F33F828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7C3EA6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2034887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3025335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01/22/2015</w:t>
            </w:r>
          </w:p>
        </w:tc>
        <w:tc>
          <w:tcPr>
            <w:tcW w:w="1980" w:type="dxa"/>
          </w:tcPr>
          <w:p w14:paraId="6B3F153B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14:paraId="3400015C" w14:textId="77777777" w:rsidTr="001D05D6">
        <w:trPr>
          <w:trHeight w:val="592"/>
        </w:trPr>
        <w:tc>
          <w:tcPr>
            <w:tcW w:w="918" w:type="dxa"/>
          </w:tcPr>
          <w:p w14:paraId="21E4588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02485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376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702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155C9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98E58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E947C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72D2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8BD09D1" w14:textId="77777777" w:rsidTr="001D05D6">
        <w:trPr>
          <w:trHeight w:val="592"/>
        </w:trPr>
        <w:tc>
          <w:tcPr>
            <w:tcW w:w="918" w:type="dxa"/>
          </w:tcPr>
          <w:p w14:paraId="7F40E4C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794EB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A6AA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B7A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503B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03D367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5F2D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6813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7F23F8C8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72E87F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20C04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23AE5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17DB95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DE4E6F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54D09CE" w14:textId="77777777" w:rsidTr="00B71F8C">
        <w:trPr>
          <w:trHeight w:val="512"/>
        </w:trPr>
        <w:tc>
          <w:tcPr>
            <w:tcW w:w="1155" w:type="dxa"/>
          </w:tcPr>
          <w:p w14:paraId="4F3C4B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72B06E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8B40D4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6E3C5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60D2C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2787BC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330AC2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4A070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BFB5D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A61F199" w14:textId="77777777" w:rsidTr="00B71F8C">
        <w:trPr>
          <w:trHeight w:val="488"/>
        </w:trPr>
        <w:tc>
          <w:tcPr>
            <w:tcW w:w="1155" w:type="dxa"/>
          </w:tcPr>
          <w:p w14:paraId="677DFCD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75A08F1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1546" w:type="dxa"/>
          </w:tcPr>
          <w:p w14:paraId="0415E5EA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648" w:type="dxa"/>
          </w:tcPr>
          <w:p w14:paraId="5721E5BF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11/09/2015</w:t>
            </w:r>
          </w:p>
        </w:tc>
        <w:tc>
          <w:tcPr>
            <w:tcW w:w="1441" w:type="dxa"/>
          </w:tcPr>
          <w:p w14:paraId="4A77C2E0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6F7BFA31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023A1C72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93290E8" w14:textId="77777777" w:rsidTr="00B71F8C">
        <w:trPr>
          <w:trHeight w:val="488"/>
        </w:trPr>
        <w:tc>
          <w:tcPr>
            <w:tcW w:w="1155" w:type="dxa"/>
          </w:tcPr>
          <w:p w14:paraId="6A7E263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48C0B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BA977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570F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A07D8B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A11B9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F5EA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C37DA0A" w14:textId="77777777" w:rsidTr="00B71F8C">
        <w:trPr>
          <w:trHeight w:val="512"/>
        </w:trPr>
        <w:tc>
          <w:tcPr>
            <w:tcW w:w="1155" w:type="dxa"/>
          </w:tcPr>
          <w:p w14:paraId="53EE150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FA8C9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95313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31EB3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D6CF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E3D0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B509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E2AB4B8" w14:textId="77777777" w:rsidTr="00B71F8C">
        <w:trPr>
          <w:trHeight w:val="512"/>
        </w:trPr>
        <w:tc>
          <w:tcPr>
            <w:tcW w:w="1155" w:type="dxa"/>
          </w:tcPr>
          <w:p w14:paraId="65B48EF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ADE8C8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6C2D4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B68367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7FF65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F238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6733E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63C405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63D1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59B1C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0514C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F9E94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775F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9F291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F974F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08CE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D468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C0FD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D2C7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4D87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41D18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10653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08A1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2073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F5BA2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F44E0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761474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F7868F0" w14:textId="77777777" w:rsidTr="004B23E9">
        <w:trPr>
          <w:trHeight w:val="714"/>
        </w:trPr>
        <w:tc>
          <w:tcPr>
            <w:tcW w:w="4412" w:type="dxa"/>
          </w:tcPr>
          <w:p w14:paraId="09F8D4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9F54F7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2F632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9F330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1A0F0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4154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359BF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521AE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839E5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03397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6467DC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543B6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447F265" w14:textId="77777777" w:rsidTr="004B23E9">
        <w:trPr>
          <w:trHeight w:val="480"/>
        </w:trPr>
        <w:tc>
          <w:tcPr>
            <w:tcW w:w="4412" w:type="dxa"/>
          </w:tcPr>
          <w:p w14:paraId="095E9C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DAE4CE2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1494" w:type="dxa"/>
          </w:tcPr>
          <w:p w14:paraId="72C82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40A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4A47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A872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6061BA7" w14:textId="77777777" w:rsidTr="004B23E9">
        <w:trPr>
          <w:trHeight w:val="435"/>
        </w:trPr>
        <w:tc>
          <w:tcPr>
            <w:tcW w:w="4412" w:type="dxa"/>
          </w:tcPr>
          <w:p w14:paraId="572AC5B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EEFB9BA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</w:t>
            </w:r>
          </w:p>
        </w:tc>
        <w:tc>
          <w:tcPr>
            <w:tcW w:w="1494" w:type="dxa"/>
          </w:tcPr>
          <w:p w14:paraId="6DB4C9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A4C3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EAC0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DE87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144156" w14:textId="77777777" w:rsidTr="00441665">
        <w:trPr>
          <w:trHeight w:val="499"/>
        </w:trPr>
        <w:tc>
          <w:tcPr>
            <w:tcW w:w="4412" w:type="dxa"/>
          </w:tcPr>
          <w:p w14:paraId="635FD2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E23E330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11/07/2015</w:t>
            </w:r>
          </w:p>
        </w:tc>
        <w:tc>
          <w:tcPr>
            <w:tcW w:w="1494" w:type="dxa"/>
          </w:tcPr>
          <w:p w14:paraId="71CF9C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B0E2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E79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9375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E10539" w14:textId="77777777" w:rsidTr="004B23E9">
        <w:trPr>
          <w:trHeight w:val="435"/>
        </w:trPr>
        <w:tc>
          <w:tcPr>
            <w:tcW w:w="4412" w:type="dxa"/>
          </w:tcPr>
          <w:p w14:paraId="681B3B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77BE3E73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14:paraId="586EC7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0A2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D347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7B2F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622CD52" w14:textId="77777777" w:rsidTr="004B23E9">
        <w:trPr>
          <w:trHeight w:val="655"/>
        </w:trPr>
        <w:tc>
          <w:tcPr>
            <w:tcW w:w="4412" w:type="dxa"/>
          </w:tcPr>
          <w:p w14:paraId="47921B7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B34BA89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40E501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4A0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1895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2F64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B237F5" w14:textId="77777777" w:rsidTr="004B23E9">
        <w:trPr>
          <w:trHeight w:val="655"/>
        </w:trPr>
        <w:tc>
          <w:tcPr>
            <w:tcW w:w="4412" w:type="dxa"/>
          </w:tcPr>
          <w:p w14:paraId="002B746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E1D03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2045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3E4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5817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7D44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BDD83D" w14:textId="77777777" w:rsidTr="004B23E9">
        <w:trPr>
          <w:trHeight w:val="633"/>
        </w:trPr>
        <w:tc>
          <w:tcPr>
            <w:tcW w:w="4412" w:type="dxa"/>
          </w:tcPr>
          <w:p w14:paraId="711980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A6D4247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C9499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DD18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0693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4568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B44CB04" w14:textId="77777777" w:rsidTr="004B23E9">
        <w:trPr>
          <w:trHeight w:val="408"/>
        </w:trPr>
        <w:tc>
          <w:tcPr>
            <w:tcW w:w="4412" w:type="dxa"/>
          </w:tcPr>
          <w:p w14:paraId="161D665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0EBEAB5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494" w:type="dxa"/>
          </w:tcPr>
          <w:p w14:paraId="7597BF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30F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8BDC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8B1F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B44F0C0" w14:textId="77777777" w:rsidTr="004B23E9">
        <w:trPr>
          <w:trHeight w:val="655"/>
        </w:trPr>
        <w:tc>
          <w:tcPr>
            <w:tcW w:w="4412" w:type="dxa"/>
          </w:tcPr>
          <w:p w14:paraId="792D3DE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7ACC4DF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14:paraId="1A0985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23E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FF5B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536B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9CD83DC" w14:textId="77777777" w:rsidTr="004B23E9">
        <w:trPr>
          <w:trHeight w:val="655"/>
        </w:trPr>
        <w:tc>
          <w:tcPr>
            <w:tcW w:w="4412" w:type="dxa"/>
          </w:tcPr>
          <w:p w14:paraId="0ED4D27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599E09E" w14:textId="77777777" w:rsidR="00C23297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4B4ABD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4C294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D781F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A2F63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48C9A62" w14:textId="77777777" w:rsidTr="004B23E9">
        <w:trPr>
          <w:trHeight w:val="655"/>
        </w:trPr>
        <w:tc>
          <w:tcPr>
            <w:tcW w:w="4412" w:type="dxa"/>
          </w:tcPr>
          <w:p w14:paraId="5C4878D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351D6DB" w14:textId="77777777" w:rsidR="00C23297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55AC733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CCE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25CBA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02052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0B8D0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32EF15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AED19E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5078C7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DA440A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151A3A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23FF4A95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EBFE3A1" w14:textId="77777777" w:rsidTr="004B23E9">
        <w:tc>
          <w:tcPr>
            <w:tcW w:w="7905" w:type="dxa"/>
            <w:shd w:val="clear" w:color="auto" w:fill="auto"/>
          </w:tcPr>
          <w:p w14:paraId="13DCE99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CFAB0F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864669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7A62C1F" w14:textId="77777777" w:rsidTr="004B23E9">
        <w:tc>
          <w:tcPr>
            <w:tcW w:w="7905" w:type="dxa"/>
            <w:shd w:val="clear" w:color="auto" w:fill="auto"/>
          </w:tcPr>
          <w:p w14:paraId="428C633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EC80D8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BBAC86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4EB67C1" w14:textId="77777777" w:rsidTr="004B23E9">
        <w:tc>
          <w:tcPr>
            <w:tcW w:w="7905" w:type="dxa"/>
            <w:shd w:val="clear" w:color="auto" w:fill="auto"/>
          </w:tcPr>
          <w:p w14:paraId="4CF776E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996D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5053C6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4D23896" w14:textId="77777777" w:rsidTr="004B23E9">
        <w:tc>
          <w:tcPr>
            <w:tcW w:w="7905" w:type="dxa"/>
            <w:shd w:val="clear" w:color="auto" w:fill="auto"/>
          </w:tcPr>
          <w:p w14:paraId="75F8284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2D615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FB254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FD1AEE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A2EC62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F74ACE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A19A82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554CDC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8BACB2A" w14:textId="77777777" w:rsidTr="004B23E9">
        <w:trPr>
          <w:trHeight w:val="683"/>
        </w:trPr>
        <w:tc>
          <w:tcPr>
            <w:tcW w:w="1638" w:type="dxa"/>
          </w:tcPr>
          <w:p w14:paraId="21678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CC94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7F2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751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E36A0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ADDB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6CE08F6" w14:textId="77777777" w:rsidTr="004B23E9">
        <w:trPr>
          <w:trHeight w:val="291"/>
        </w:trPr>
        <w:tc>
          <w:tcPr>
            <w:tcW w:w="1638" w:type="dxa"/>
          </w:tcPr>
          <w:p w14:paraId="5110B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D00C89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$550 / month </w:t>
            </w:r>
          </w:p>
        </w:tc>
        <w:tc>
          <w:tcPr>
            <w:tcW w:w="1818" w:type="dxa"/>
          </w:tcPr>
          <w:p w14:paraId="0D7D8830" w14:textId="5DBCC700" w:rsidR="00B95496" w:rsidRPr="00C03D07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$350 </w:t>
            </w:r>
          </w:p>
        </w:tc>
        <w:tc>
          <w:tcPr>
            <w:tcW w:w="1818" w:type="dxa"/>
          </w:tcPr>
          <w:p w14:paraId="23DE5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D1A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25F1EF" w14:textId="02BE6887" w:rsidR="00B95496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My daughter was born on 2016 December and I have made the payments in 2017 around $4000.  My in laws and my parents have come. My inlaws are here in US for 3 months and my parents for 6 months. Can I get any benefit Please let me konw</w:t>
            </w:r>
          </w:p>
          <w:p w14:paraId="7ABF4C0A" w14:textId="77777777" w:rsidR="00654732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CC6F13" w14:textId="77777777" w:rsidR="00654732" w:rsidRPr="00C03D07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1CE0757" w14:textId="77777777" w:rsidTr="004B23E9">
        <w:trPr>
          <w:trHeight w:val="291"/>
        </w:trPr>
        <w:tc>
          <w:tcPr>
            <w:tcW w:w="1638" w:type="dxa"/>
          </w:tcPr>
          <w:p w14:paraId="093AB62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6A1E5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1B410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9A9DA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A00B0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D3FE4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FC5484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C753EA7" w14:textId="77777777" w:rsidTr="004B23E9">
        <w:trPr>
          <w:trHeight w:val="773"/>
        </w:trPr>
        <w:tc>
          <w:tcPr>
            <w:tcW w:w="2448" w:type="dxa"/>
          </w:tcPr>
          <w:p w14:paraId="264349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74503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360D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7B7423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FC251FB" w14:textId="77777777" w:rsidTr="004B23E9">
        <w:trPr>
          <w:trHeight w:val="428"/>
        </w:trPr>
        <w:tc>
          <w:tcPr>
            <w:tcW w:w="2448" w:type="dxa"/>
          </w:tcPr>
          <w:p w14:paraId="38F18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2353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546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45A85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FE945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F34C2CC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D2AFD1" w14:textId="77777777" w:rsidTr="004B23E9">
        <w:trPr>
          <w:trHeight w:val="825"/>
        </w:trPr>
        <w:tc>
          <w:tcPr>
            <w:tcW w:w="2538" w:type="dxa"/>
          </w:tcPr>
          <w:p w14:paraId="5621F7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314D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89A5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972C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81C7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E2419BA" w14:textId="77777777" w:rsidTr="00441665">
        <w:trPr>
          <w:trHeight w:val="341"/>
        </w:trPr>
        <w:tc>
          <w:tcPr>
            <w:tcW w:w="2538" w:type="dxa"/>
          </w:tcPr>
          <w:p w14:paraId="6DAFB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C36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8A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BF8B25" w14:textId="61435BCF" w:rsidR="00B95496" w:rsidRPr="00C03D07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Rupees 2.15 Lakh</w:t>
            </w:r>
          </w:p>
        </w:tc>
        <w:tc>
          <w:tcPr>
            <w:tcW w:w="1881" w:type="dxa"/>
          </w:tcPr>
          <w:p w14:paraId="1449C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886BCD" w14:textId="77777777" w:rsidTr="004B23E9">
        <w:trPr>
          <w:trHeight w:val="275"/>
        </w:trPr>
        <w:tc>
          <w:tcPr>
            <w:tcW w:w="2538" w:type="dxa"/>
          </w:tcPr>
          <w:p w14:paraId="79FBE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B96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F2F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35C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3C5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C63F91" w14:textId="77777777" w:rsidTr="004B23E9">
        <w:trPr>
          <w:trHeight w:val="292"/>
        </w:trPr>
        <w:tc>
          <w:tcPr>
            <w:tcW w:w="2538" w:type="dxa"/>
          </w:tcPr>
          <w:p w14:paraId="179C59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21C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8A0B7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0E651B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D87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3F0AB4C" w14:textId="77777777" w:rsidTr="004B23E9">
        <w:trPr>
          <w:trHeight w:val="292"/>
        </w:trPr>
        <w:tc>
          <w:tcPr>
            <w:tcW w:w="2538" w:type="dxa"/>
          </w:tcPr>
          <w:p w14:paraId="2D813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E2B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42A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08C813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SBI </w:t>
            </w:r>
          </w:p>
          <w:p w14:paraId="12F050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40C5EF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Kormangala </w:t>
            </w:r>
            <w:r w:rsidR="008A2D70">
              <w:rPr>
                <w:rFonts w:ascii="Calibri" w:hAnsi="Calibri" w:cs="Calibri"/>
                <w:sz w:val="24"/>
                <w:szCs w:val="24"/>
              </w:rPr>
              <w:t>6</w:t>
            </w:r>
            <w:r w:rsidR="008A2D70" w:rsidRPr="008A2D70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8A2D70">
              <w:rPr>
                <w:rFonts w:ascii="Calibri" w:hAnsi="Calibri" w:cs="Calibri"/>
                <w:sz w:val="24"/>
                <w:szCs w:val="24"/>
              </w:rPr>
              <w:t xml:space="preserve"> Block, Bangalore</w:t>
            </w:r>
          </w:p>
          <w:p w14:paraId="57F63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C64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BE65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36E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E8724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F3D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685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5EEDDF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3790CD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144087F" w14:textId="77777777" w:rsidTr="004B23E9">
        <w:trPr>
          <w:trHeight w:val="533"/>
        </w:trPr>
        <w:tc>
          <w:tcPr>
            <w:tcW w:w="577" w:type="dxa"/>
          </w:tcPr>
          <w:p w14:paraId="27C60D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F6EC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D8D0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C227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850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9EF5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DC5B5FE" w14:textId="77777777" w:rsidTr="004B23E9">
        <w:trPr>
          <w:trHeight w:val="266"/>
        </w:trPr>
        <w:tc>
          <w:tcPr>
            <w:tcW w:w="577" w:type="dxa"/>
          </w:tcPr>
          <w:p w14:paraId="5A06E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6B511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6F8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C04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357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E18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91D3B5" w14:textId="77777777" w:rsidTr="004B23E9">
        <w:trPr>
          <w:trHeight w:val="266"/>
        </w:trPr>
        <w:tc>
          <w:tcPr>
            <w:tcW w:w="577" w:type="dxa"/>
          </w:tcPr>
          <w:p w14:paraId="54E3CB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0211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62E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2F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E36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B26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B20319" w14:textId="77777777" w:rsidTr="004B23E9">
        <w:trPr>
          <w:trHeight w:val="266"/>
        </w:trPr>
        <w:tc>
          <w:tcPr>
            <w:tcW w:w="577" w:type="dxa"/>
          </w:tcPr>
          <w:p w14:paraId="6B73B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1824F5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F29E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744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3931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349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B59C2B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A2DC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9187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8F176E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3E7A19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582BF0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7ADE341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82E4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3755E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8ABD9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3B240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870C9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9FB1F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206BD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148E558" w14:textId="77777777" w:rsidTr="008A2D70">
        <w:trPr>
          <w:trHeight w:val="323"/>
        </w:trPr>
        <w:tc>
          <w:tcPr>
            <w:tcW w:w="1300" w:type="dxa"/>
            <w:shd w:val="clear" w:color="auto" w:fill="auto"/>
          </w:tcPr>
          <w:p w14:paraId="44F422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C99F0F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25E7F7B7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2003</w:t>
            </w:r>
          </w:p>
        </w:tc>
        <w:tc>
          <w:tcPr>
            <w:tcW w:w="1971" w:type="dxa"/>
            <w:shd w:val="clear" w:color="auto" w:fill="auto"/>
          </w:tcPr>
          <w:p w14:paraId="4F16E539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C6488F5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77E703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74D629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03/01/2016</w:t>
            </w:r>
          </w:p>
        </w:tc>
      </w:tr>
      <w:tr w:rsidR="00B95496" w:rsidRPr="00C03D07" w14:paraId="1D224A0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49343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0A29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D80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FA5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373D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1474D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6A8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0797A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77DEB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4D16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395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1F80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4A4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4A8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75F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5298D8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BE7DD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EFA0F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FEEC2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CB7B9B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F5C780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2B2D80A" w14:textId="77777777" w:rsidTr="004B23E9">
        <w:trPr>
          <w:trHeight w:val="527"/>
        </w:trPr>
        <w:tc>
          <w:tcPr>
            <w:tcW w:w="3135" w:type="dxa"/>
          </w:tcPr>
          <w:p w14:paraId="397550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490B7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CBEB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0DF6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AEE65A2" w14:textId="77777777" w:rsidTr="004B23E9">
        <w:trPr>
          <w:trHeight w:val="250"/>
        </w:trPr>
        <w:tc>
          <w:tcPr>
            <w:tcW w:w="3135" w:type="dxa"/>
          </w:tcPr>
          <w:p w14:paraId="2216AC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AE2E0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C1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308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D3D414C" w14:textId="77777777" w:rsidTr="004B23E9">
        <w:trPr>
          <w:trHeight w:val="264"/>
        </w:trPr>
        <w:tc>
          <w:tcPr>
            <w:tcW w:w="3135" w:type="dxa"/>
          </w:tcPr>
          <w:p w14:paraId="06BDD0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AF44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563F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D298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E337264" w14:textId="77777777" w:rsidTr="004B23E9">
        <w:trPr>
          <w:trHeight w:val="250"/>
        </w:trPr>
        <w:tc>
          <w:tcPr>
            <w:tcW w:w="3135" w:type="dxa"/>
          </w:tcPr>
          <w:p w14:paraId="71FEE3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655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BD3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167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3B00053" w14:textId="77777777" w:rsidTr="004B23E9">
        <w:trPr>
          <w:trHeight w:val="264"/>
        </w:trPr>
        <w:tc>
          <w:tcPr>
            <w:tcW w:w="3135" w:type="dxa"/>
          </w:tcPr>
          <w:p w14:paraId="66B80F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38F7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713A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E1C0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095289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0A032B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AB0184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B3E39B2" w14:textId="77777777" w:rsidTr="004B23E9">
        <w:trPr>
          <w:trHeight w:val="294"/>
        </w:trPr>
        <w:tc>
          <w:tcPr>
            <w:tcW w:w="3159" w:type="dxa"/>
          </w:tcPr>
          <w:p w14:paraId="2CC63E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C5B21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F1A9F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B7376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79862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C0C9F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3480A7F" w14:textId="77777777" w:rsidTr="004B23E9">
        <w:trPr>
          <w:trHeight w:val="603"/>
        </w:trPr>
        <w:tc>
          <w:tcPr>
            <w:tcW w:w="3159" w:type="dxa"/>
          </w:tcPr>
          <w:p w14:paraId="5D382D4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4F2D6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E5E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72A6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86DF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E61F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759F118" w14:textId="77777777" w:rsidTr="004B23E9">
        <w:trPr>
          <w:trHeight w:val="355"/>
        </w:trPr>
        <w:tc>
          <w:tcPr>
            <w:tcW w:w="3159" w:type="dxa"/>
          </w:tcPr>
          <w:p w14:paraId="0DC786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A865AD6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4F57A2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FF766C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12EED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4A24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14D7BAF" w14:textId="77777777" w:rsidTr="004B23E9">
        <w:trPr>
          <w:trHeight w:val="523"/>
        </w:trPr>
        <w:tc>
          <w:tcPr>
            <w:tcW w:w="3159" w:type="dxa"/>
          </w:tcPr>
          <w:p w14:paraId="1082ED8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9DF7D9C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14:paraId="5DE27F2B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872" w:type="dxa"/>
          </w:tcPr>
          <w:p w14:paraId="553588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1D508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BDD2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CFBF632" w14:textId="77777777" w:rsidTr="004B23E9">
        <w:trPr>
          <w:trHeight w:val="584"/>
        </w:trPr>
        <w:tc>
          <w:tcPr>
            <w:tcW w:w="3159" w:type="dxa"/>
          </w:tcPr>
          <w:p w14:paraId="748EDEA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800DD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3B64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9CD3F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C7D41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3CA1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421C9F" w14:textId="77777777" w:rsidTr="004B23E9">
        <w:trPr>
          <w:trHeight w:val="268"/>
        </w:trPr>
        <w:tc>
          <w:tcPr>
            <w:tcW w:w="3159" w:type="dxa"/>
          </w:tcPr>
          <w:p w14:paraId="7920C10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899A3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0FFE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A97F5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428841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4655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258E35A" w14:textId="77777777" w:rsidTr="004B23E9">
        <w:trPr>
          <w:trHeight w:val="268"/>
        </w:trPr>
        <w:tc>
          <w:tcPr>
            <w:tcW w:w="3159" w:type="dxa"/>
          </w:tcPr>
          <w:p w14:paraId="7450D07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B5A18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7589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A20FD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EB86F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9424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E9256E" w14:textId="77777777" w:rsidTr="004B23E9">
        <w:trPr>
          <w:trHeight w:val="549"/>
        </w:trPr>
        <w:tc>
          <w:tcPr>
            <w:tcW w:w="3159" w:type="dxa"/>
          </w:tcPr>
          <w:p w14:paraId="4716ABF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BD00C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77C3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90EC7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0ACB55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591C2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2199A4" w14:textId="77777777" w:rsidTr="004B23E9">
        <w:trPr>
          <w:trHeight w:val="549"/>
        </w:trPr>
        <w:tc>
          <w:tcPr>
            <w:tcW w:w="3159" w:type="dxa"/>
          </w:tcPr>
          <w:p w14:paraId="124DB3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9DC7A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4733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92E04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B2D5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A2D0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0187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986AE8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EE20DB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35FB6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EF98B6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DDA1018" w14:textId="77777777" w:rsidTr="004B23E9">
        <w:tc>
          <w:tcPr>
            <w:tcW w:w="9198" w:type="dxa"/>
          </w:tcPr>
          <w:p w14:paraId="1666067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123D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8A2D70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23A4168A" w14:textId="77777777" w:rsidTr="004B23E9">
        <w:tc>
          <w:tcPr>
            <w:tcW w:w="9198" w:type="dxa"/>
          </w:tcPr>
          <w:p w14:paraId="41A83B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D25E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1CE9710" w14:textId="77777777" w:rsidTr="004B23E9">
        <w:tc>
          <w:tcPr>
            <w:tcW w:w="9198" w:type="dxa"/>
          </w:tcPr>
          <w:p w14:paraId="69017D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3002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06E7E1F" w14:textId="77777777" w:rsidTr="004B23E9">
        <w:tc>
          <w:tcPr>
            <w:tcW w:w="9198" w:type="dxa"/>
          </w:tcPr>
          <w:p w14:paraId="2D860A0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3B270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A55F14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E15AB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E9407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45A902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1585B1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5AA788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7DF060C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F7D1E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B5E3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F99FD4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97824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6EFCE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8E8C21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6BEC7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5A61F9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6D6CC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1F276D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C5F59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E6A7EE3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E090735" w14:textId="77777777" w:rsidTr="004B23E9">
        <w:tc>
          <w:tcPr>
            <w:tcW w:w="1101" w:type="dxa"/>
            <w:shd w:val="clear" w:color="auto" w:fill="auto"/>
          </w:tcPr>
          <w:p w14:paraId="3692A1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2545A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91D13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B8EBA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8B39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13676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168EE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96C2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B044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3620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F8936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307E87C" w14:textId="77777777" w:rsidTr="004B23E9">
        <w:tc>
          <w:tcPr>
            <w:tcW w:w="1101" w:type="dxa"/>
            <w:shd w:val="clear" w:color="auto" w:fill="auto"/>
          </w:tcPr>
          <w:p w14:paraId="5B664B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77DA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F732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60BE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70F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E97B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221B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5FA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F578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EEB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2D81267" w14:textId="77777777" w:rsidTr="004B23E9">
        <w:tc>
          <w:tcPr>
            <w:tcW w:w="1101" w:type="dxa"/>
            <w:shd w:val="clear" w:color="auto" w:fill="auto"/>
          </w:tcPr>
          <w:p w14:paraId="716EC2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2B5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0D43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D7C5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BD04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5D5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13FB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958A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F82A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634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6D1C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5E9DF3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25DFE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00AA7D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805EE8B" w14:textId="77777777" w:rsidTr="004B23E9">
        <w:tc>
          <w:tcPr>
            <w:tcW w:w="3456" w:type="dxa"/>
            <w:shd w:val="clear" w:color="auto" w:fill="auto"/>
          </w:tcPr>
          <w:p w14:paraId="13D5823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0F0C6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0E46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EB75D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B856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54C4E08" w14:textId="77777777" w:rsidTr="004B23E9">
        <w:tc>
          <w:tcPr>
            <w:tcW w:w="3456" w:type="dxa"/>
            <w:shd w:val="clear" w:color="auto" w:fill="auto"/>
          </w:tcPr>
          <w:p w14:paraId="769D20F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5066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D2F564" w14:textId="1E1B191B" w:rsidR="00C27558" w:rsidRPr="004B23E9" w:rsidRDefault="006547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 16000 (From Oct 2017)</w:t>
            </w:r>
          </w:p>
        </w:tc>
        <w:tc>
          <w:tcPr>
            <w:tcW w:w="1701" w:type="dxa"/>
            <w:shd w:val="clear" w:color="auto" w:fill="auto"/>
          </w:tcPr>
          <w:p w14:paraId="521CE8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FE21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45356FA" w14:textId="77777777" w:rsidTr="004B23E9">
        <w:tc>
          <w:tcPr>
            <w:tcW w:w="3456" w:type="dxa"/>
            <w:shd w:val="clear" w:color="auto" w:fill="auto"/>
          </w:tcPr>
          <w:p w14:paraId="3B5A851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AF8FD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C2D89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0ADE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FB14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3CA3A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0CE25F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5E96D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A257200" w14:textId="77777777" w:rsidTr="004B23E9">
        <w:trPr>
          <w:trHeight w:val="263"/>
        </w:trPr>
        <w:tc>
          <w:tcPr>
            <w:tcW w:w="6880" w:type="dxa"/>
          </w:tcPr>
          <w:p w14:paraId="4F92C5A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B654F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E7514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0659306" w14:textId="77777777" w:rsidTr="004B23E9">
        <w:trPr>
          <w:trHeight w:val="263"/>
        </w:trPr>
        <w:tc>
          <w:tcPr>
            <w:tcW w:w="6880" w:type="dxa"/>
          </w:tcPr>
          <w:p w14:paraId="59932AB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DDB6C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CEFA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3327C8A" w14:textId="77777777" w:rsidTr="004B23E9">
        <w:trPr>
          <w:trHeight w:val="301"/>
        </w:trPr>
        <w:tc>
          <w:tcPr>
            <w:tcW w:w="6880" w:type="dxa"/>
          </w:tcPr>
          <w:p w14:paraId="63C61D5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60ED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7784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BD5C8BD" w14:textId="77777777" w:rsidTr="004B23E9">
        <w:trPr>
          <w:trHeight w:val="263"/>
        </w:trPr>
        <w:tc>
          <w:tcPr>
            <w:tcW w:w="6880" w:type="dxa"/>
          </w:tcPr>
          <w:p w14:paraId="52E0A6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5409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0513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1674C26" w14:textId="77777777" w:rsidTr="004B23E9">
        <w:trPr>
          <w:trHeight w:val="250"/>
        </w:trPr>
        <w:tc>
          <w:tcPr>
            <w:tcW w:w="6880" w:type="dxa"/>
          </w:tcPr>
          <w:p w14:paraId="4382BAA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93F50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0B31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1F116F" w14:textId="77777777" w:rsidTr="004B23E9">
        <w:trPr>
          <w:trHeight w:val="263"/>
        </w:trPr>
        <w:tc>
          <w:tcPr>
            <w:tcW w:w="6880" w:type="dxa"/>
          </w:tcPr>
          <w:p w14:paraId="42E10CE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B884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AD3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483364" w14:textId="77777777" w:rsidTr="004B23E9">
        <w:trPr>
          <w:trHeight w:val="275"/>
        </w:trPr>
        <w:tc>
          <w:tcPr>
            <w:tcW w:w="6880" w:type="dxa"/>
          </w:tcPr>
          <w:p w14:paraId="51ECB8A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7587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CF0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E59B91E" w14:textId="77777777" w:rsidTr="004B23E9">
        <w:trPr>
          <w:trHeight w:val="275"/>
        </w:trPr>
        <w:tc>
          <w:tcPr>
            <w:tcW w:w="6880" w:type="dxa"/>
          </w:tcPr>
          <w:p w14:paraId="40E880D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2A4BE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321B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F632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62CA6C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A076D8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379C6B6" w14:textId="77777777" w:rsidTr="005A2CD3">
        <w:tc>
          <w:tcPr>
            <w:tcW w:w="7196" w:type="dxa"/>
            <w:shd w:val="clear" w:color="auto" w:fill="auto"/>
          </w:tcPr>
          <w:p w14:paraId="1A0174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4ED0B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4D3268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93AB36A" w14:textId="77777777" w:rsidTr="005A2CD3">
        <w:tc>
          <w:tcPr>
            <w:tcW w:w="7196" w:type="dxa"/>
            <w:shd w:val="clear" w:color="auto" w:fill="auto"/>
          </w:tcPr>
          <w:p w14:paraId="31C8FA6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3B036F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FF6D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23247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0196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EDA3D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B418F2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2DD69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E49B952" w14:textId="77777777" w:rsidTr="00C22C37">
        <w:trPr>
          <w:trHeight w:val="318"/>
        </w:trPr>
        <w:tc>
          <w:tcPr>
            <w:tcW w:w="6194" w:type="dxa"/>
          </w:tcPr>
          <w:p w14:paraId="4F8DBD5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A66B3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6BA2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D5B364" w14:textId="77777777" w:rsidTr="00C22C37">
        <w:trPr>
          <w:trHeight w:val="303"/>
        </w:trPr>
        <w:tc>
          <w:tcPr>
            <w:tcW w:w="6194" w:type="dxa"/>
          </w:tcPr>
          <w:p w14:paraId="4D5774A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22F9C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28BCD0" w14:textId="77777777" w:rsidTr="00C22C37">
        <w:trPr>
          <w:trHeight w:val="304"/>
        </w:trPr>
        <w:tc>
          <w:tcPr>
            <w:tcW w:w="6194" w:type="dxa"/>
          </w:tcPr>
          <w:p w14:paraId="004FEA9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E7154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F19FBE" w14:textId="77777777" w:rsidTr="00C22C37">
        <w:trPr>
          <w:trHeight w:val="318"/>
        </w:trPr>
        <w:tc>
          <w:tcPr>
            <w:tcW w:w="6194" w:type="dxa"/>
          </w:tcPr>
          <w:p w14:paraId="35E01BE3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9A927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D66E4F" w14:textId="77777777" w:rsidTr="00C22C37">
        <w:trPr>
          <w:trHeight w:val="303"/>
        </w:trPr>
        <w:tc>
          <w:tcPr>
            <w:tcW w:w="6194" w:type="dxa"/>
          </w:tcPr>
          <w:p w14:paraId="3D8A250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7BA36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6DB398" w14:textId="77777777" w:rsidTr="00C22C37">
        <w:trPr>
          <w:trHeight w:val="318"/>
        </w:trPr>
        <w:tc>
          <w:tcPr>
            <w:tcW w:w="6194" w:type="dxa"/>
          </w:tcPr>
          <w:p w14:paraId="665299F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E8E38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DD928F" w14:textId="77777777" w:rsidTr="00C22C37">
        <w:trPr>
          <w:trHeight w:val="303"/>
        </w:trPr>
        <w:tc>
          <w:tcPr>
            <w:tcW w:w="6194" w:type="dxa"/>
          </w:tcPr>
          <w:p w14:paraId="798FAA3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782756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D98A60" w14:textId="77777777" w:rsidTr="00C22C37">
        <w:trPr>
          <w:trHeight w:val="318"/>
        </w:trPr>
        <w:tc>
          <w:tcPr>
            <w:tcW w:w="6194" w:type="dxa"/>
          </w:tcPr>
          <w:p w14:paraId="094C31A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B195B8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C222AC" w14:textId="77777777" w:rsidTr="00C22C37">
        <w:trPr>
          <w:trHeight w:val="318"/>
        </w:trPr>
        <w:tc>
          <w:tcPr>
            <w:tcW w:w="6194" w:type="dxa"/>
          </w:tcPr>
          <w:p w14:paraId="029E59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E98C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B640803" w14:textId="77777777" w:rsidTr="00C22C37">
        <w:trPr>
          <w:trHeight w:val="318"/>
        </w:trPr>
        <w:tc>
          <w:tcPr>
            <w:tcW w:w="6194" w:type="dxa"/>
          </w:tcPr>
          <w:p w14:paraId="6BB8C6F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B70C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85F122" w14:textId="77777777" w:rsidTr="00C22C37">
        <w:trPr>
          <w:trHeight w:val="318"/>
        </w:trPr>
        <w:tc>
          <w:tcPr>
            <w:tcW w:w="6194" w:type="dxa"/>
          </w:tcPr>
          <w:p w14:paraId="57943C3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D633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82CAEA" w14:textId="77777777" w:rsidTr="00C22C37">
        <w:trPr>
          <w:trHeight w:val="318"/>
        </w:trPr>
        <w:tc>
          <w:tcPr>
            <w:tcW w:w="6194" w:type="dxa"/>
          </w:tcPr>
          <w:p w14:paraId="5D80981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56A1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4A2D8C" w14:textId="77777777" w:rsidTr="00C22C37">
        <w:trPr>
          <w:trHeight w:val="318"/>
        </w:trPr>
        <w:tc>
          <w:tcPr>
            <w:tcW w:w="6194" w:type="dxa"/>
          </w:tcPr>
          <w:p w14:paraId="63AF6CC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EC7B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0CDE38" w14:textId="77777777" w:rsidTr="00C22C37">
        <w:trPr>
          <w:trHeight w:val="318"/>
        </w:trPr>
        <w:tc>
          <w:tcPr>
            <w:tcW w:w="6194" w:type="dxa"/>
          </w:tcPr>
          <w:p w14:paraId="2AC2241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F00E4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85FA3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D62B28" w14:textId="77777777" w:rsidTr="00C22C37">
        <w:trPr>
          <w:trHeight w:val="318"/>
        </w:trPr>
        <w:tc>
          <w:tcPr>
            <w:tcW w:w="6194" w:type="dxa"/>
          </w:tcPr>
          <w:p w14:paraId="30B5D37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7EAD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33503F" w14:textId="77777777" w:rsidTr="00C22C37">
        <w:trPr>
          <w:trHeight w:val="318"/>
        </w:trPr>
        <w:tc>
          <w:tcPr>
            <w:tcW w:w="6194" w:type="dxa"/>
          </w:tcPr>
          <w:p w14:paraId="4B428B4D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2E6E6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057861" w14:textId="77777777" w:rsidTr="00C22C37">
        <w:trPr>
          <w:trHeight w:val="318"/>
        </w:trPr>
        <w:tc>
          <w:tcPr>
            <w:tcW w:w="6194" w:type="dxa"/>
          </w:tcPr>
          <w:p w14:paraId="6E9A884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6B14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1A99E2" w14:textId="77777777" w:rsidTr="00C22C37">
        <w:trPr>
          <w:trHeight w:val="318"/>
        </w:trPr>
        <w:tc>
          <w:tcPr>
            <w:tcW w:w="6194" w:type="dxa"/>
          </w:tcPr>
          <w:p w14:paraId="58E8164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AAB70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8E7C9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D1DD56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E4EB90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B2D879F" w14:textId="77777777" w:rsidTr="004416C2">
        <w:trPr>
          <w:trHeight w:val="269"/>
        </w:trPr>
        <w:tc>
          <w:tcPr>
            <w:tcW w:w="738" w:type="dxa"/>
          </w:tcPr>
          <w:p w14:paraId="2C91AF2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F9756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1A1BD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AB6AC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EBA7AC2" w14:textId="77777777" w:rsidTr="004416C2">
        <w:trPr>
          <w:trHeight w:val="269"/>
        </w:trPr>
        <w:tc>
          <w:tcPr>
            <w:tcW w:w="738" w:type="dxa"/>
          </w:tcPr>
          <w:p w14:paraId="1CB8EB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3CE5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32FC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BDB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2956BA8" w14:textId="77777777" w:rsidTr="004416C2">
        <w:trPr>
          <w:trHeight w:val="269"/>
        </w:trPr>
        <w:tc>
          <w:tcPr>
            <w:tcW w:w="738" w:type="dxa"/>
          </w:tcPr>
          <w:p w14:paraId="030462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4C7C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4A2E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DB7E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4F15E91" w14:textId="77777777" w:rsidTr="004416C2">
        <w:trPr>
          <w:trHeight w:val="269"/>
        </w:trPr>
        <w:tc>
          <w:tcPr>
            <w:tcW w:w="738" w:type="dxa"/>
          </w:tcPr>
          <w:p w14:paraId="694FFA5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432A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D98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8178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3E4B41" w14:textId="77777777" w:rsidTr="004416C2">
        <w:trPr>
          <w:trHeight w:val="269"/>
        </w:trPr>
        <w:tc>
          <w:tcPr>
            <w:tcW w:w="738" w:type="dxa"/>
          </w:tcPr>
          <w:p w14:paraId="1AC5C1C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A7FF1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191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763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791D0AD" w14:textId="77777777" w:rsidTr="004416C2">
        <w:trPr>
          <w:trHeight w:val="269"/>
        </w:trPr>
        <w:tc>
          <w:tcPr>
            <w:tcW w:w="738" w:type="dxa"/>
          </w:tcPr>
          <w:p w14:paraId="13D9EB2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A1E59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6547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7DA0E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D5E395" w14:textId="77777777" w:rsidTr="004416C2">
        <w:trPr>
          <w:trHeight w:val="269"/>
        </w:trPr>
        <w:tc>
          <w:tcPr>
            <w:tcW w:w="738" w:type="dxa"/>
          </w:tcPr>
          <w:p w14:paraId="7FFF36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EAA67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002B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9456E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1D13CF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788AF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1C6F7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4EE5BF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749E951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88AE2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B8EE7D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45FECE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F0F572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A8FE7E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BFAC1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0F4DFC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39797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B9DEF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38EB0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4E952CC" w14:textId="77777777" w:rsidTr="005B04A7">
        <w:trPr>
          <w:trHeight w:val="243"/>
        </w:trPr>
        <w:tc>
          <w:tcPr>
            <w:tcW w:w="6671" w:type="dxa"/>
          </w:tcPr>
          <w:p w14:paraId="54F8AC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306549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C784D6E" w14:textId="77777777" w:rsidTr="005B04A7">
        <w:trPr>
          <w:trHeight w:val="196"/>
        </w:trPr>
        <w:tc>
          <w:tcPr>
            <w:tcW w:w="6671" w:type="dxa"/>
          </w:tcPr>
          <w:p w14:paraId="061A19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24A6E5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F0CD5C1" w14:textId="77777777" w:rsidTr="005B04A7">
        <w:trPr>
          <w:trHeight w:val="196"/>
        </w:trPr>
        <w:tc>
          <w:tcPr>
            <w:tcW w:w="6671" w:type="dxa"/>
          </w:tcPr>
          <w:p w14:paraId="5E3F73E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34DC04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8D6447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A755C89" w14:textId="77777777" w:rsidTr="005B04A7">
        <w:trPr>
          <w:trHeight w:val="196"/>
        </w:trPr>
        <w:tc>
          <w:tcPr>
            <w:tcW w:w="6671" w:type="dxa"/>
          </w:tcPr>
          <w:p w14:paraId="5A712F1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329823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21AB1B2" w14:textId="77777777" w:rsidTr="005B04A7">
        <w:trPr>
          <w:trHeight w:val="196"/>
        </w:trPr>
        <w:tc>
          <w:tcPr>
            <w:tcW w:w="6671" w:type="dxa"/>
          </w:tcPr>
          <w:p w14:paraId="736BC47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85CFB2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79BB95" w14:textId="77777777" w:rsidTr="005B04A7">
        <w:trPr>
          <w:trHeight w:val="196"/>
        </w:trPr>
        <w:tc>
          <w:tcPr>
            <w:tcW w:w="6671" w:type="dxa"/>
          </w:tcPr>
          <w:p w14:paraId="051FE6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3EA4C3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A8ADEF0" w14:textId="77777777" w:rsidTr="005B04A7">
        <w:trPr>
          <w:trHeight w:val="196"/>
        </w:trPr>
        <w:tc>
          <w:tcPr>
            <w:tcW w:w="6671" w:type="dxa"/>
          </w:tcPr>
          <w:p w14:paraId="5F1E1D6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15B66F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787809" w14:textId="77777777" w:rsidTr="005B04A7">
        <w:trPr>
          <w:trHeight w:val="243"/>
        </w:trPr>
        <w:tc>
          <w:tcPr>
            <w:tcW w:w="6671" w:type="dxa"/>
          </w:tcPr>
          <w:p w14:paraId="4C976DA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6856C9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4D19F54" w14:textId="77777777" w:rsidTr="005B04A7">
        <w:trPr>
          <w:trHeight w:val="261"/>
        </w:trPr>
        <w:tc>
          <w:tcPr>
            <w:tcW w:w="6671" w:type="dxa"/>
          </w:tcPr>
          <w:p w14:paraId="7CA1DD63" w14:textId="77777777" w:rsidR="008F64D5" w:rsidRPr="00C22C37" w:rsidRDefault="008F64D5" w:rsidP="004416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8B7234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165F381" w14:textId="77777777" w:rsidTr="005B04A7">
        <w:trPr>
          <w:trHeight w:val="243"/>
        </w:trPr>
        <w:tc>
          <w:tcPr>
            <w:tcW w:w="6671" w:type="dxa"/>
          </w:tcPr>
          <w:p w14:paraId="08DA445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87D7E60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29BA82B" w14:textId="77777777" w:rsidTr="005B04A7">
        <w:trPr>
          <w:trHeight w:val="243"/>
        </w:trPr>
        <w:tc>
          <w:tcPr>
            <w:tcW w:w="6671" w:type="dxa"/>
          </w:tcPr>
          <w:p w14:paraId="7F3B726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6A0D1C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7EAE70F" w14:textId="77777777" w:rsidTr="005B04A7">
        <w:trPr>
          <w:trHeight w:val="261"/>
        </w:trPr>
        <w:tc>
          <w:tcPr>
            <w:tcW w:w="6671" w:type="dxa"/>
          </w:tcPr>
          <w:p w14:paraId="288F1EF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5A2A23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B35542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50028C6" w14:textId="77777777" w:rsidTr="005B04A7">
        <w:trPr>
          <w:trHeight w:val="261"/>
        </w:trPr>
        <w:tc>
          <w:tcPr>
            <w:tcW w:w="6671" w:type="dxa"/>
          </w:tcPr>
          <w:p w14:paraId="39AF2ACD" w14:textId="77777777" w:rsidR="008F64D5" w:rsidRPr="00C22C37" w:rsidRDefault="008F64D5" w:rsidP="004416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1009DA1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D279B6C" w14:textId="77777777" w:rsidTr="005B04A7">
        <w:trPr>
          <w:trHeight w:val="261"/>
        </w:trPr>
        <w:tc>
          <w:tcPr>
            <w:tcW w:w="6671" w:type="dxa"/>
          </w:tcPr>
          <w:p w14:paraId="522929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2100C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38262D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C178FF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EFA4B0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31DE92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87005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25151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CA8285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2088E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D30734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C2A2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DD848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43184C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BFDBC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5F2314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2BB8D" w14:textId="77777777" w:rsidR="00522E34" w:rsidRDefault="00522E34" w:rsidP="00E2132C">
      <w:r>
        <w:separator/>
      </w:r>
    </w:p>
  </w:endnote>
  <w:endnote w:type="continuationSeparator" w:id="0">
    <w:p w14:paraId="7071ADC6" w14:textId="77777777" w:rsidR="00522E34" w:rsidRDefault="00522E3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B3B7ED" w14:textId="77777777" w:rsidR="00441665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A3C096" w14:textId="77777777" w:rsidR="00441665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200AE5" w14:textId="77777777" w:rsidR="00441665" w:rsidRPr="00A000E0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4EA2D8" w14:textId="77777777" w:rsidR="00441665" w:rsidRDefault="00441665" w:rsidP="00B23708">
    <w:pPr>
      <w:ind w:right="288"/>
      <w:jc w:val="center"/>
      <w:rPr>
        <w:rFonts w:ascii="Cambria" w:hAnsi="Cambria"/>
      </w:rPr>
    </w:pPr>
  </w:p>
  <w:p w14:paraId="73CA2663" w14:textId="77777777" w:rsidR="00441665" w:rsidRDefault="00441665" w:rsidP="00B23708">
    <w:pPr>
      <w:ind w:right="288"/>
      <w:jc w:val="center"/>
      <w:rPr>
        <w:rFonts w:ascii="Cambria" w:hAnsi="Cambria"/>
      </w:rPr>
    </w:pPr>
  </w:p>
  <w:p w14:paraId="2D2F8FB7" w14:textId="77777777" w:rsidR="00441665" w:rsidRPr="002B2F01" w:rsidRDefault="00441665" w:rsidP="00B23708">
    <w:pPr>
      <w:ind w:right="288"/>
      <w:jc w:val="center"/>
      <w:rPr>
        <w:sz w:val="22"/>
      </w:rPr>
    </w:pPr>
    <w:r>
      <w:rPr>
        <w:szCs w:val="16"/>
      </w:rPr>
      <w:pict w14:anchorId="28DF9C1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574023D" w14:textId="77777777" w:rsidR="00441665" w:rsidRDefault="004416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503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84E7D" w14:textId="77777777" w:rsidR="00522E34" w:rsidRDefault="00522E34" w:rsidP="00E2132C">
      <w:r>
        <w:separator/>
      </w:r>
    </w:p>
  </w:footnote>
  <w:footnote w:type="continuationSeparator" w:id="0">
    <w:p w14:paraId="20960302" w14:textId="77777777" w:rsidR="00522E34" w:rsidRDefault="00522E3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A9A74F" w14:textId="77777777" w:rsidR="00441665" w:rsidRDefault="00441665">
    <w:pPr>
      <w:pStyle w:val="Header"/>
    </w:pPr>
  </w:p>
  <w:p w14:paraId="5B84814E" w14:textId="77777777" w:rsidR="00441665" w:rsidRDefault="00441665">
    <w:pPr>
      <w:pStyle w:val="Header"/>
    </w:pPr>
  </w:p>
  <w:p w14:paraId="056164A2" w14:textId="77777777" w:rsidR="00441665" w:rsidRDefault="0044166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BF954D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7399779" wp14:editId="0774DA19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65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E3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B9F"/>
    <w:rsid w:val="00632AD7"/>
    <w:rsid w:val="00636620"/>
    <w:rsid w:val="00637228"/>
    <w:rsid w:val="0065072C"/>
    <w:rsid w:val="00654223"/>
    <w:rsid w:val="00654732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2D7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5031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51A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E7AB-AB12-0943-8DD7-8FFB5232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247</TotalTime>
  <Pages>10</Pages>
  <Words>1919</Words>
  <Characters>10941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17</cp:revision>
  <cp:lastPrinted>2017-11-30T17:51:00Z</cp:lastPrinted>
  <dcterms:created xsi:type="dcterms:W3CDTF">2017-01-28T20:34:00Z</dcterms:created>
  <dcterms:modified xsi:type="dcterms:W3CDTF">2018-02-05T06:56:00Z</dcterms:modified>
</cp:coreProperties>
</file>