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YADLAPALLI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717-91-7416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C63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18342, Bridle Club Dr,</w:t>
            </w:r>
          </w:p>
          <w:p w:rsidR="002A3D11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Tampa, FL - 33674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803-319-4788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813-470-1441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2043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saskriss@gmail.com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A3D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A3D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A3D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A3D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A3D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A3D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A3D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A3D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A3D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A3D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381046670728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A3D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2A3D1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Balakrishna Yadlapalli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D371F" w:rsidRDefault="002A3D1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  <w:p w:rsidR="00A07D5D" w:rsidRPr="00C03D07" w:rsidRDefault="00A07D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6D371F" w:rsidRDefault="006D37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10/07/17</w:t>
            </w:r>
          </w:p>
          <w:p w:rsidR="00A07D5D" w:rsidRPr="00C03D07" w:rsidRDefault="00A07D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07/26/17</w:t>
            </w:r>
          </w:p>
        </w:tc>
        <w:tc>
          <w:tcPr>
            <w:tcW w:w="1710" w:type="dxa"/>
          </w:tcPr>
          <w:p w:rsidR="00C82D37" w:rsidRDefault="006D371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  <w:p w:rsidR="006D371F" w:rsidRPr="00C03D07" w:rsidRDefault="00A07D5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D37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Techpillars Inc</w:t>
            </w:r>
          </w:p>
          <w:p w:rsidR="006D371F" w:rsidRDefault="006D37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 Concourse Pkwy, Ste 2950,</w:t>
            </w:r>
          </w:p>
          <w:p w:rsidR="006D371F" w:rsidRPr="00C03D07" w:rsidRDefault="006D37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 - 30328</w:t>
            </w:r>
          </w:p>
        </w:tc>
        <w:tc>
          <w:tcPr>
            <w:tcW w:w="1546" w:type="dxa"/>
          </w:tcPr>
          <w:p w:rsidR="00685178" w:rsidRPr="00C03D07" w:rsidRDefault="006D37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6D37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09/12/2017</w:t>
            </w:r>
          </w:p>
        </w:tc>
        <w:tc>
          <w:tcPr>
            <w:tcW w:w="1441" w:type="dxa"/>
          </w:tcPr>
          <w:p w:rsidR="00685178" w:rsidRPr="00C03D07" w:rsidRDefault="009C63A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6D37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6D371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D371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DTCC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07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 &amp; 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07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07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07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C63A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A07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07D5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07D5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07D5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C63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ICICI Bank</w:t>
            </w:r>
          </w:p>
        </w:tc>
        <w:tc>
          <w:tcPr>
            <w:tcW w:w="2160" w:type="dxa"/>
          </w:tcPr>
          <w:p w:rsidR="00B9549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07D5D" w:rsidRDefault="00A07D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07D5D" w:rsidRPr="00C03D07" w:rsidRDefault="009C63A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SD Road, G-1, Navketan, 62, Secunderabad, Telangana – 500003,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9C63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9C63A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NO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9C63A9" w:rsidRPr="005A2CD3" w:rsidRDefault="009C63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9C63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A3D1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A3D1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11" w:rsidRDefault="002A3D11" w:rsidP="00E2132C">
      <w:r>
        <w:separator/>
      </w:r>
    </w:p>
  </w:endnote>
  <w:endnote w:type="continuationSeparator" w:id="0">
    <w:p w:rsidR="002A3D11" w:rsidRDefault="002A3D1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9" w:rsidRDefault="009C6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D11" w:rsidRDefault="009C63A9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3" name="MSIPCMb19a41b9bc872320bf31bdd3" descr="{&quot;HashCode&quot;:-2041923393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3A9" w:rsidRPr="009C63A9" w:rsidRDefault="009C63A9" w:rsidP="009C63A9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9C63A9">
                            <w:rPr>
                              <w:rFonts w:ascii="Calibri" w:hAnsi="Calibri"/>
                              <w:color w:val="000000"/>
                            </w:rPr>
                            <w:t>DTCC Public (White)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19a41b9bc872320bf31bdd3" o:spid="_x0000_s1026" type="#_x0000_t202" alt="{&quot;HashCode&quot;:-2041923393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" o:allowincell="f" filled="f" stroked="f">
              <v:textbox inset="20pt,0,,0">
                <w:txbxContent>
                  <w:p w:rsidR="009C63A9" w:rsidRPr="009C63A9" w:rsidRDefault="009C63A9" w:rsidP="009C63A9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9C63A9">
                      <w:rPr>
                        <w:rFonts w:ascii="Calibri" w:hAnsi="Calibri"/>
                        <w:color w:val="000000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A3D11" w:rsidRDefault="002A3D1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A3D11" w:rsidRPr="00A000E0" w:rsidRDefault="002A3D1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A3D11" w:rsidRDefault="002A3D11" w:rsidP="00B23708">
    <w:pPr>
      <w:ind w:right="288"/>
      <w:jc w:val="center"/>
      <w:rPr>
        <w:rFonts w:ascii="Cambria" w:hAnsi="Cambria"/>
      </w:rPr>
    </w:pPr>
  </w:p>
  <w:p w:rsidR="002A3D11" w:rsidRDefault="002A3D11" w:rsidP="00B23708">
    <w:pPr>
      <w:ind w:right="288"/>
      <w:jc w:val="center"/>
      <w:rPr>
        <w:rFonts w:ascii="Cambria" w:hAnsi="Cambria"/>
      </w:rPr>
    </w:pPr>
  </w:p>
  <w:p w:rsidR="002A3D11" w:rsidRPr="002B2F01" w:rsidRDefault="009C63A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D11" w:rsidRDefault="002A3D1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63A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A3D11" w:rsidRDefault="002A3D1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63A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D11">
      <w:rPr>
        <w:szCs w:val="16"/>
      </w:rPr>
      <w:t xml:space="preserve">Write to us at: </w:t>
    </w:r>
    <w:hyperlink r:id="rId1" w:history="1">
      <w:r w:rsidR="002A3D11" w:rsidRPr="000A098A">
        <w:rPr>
          <w:rStyle w:val="Hyperlink"/>
          <w:szCs w:val="16"/>
        </w:rPr>
        <w:t>contact@gtaxfile.com</w:t>
      </w:r>
    </w:hyperlink>
    <w:r w:rsidR="002A3D11">
      <w:rPr>
        <w:szCs w:val="16"/>
      </w:rPr>
      <w:t xml:space="preserve"> </w:t>
    </w:r>
    <w:r w:rsidR="002A3D11" w:rsidRPr="002B2F01">
      <w:rPr>
        <w:szCs w:val="16"/>
      </w:rPr>
      <w:t xml:space="preserve">or call us at </w:t>
    </w:r>
    <w:r w:rsidR="002A3D11"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9" w:rsidRDefault="009C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11" w:rsidRDefault="002A3D11" w:rsidP="00E2132C">
      <w:r>
        <w:separator/>
      </w:r>
    </w:p>
  </w:footnote>
  <w:footnote w:type="continuationSeparator" w:id="0">
    <w:p w:rsidR="002A3D11" w:rsidRDefault="002A3D1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9" w:rsidRDefault="009C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D11" w:rsidRDefault="002A3D11">
    <w:pPr>
      <w:pStyle w:val="Header"/>
    </w:pPr>
  </w:p>
  <w:p w:rsidR="002A3D11" w:rsidRDefault="002A3D11">
    <w:pPr>
      <w:pStyle w:val="Header"/>
    </w:pPr>
  </w:p>
  <w:p w:rsidR="002A3D11" w:rsidRDefault="002A3D1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A9" w:rsidRDefault="009C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D11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371F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3A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07D5D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D12CF26"/>
  <w15:docId w15:val="{FB07BB7B-D307-4F3D-93DE-5345157B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3D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skriss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4129-E085-405A-ACC6-E3F7562F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10</Pages>
  <Words>1869</Words>
  <Characters>10658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Yadlapalli, Balakrishna</cp:lastModifiedBy>
  <cp:revision>2</cp:revision>
  <cp:lastPrinted>2017-11-30T17:51:00Z</cp:lastPrinted>
  <dcterms:created xsi:type="dcterms:W3CDTF">2018-04-06T12:49:00Z</dcterms:created>
  <dcterms:modified xsi:type="dcterms:W3CDTF">2018-04-06T12:49:00Z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23a16b-a30b-4b34-8886-728ecf81b33e_Enabled">
    <vt:lpwstr>True</vt:lpwstr>
  </property>
  <property fmtid="{D5CDD505-2E9C-101B-9397-08002B2CF9AE}" pid="3" name="MSIP_Label_e823a16b-a30b-4b34-8886-728ecf81b33e_SiteId">
    <vt:lpwstr>0465519d-7f55-4d47-998b-55e2a86f04a8</vt:lpwstr>
  </property>
  <property fmtid="{D5CDD505-2E9C-101B-9397-08002B2CF9AE}" pid="4" name="MSIP_Label_e823a16b-a30b-4b34-8886-728ecf81b33e_Ref">
    <vt:lpwstr>https://api.informationprotection.azure.com/api/0465519d-7f55-4d47-998b-55e2a86f04a8</vt:lpwstr>
  </property>
  <property fmtid="{D5CDD505-2E9C-101B-9397-08002B2CF9AE}" pid="5" name="MSIP_Label_e823a16b-a30b-4b34-8886-728ecf81b33e_SetBy">
    <vt:lpwstr>byadlapalli@dtcc.com</vt:lpwstr>
  </property>
  <property fmtid="{D5CDD505-2E9C-101B-9397-08002B2CF9AE}" pid="6" name="MSIP_Label_e823a16b-a30b-4b34-8886-728ecf81b33e_SetDate">
    <vt:lpwstr>2018-04-06T08:48:50.2427696-04:00</vt:lpwstr>
  </property>
  <property fmtid="{D5CDD505-2E9C-101B-9397-08002B2CF9AE}" pid="7" name="MSIP_Label_e823a16b-a30b-4b34-8886-728ecf81b33e_Name">
    <vt:lpwstr>DTCC Public (White)</vt:lpwstr>
  </property>
  <property fmtid="{D5CDD505-2E9C-101B-9397-08002B2CF9AE}" pid="8" name="MSIP_Label_e823a16b-a30b-4b34-8886-728ecf81b33e_Application">
    <vt:lpwstr>Microsoft Azure Information Protection</vt:lpwstr>
  </property>
  <property fmtid="{D5CDD505-2E9C-101B-9397-08002B2CF9AE}" pid="9" name="MSIP_Label_e823a16b-a30b-4b34-8886-728ecf81b33e_Extended_MSFT_Method">
    <vt:lpwstr>Manual</vt:lpwstr>
  </property>
  <property fmtid="{D5CDD505-2E9C-101B-9397-08002B2CF9AE}" pid="10" name="MSIP_Label_242c581c-cd59-41e0-bc87-8ec6be11c54e_Enabled">
    <vt:lpwstr>True</vt:lpwstr>
  </property>
  <property fmtid="{D5CDD505-2E9C-101B-9397-08002B2CF9AE}" pid="11" name="MSIP_Label_242c581c-cd59-41e0-bc87-8ec6be11c54e_SiteId">
    <vt:lpwstr>0465519d-7f55-4d47-998b-55e2a86f04a8</vt:lpwstr>
  </property>
  <property fmtid="{D5CDD505-2E9C-101B-9397-08002B2CF9AE}" pid="12" name="MSIP_Label_242c581c-cd59-41e0-bc87-8ec6be11c54e_Ref">
    <vt:lpwstr>https://api.informationprotection.azure.com/api/0465519d-7f55-4d47-998b-55e2a86f04a8</vt:lpwstr>
  </property>
  <property fmtid="{D5CDD505-2E9C-101B-9397-08002B2CF9AE}" pid="13" name="MSIP_Label_242c581c-cd59-41e0-bc87-8ec6be11c54e_SetBy">
    <vt:lpwstr>byadlapalli@dtcc.com</vt:lpwstr>
  </property>
  <property fmtid="{D5CDD505-2E9C-101B-9397-08002B2CF9AE}" pid="14" name="MSIP_Label_242c581c-cd59-41e0-bc87-8ec6be11c54e_SetDate">
    <vt:lpwstr>2018-04-06T08:48:50.2427696-04:00</vt:lpwstr>
  </property>
  <property fmtid="{D5CDD505-2E9C-101B-9397-08002B2CF9AE}" pid="15" name="MSIP_Label_242c581c-cd59-41e0-bc87-8ec6be11c54e_Name">
    <vt:lpwstr>Default Marking</vt:lpwstr>
  </property>
  <property fmtid="{D5CDD505-2E9C-101B-9397-08002B2CF9AE}" pid="16" name="MSIP_Label_242c581c-cd59-41e0-bc87-8ec6be11c54e_Application">
    <vt:lpwstr>Microsoft Azure Information Protection</vt:lpwstr>
  </property>
  <property fmtid="{D5CDD505-2E9C-101B-9397-08002B2CF9AE}" pid="17" name="MSIP_Label_242c581c-cd59-41e0-bc87-8ec6be11c54e_Extended_MSFT_Method">
    <vt:lpwstr>Manual</vt:lpwstr>
  </property>
  <property fmtid="{D5CDD505-2E9C-101B-9397-08002B2CF9AE}" pid="18" name="MSIP_Label_242c581c-cd59-41e0-bc87-8ec6be11c54e_Parent">
    <vt:lpwstr>e823a16b-a30b-4b34-8886-728ecf81b33e</vt:lpwstr>
  </property>
  <property fmtid="{D5CDD505-2E9C-101B-9397-08002B2CF9AE}" pid="19" name="Sensitivity">
    <vt:lpwstr>DTCC Public (White) Default Marking</vt:lpwstr>
  </property>
</Properties>
</file>