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8"/>
        <w:gridCol w:w="2422"/>
        <w:gridCol w:w="1924"/>
        <w:gridCol w:w="1520"/>
        <w:gridCol w:w="1012"/>
        <w:gridCol w:w="1470"/>
      </w:tblGrid>
      <w:tr w:rsidR="007B4551" w:rsidRPr="00C03D07" w:rsidTr="00176F0F">
        <w:tc>
          <w:tcPr>
            <w:tcW w:w="266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2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2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2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01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7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176F0F">
        <w:tc>
          <w:tcPr>
            <w:tcW w:w="26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422" w:type="dxa"/>
          </w:tcPr>
          <w:p w:rsidR="00ED0124" w:rsidRPr="00C03D07" w:rsidRDefault="003025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Shriniwas</w:t>
            </w:r>
          </w:p>
        </w:tc>
        <w:tc>
          <w:tcPr>
            <w:tcW w:w="1924" w:type="dxa"/>
          </w:tcPr>
          <w:p w:rsidR="00ED0124" w:rsidRPr="00C03D07" w:rsidRDefault="003025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Sonali</w:t>
            </w:r>
            <w:proofErr w:type="spellEnd"/>
          </w:p>
        </w:tc>
        <w:tc>
          <w:tcPr>
            <w:tcW w:w="1520" w:type="dxa"/>
          </w:tcPr>
          <w:p w:rsidR="00ED0124" w:rsidRPr="00C03D07" w:rsidRDefault="003025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Swarit</w:t>
            </w:r>
            <w:proofErr w:type="spellEnd"/>
          </w:p>
        </w:tc>
        <w:tc>
          <w:tcPr>
            <w:tcW w:w="10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76F0F">
        <w:tc>
          <w:tcPr>
            <w:tcW w:w="26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2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2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76F0F">
        <w:tc>
          <w:tcPr>
            <w:tcW w:w="266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422" w:type="dxa"/>
          </w:tcPr>
          <w:p w:rsidR="00ED0124" w:rsidRPr="00C03D07" w:rsidRDefault="003025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Mundlik</w:t>
            </w:r>
            <w:proofErr w:type="spellEnd"/>
          </w:p>
        </w:tc>
        <w:tc>
          <w:tcPr>
            <w:tcW w:w="1924" w:type="dxa"/>
          </w:tcPr>
          <w:p w:rsidR="00ED0124" w:rsidRPr="00C03D07" w:rsidRDefault="003025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Tak</w:t>
            </w:r>
            <w:proofErr w:type="spellEnd"/>
          </w:p>
        </w:tc>
        <w:tc>
          <w:tcPr>
            <w:tcW w:w="1520" w:type="dxa"/>
          </w:tcPr>
          <w:p w:rsidR="00ED0124" w:rsidRPr="00C03D07" w:rsidRDefault="003025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Mundlik</w:t>
            </w:r>
            <w:proofErr w:type="spellEnd"/>
          </w:p>
        </w:tc>
        <w:tc>
          <w:tcPr>
            <w:tcW w:w="10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F0F" w:rsidRPr="00C03D07" w:rsidTr="00176F0F">
        <w:tc>
          <w:tcPr>
            <w:tcW w:w="2668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2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76F0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184-15-1462</w:t>
            </w:r>
          </w:p>
        </w:tc>
        <w:tc>
          <w:tcPr>
            <w:tcW w:w="1924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76F0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804-35-9534</w:t>
            </w:r>
          </w:p>
        </w:tc>
        <w:tc>
          <w:tcPr>
            <w:tcW w:w="1520" w:type="dxa"/>
          </w:tcPr>
          <w:p w:rsidR="00176F0F" w:rsidRPr="00176F0F" w:rsidRDefault="00176F0F" w:rsidP="00176F0F">
            <w:pPr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76F0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097-71-4267</w:t>
            </w:r>
          </w:p>
        </w:tc>
        <w:tc>
          <w:tcPr>
            <w:tcW w:w="101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F0F" w:rsidRPr="00C03D07" w:rsidTr="00176F0F">
        <w:tc>
          <w:tcPr>
            <w:tcW w:w="2668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2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06/29/1982</w:t>
            </w:r>
          </w:p>
        </w:tc>
        <w:tc>
          <w:tcPr>
            <w:tcW w:w="1924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05/17/1989</w:t>
            </w:r>
          </w:p>
        </w:tc>
        <w:tc>
          <w:tcPr>
            <w:tcW w:w="152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03/19/2015</w:t>
            </w:r>
          </w:p>
        </w:tc>
        <w:tc>
          <w:tcPr>
            <w:tcW w:w="101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F0F" w:rsidRPr="00C03D07" w:rsidTr="00176F0F">
        <w:tc>
          <w:tcPr>
            <w:tcW w:w="2668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2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924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2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01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F0F" w:rsidRPr="00C03D07" w:rsidTr="00176F0F">
        <w:tc>
          <w:tcPr>
            <w:tcW w:w="2668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2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924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52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F0F" w:rsidRPr="00C03D07" w:rsidTr="00176F0F">
        <w:tc>
          <w:tcPr>
            <w:tcW w:w="2668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2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1205 Marsh Trail circle Atlanta GA 30328</w:t>
            </w:r>
          </w:p>
        </w:tc>
        <w:tc>
          <w:tcPr>
            <w:tcW w:w="1924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1205 Marsh Trail circle Atlanta GA 30328</w:t>
            </w:r>
          </w:p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1205 Marsh Trail circle Atlanta GA 30328</w:t>
            </w:r>
          </w:p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F0F" w:rsidRPr="00C03D07" w:rsidTr="00176F0F">
        <w:tc>
          <w:tcPr>
            <w:tcW w:w="2668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2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4047131846</w:t>
            </w:r>
          </w:p>
        </w:tc>
        <w:tc>
          <w:tcPr>
            <w:tcW w:w="1924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2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F0F" w:rsidRPr="00C03D07" w:rsidTr="00176F0F">
        <w:tc>
          <w:tcPr>
            <w:tcW w:w="2668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2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924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2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F0F" w:rsidRPr="00C03D07" w:rsidTr="00176F0F">
        <w:tc>
          <w:tcPr>
            <w:tcW w:w="2668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2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924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2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F0F" w:rsidRPr="00C03D07" w:rsidTr="00176F0F">
        <w:tc>
          <w:tcPr>
            <w:tcW w:w="2668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2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8917E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shriniwasmundlik@yaoo.com</w:t>
              </w:r>
            </w:hyperlink>
          </w:p>
        </w:tc>
        <w:tc>
          <w:tcPr>
            <w:tcW w:w="1924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2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F0F" w:rsidRPr="00C03D07" w:rsidTr="00176F0F">
        <w:tc>
          <w:tcPr>
            <w:tcW w:w="2668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42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24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F0F" w:rsidRPr="00C03D07" w:rsidTr="00176F0F">
        <w:tc>
          <w:tcPr>
            <w:tcW w:w="2668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924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2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01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F0F" w:rsidRPr="00C03D07" w:rsidTr="00176F0F">
        <w:tc>
          <w:tcPr>
            <w:tcW w:w="2668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42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924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2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F0F" w:rsidRPr="00C03D07" w:rsidTr="00176F0F">
        <w:tc>
          <w:tcPr>
            <w:tcW w:w="2668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2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24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2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01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F0F" w:rsidRPr="00C03D07" w:rsidTr="00176F0F">
        <w:tc>
          <w:tcPr>
            <w:tcW w:w="2668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2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12/26/2013</w:t>
            </w:r>
          </w:p>
        </w:tc>
        <w:tc>
          <w:tcPr>
            <w:tcW w:w="1924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12/26/2013</w:t>
            </w:r>
          </w:p>
        </w:tc>
        <w:tc>
          <w:tcPr>
            <w:tcW w:w="152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F0F" w:rsidRPr="00C03D07" w:rsidTr="00176F0F">
        <w:tc>
          <w:tcPr>
            <w:tcW w:w="2668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2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24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2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F0F" w:rsidRPr="00C03D07" w:rsidTr="00176F0F">
        <w:tc>
          <w:tcPr>
            <w:tcW w:w="2668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2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924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2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01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F0F" w:rsidRPr="00C03D07" w:rsidTr="00176F0F">
        <w:tc>
          <w:tcPr>
            <w:tcW w:w="2668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42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24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2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1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F0F" w:rsidRPr="00C03D07" w:rsidTr="00176F0F">
        <w:tc>
          <w:tcPr>
            <w:tcW w:w="2668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2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924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2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F0F" w:rsidRPr="00C03D07" w:rsidTr="00176F0F">
        <w:tc>
          <w:tcPr>
            <w:tcW w:w="2668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2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24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6F0F" w:rsidRPr="00C03D07" w:rsidRDefault="00176F0F" w:rsidP="00176F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32C14" w:rsidRPr="00C03D07" w:rsidTr="00693BFE">
        <w:trPr>
          <w:trHeight w:val="314"/>
        </w:trPr>
        <w:tc>
          <w:tcPr>
            <w:tcW w:w="2412" w:type="dxa"/>
          </w:tcPr>
          <w:p w:rsidR="00832C14" w:rsidRPr="00C03D07" w:rsidRDefault="00832C14" w:rsidP="00832C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832C14" w:rsidRPr="00BF3AF4" w:rsidRDefault="00832C14" w:rsidP="00832C1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Wells Fargo</w:t>
            </w:r>
          </w:p>
        </w:tc>
      </w:tr>
      <w:tr w:rsidR="00832C14" w:rsidRPr="00C03D07" w:rsidTr="00693BFE">
        <w:trPr>
          <w:trHeight w:val="324"/>
        </w:trPr>
        <w:tc>
          <w:tcPr>
            <w:tcW w:w="2412" w:type="dxa"/>
          </w:tcPr>
          <w:p w:rsidR="00832C14" w:rsidRPr="00C03D07" w:rsidRDefault="00832C14" w:rsidP="00832C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832C14" w:rsidRPr="00BF3AF4" w:rsidRDefault="00832C14" w:rsidP="00832C1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832C14">
              <w:rPr>
                <w:rFonts w:ascii="Bookman Old Style" w:hAnsi="Bookman Old Style"/>
                <w:b/>
                <w:sz w:val="18"/>
              </w:rPr>
              <w:t>102000076</w:t>
            </w:r>
          </w:p>
        </w:tc>
      </w:tr>
      <w:tr w:rsidR="00832C14" w:rsidRPr="00C03D07" w:rsidTr="00693BFE">
        <w:trPr>
          <w:trHeight w:val="324"/>
        </w:trPr>
        <w:tc>
          <w:tcPr>
            <w:tcW w:w="2412" w:type="dxa"/>
          </w:tcPr>
          <w:p w:rsidR="00832C14" w:rsidRPr="00C03D07" w:rsidRDefault="00832C14" w:rsidP="00832C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832C14" w:rsidRPr="00BF3AF4" w:rsidRDefault="00832C14" w:rsidP="00832C1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832C14">
              <w:rPr>
                <w:rFonts w:ascii="Bookman Old Style" w:hAnsi="Bookman Old Style"/>
                <w:b/>
                <w:sz w:val="18"/>
              </w:rPr>
              <w:t>589425713</w:t>
            </w:r>
          </w:p>
        </w:tc>
      </w:tr>
      <w:tr w:rsidR="00832C14" w:rsidRPr="00C03D07" w:rsidTr="00693BFE">
        <w:trPr>
          <w:trHeight w:val="340"/>
        </w:trPr>
        <w:tc>
          <w:tcPr>
            <w:tcW w:w="2412" w:type="dxa"/>
          </w:tcPr>
          <w:p w:rsidR="00832C14" w:rsidRPr="00C03D07" w:rsidRDefault="00832C14" w:rsidP="00832C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832C14" w:rsidRPr="00BF3AF4" w:rsidRDefault="00832C14" w:rsidP="00832C1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832C14" w:rsidRPr="00C03D07" w:rsidTr="00693BFE">
        <w:trPr>
          <w:trHeight w:val="340"/>
        </w:trPr>
        <w:tc>
          <w:tcPr>
            <w:tcW w:w="2412" w:type="dxa"/>
          </w:tcPr>
          <w:p w:rsidR="00832C14" w:rsidRPr="00C03D07" w:rsidRDefault="00832C14" w:rsidP="00832C1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832C14" w:rsidRPr="00BF3AF4" w:rsidRDefault="00832C14" w:rsidP="00832C1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Shriniwas </w:t>
            </w:r>
            <w:proofErr w:type="spellStart"/>
            <w:r>
              <w:rPr>
                <w:rFonts w:ascii="Bookman Old Style" w:hAnsi="Bookman Old Style"/>
                <w:b/>
                <w:sz w:val="18"/>
              </w:rPr>
              <w:t>Mundlik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F21B8" w:rsidRPr="00C03D07" w:rsidTr="001D05D6">
        <w:trPr>
          <w:trHeight w:val="622"/>
        </w:trPr>
        <w:tc>
          <w:tcPr>
            <w:tcW w:w="918" w:type="dxa"/>
          </w:tcPr>
          <w:p w:rsidR="005F21B8" w:rsidRPr="00C03D07" w:rsidRDefault="005F21B8" w:rsidP="005F21B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5F21B8" w:rsidRPr="00C03D07" w:rsidRDefault="005F21B8" w:rsidP="005F21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5F21B8" w:rsidRPr="00C03D07" w:rsidRDefault="005F21B8" w:rsidP="005F21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5F21B8" w:rsidRPr="00C03D07" w:rsidRDefault="005F21B8" w:rsidP="005F21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5F21B8" w:rsidRPr="00C03D07" w:rsidRDefault="005F21B8" w:rsidP="005F21B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5F21B8" w:rsidRPr="00C03D07" w:rsidRDefault="005F21B8" w:rsidP="005F21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5F21B8" w:rsidRPr="00C03D07" w:rsidRDefault="005F21B8" w:rsidP="005F21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5F21B8" w:rsidRPr="00C03D07" w:rsidRDefault="005F21B8" w:rsidP="005F21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5F21B8" w:rsidRPr="00C03D07" w:rsidTr="001D05D6">
        <w:trPr>
          <w:trHeight w:val="592"/>
        </w:trPr>
        <w:tc>
          <w:tcPr>
            <w:tcW w:w="918" w:type="dxa"/>
          </w:tcPr>
          <w:p w:rsidR="005F21B8" w:rsidRPr="00C03D07" w:rsidRDefault="005F21B8" w:rsidP="005F21B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F21B8" w:rsidRPr="00C03D07" w:rsidRDefault="005F21B8" w:rsidP="005F21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5F21B8" w:rsidRPr="00C03D07" w:rsidRDefault="005F21B8" w:rsidP="005F21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09/23/2016</w:t>
            </w:r>
          </w:p>
        </w:tc>
        <w:tc>
          <w:tcPr>
            <w:tcW w:w="1710" w:type="dxa"/>
          </w:tcPr>
          <w:p w:rsidR="005F21B8" w:rsidRPr="00C03D07" w:rsidRDefault="005F21B8" w:rsidP="005F21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5F21B8" w:rsidRPr="00C03D07" w:rsidRDefault="005F21B8" w:rsidP="005F21B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5F21B8" w:rsidRPr="00C03D07" w:rsidRDefault="005F21B8" w:rsidP="005F21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5F21B8" w:rsidRPr="00C03D07" w:rsidRDefault="005F21B8" w:rsidP="005F21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09/23/2016</w:t>
            </w:r>
          </w:p>
        </w:tc>
        <w:tc>
          <w:tcPr>
            <w:tcW w:w="1980" w:type="dxa"/>
          </w:tcPr>
          <w:p w:rsidR="005F21B8" w:rsidRPr="00C03D07" w:rsidRDefault="005F21B8" w:rsidP="005F21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5F21B8" w:rsidRPr="00C03D07" w:rsidTr="001D05D6">
        <w:trPr>
          <w:trHeight w:val="592"/>
        </w:trPr>
        <w:tc>
          <w:tcPr>
            <w:tcW w:w="918" w:type="dxa"/>
          </w:tcPr>
          <w:p w:rsidR="005F21B8" w:rsidRPr="00C03D07" w:rsidRDefault="005F21B8" w:rsidP="005F21B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F21B8" w:rsidRPr="00C03D07" w:rsidRDefault="005F21B8" w:rsidP="005F21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440" w:type="dxa"/>
          </w:tcPr>
          <w:p w:rsidR="005F21B8" w:rsidRPr="00C03D07" w:rsidRDefault="005F21B8" w:rsidP="005F21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5F21B8" w:rsidRPr="00C03D07" w:rsidRDefault="005F21B8" w:rsidP="005F21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09/22/2016</w:t>
            </w:r>
          </w:p>
        </w:tc>
        <w:tc>
          <w:tcPr>
            <w:tcW w:w="900" w:type="dxa"/>
          </w:tcPr>
          <w:p w:rsidR="005F21B8" w:rsidRPr="00C03D07" w:rsidRDefault="005F21B8" w:rsidP="005F21B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5F21B8" w:rsidRPr="00C03D07" w:rsidRDefault="005F21B8" w:rsidP="005F21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530" w:type="dxa"/>
          </w:tcPr>
          <w:p w:rsidR="005F21B8" w:rsidRPr="00C03D07" w:rsidRDefault="005F21B8" w:rsidP="005F21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5F21B8" w:rsidRPr="00C03D07" w:rsidRDefault="005F21B8" w:rsidP="005F21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09/22/2016</w:t>
            </w:r>
          </w:p>
        </w:tc>
      </w:tr>
      <w:tr w:rsidR="005F21B8" w:rsidRPr="00C03D07" w:rsidTr="00797DEB">
        <w:trPr>
          <w:trHeight w:val="299"/>
        </w:trPr>
        <w:tc>
          <w:tcPr>
            <w:tcW w:w="10728" w:type="dxa"/>
            <w:gridSpan w:val="8"/>
          </w:tcPr>
          <w:p w:rsidR="005F21B8" w:rsidRPr="00C03D07" w:rsidRDefault="005F21B8" w:rsidP="005F21B8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330FBA" w:rsidRDefault="002E2712" w:rsidP="003E2E35">
            <w:pPr>
              <w:spacing w:before="9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30FB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Cognizant Technology US Corp</w:t>
            </w:r>
          </w:p>
        </w:tc>
        <w:tc>
          <w:tcPr>
            <w:tcW w:w="1546" w:type="dxa"/>
          </w:tcPr>
          <w:p w:rsidR="00685178" w:rsidRPr="00330FBA" w:rsidRDefault="002E2712" w:rsidP="003E2E35">
            <w:pPr>
              <w:spacing w:before="9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30FB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Sr. Associates</w:t>
            </w:r>
          </w:p>
        </w:tc>
        <w:tc>
          <w:tcPr>
            <w:tcW w:w="1648" w:type="dxa"/>
          </w:tcPr>
          <w:p w:rsidR="00685178" w:rsidRPr="00330FBA" w:rsidRDefault="002E2712" w:rsidP="003E2E35">
            <w:pPr>
              <w:spacing w:before="9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30FB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27/</w:t>
            </w:r>
            <w:r w:rsidRPr="00330FB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08/2012</w:t>
            </w:r>
          </w:p>
        </w:tc>
        <w:tc>
          <w:tcPr>
            <w:tcW w:w="1441" w:type="dxa"/>
          </w:tcPr>
          <w:p w:rsidR="00685178" w:rsidRPr="00330FBA" w:rsidRDefault="002E2712" w:rsidP="003E2E35">
            <w:pPr>
              <w:spacing w:before="9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30FB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330FBA" w:rsidRDefault="002E2712" w:rsidP="003E2E35">
            <w:pPr>
              <w:spacing w:before="9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30FB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330FBA" w:rsidRDefault="002E2712" w:rsidP="003E2E35">
            <w:pPr>
              <w:spacing w:before="9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30FB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E80AED" w:rsidRDefault="00685178" w:rsidP="003E2E35">
            <w:pPr>
              <w:spacing w:before="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41" w:type="dxa"/>
          </w:tcPr>
          <w:p w:rsidR="00685178" w:rsidRPr="00E80AED" w:rsidRDefault="00685178" w:rsidP="003E2E35">
            <w:pPr>
              <w:spacing w:before="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814" w:type="dxa"/>
          </w:tcPr>
          <w:p w:rsidR="00685178" w:rsidRPr="00E80AED" w:rsidRDefault="00685178" w:rsidP="003E2E35">
            <w:pPr>
              <w:spacing w:before="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407" w:type="dxa"/>
          </w:tcPr>
          <w:p w:rsidR="00685178" w:rsidRPr="00E80AED" w:rsidRDefault="00685178" w:rsidP="003E2E35">
            <w:pPr>
              <w:spacing w:before="9"/>
              <w:rPr>
                <w:rFonts w:ascii="Bookman Old Style" w:hAnsi="Bookman Old Style"/>
                <w:sz w:val="18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7553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Delta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AirLines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7553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Atlanta,GA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7553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09/20/2016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C7553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7553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3B2F8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B2F8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3B2F8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224C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  <w:r w:rsidR="00C755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7553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7553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7553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7553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7553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7553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955B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American Cancer</w:t>
            </w:r>
          </w:p>
        </w:tc>
        <w:tc>
          <w:tcPr>
            <w:tcW w:w="1625" w:type="dxa"/>
          </w:tcPr>
          <w:p w:rsidR="00B95496" w:rsidRPr="00C03D07" w:rsidRDefault="00955B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443" w:type="dxa"/>
          </w:tcPr>
          <w:p w:rsidR="00B95496" w:rsidRPr="00C03D07" w:rsidRDefault="00955B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91" w:type="dxa"/>
          </w:tcPr>
          <w:p w:rsidR="00B95496" w:rsidRPr="00C03D07" w:rsidRDefault="00955B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510" w:type="dxa"/>
          </w:tcPr>
          <w:p w:rsidR="00B95496" w:rsidRPr="00C03D07" w:rsidRDefault="00955B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FC1F7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Sedona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FC1F7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Kia/2017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FC1F7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13240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C1F7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E90FB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</w:t>
            </w:r>
            <w:r w:rsidR="00FC1F7F">
              <w:rPr>
                <w:rFonts w:ascii="Calibri" w:hAnsi="Calibri" w:cs="Calibri"/>
                <w:sz w:val="24"/>
                <w:szCs w:val="24"/>
              </w:rPr>
              <w:t>02/2017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955BD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427" w:type="dxa"/>
          </w:tcPr>
          <w:p w:rsidR="00B95496" w:rsidRPr="00C03D07" w:rsidRDefault="00955BD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05/18/2017</w:t>
            </w:r>
          </w:p>
        </w:tc>
        <w:tc>
          <w:tcPr>
            <w:tcW w:w="3276" w:type="dxa"/>
          </w:tcPr>
          <w:p w:rsidR="00B95496" w:rsidRPr="00C03D07" w:rsidRDefault="00955BD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543C4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427" w:type="dxa"/>
          </w:tcPr>
          <w:p w:rsidR="00B95496" w:rsidRPr="00C03D07" w:rsidRDefault="00543C4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</w:tc>
        <w:tc>
          <w:tcPr>
            <w:tcW w:w="3276" w:type="dxa"/>
          </w:tcPr>
          <w:p w:rsidR="00B95496" w:rsidRPr="00C03D07" w:rsidRDefault="00543C4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DE03F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E03F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072" w:type="dxa"/>
          </w:tcPr>
          <w:p w:rsidR="00E059E1" w:rsidRPr="00C03D07" w:rsidRDefault="00DE03F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955B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E059E1" w:rsidRPr="00C03D07" w:rsidRDefault="00955B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1202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E059E1" w:rsidRPr="00C03D07" w:rsidRDefault="00955B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955B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E059E1" w:rsidRPr="00C03D07" w:rsidRDefault="00955B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955B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E059E1" w:rsidRPr="00C03D07" w:rsidRDefault="00955B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914DE5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(Property tax)</w:t>
            </w:r>
          </w:p>
        </w:tc>
        <w:tc>
          <w:tcPr>
            <w:tcW w:w="1360" w:type="dxa"/>
          </w:tcPr>
          <w:p w:rsidR="00E059E1" w:rsidRPr="00C03D07" w:rsidRDefault="00914DE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340FA8" w:rsidRDefault="00340FA8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  <w:p w:rsidR="00C22C37" w:rsidRPr="00C03D07" w:rsidRDefault="00340FA8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340FA8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AB5" w:rsidRDefault="00355AB5" w:rsidP="00E2132C">
      <w:r>
        <w:separator/>
      </w:r>
    </w:p>
  </w:endnote>
  <w:endnote w:type="continuationSeparator" w:id="0">
    <w:p w:rsidR="00355AB5" w:rsidRDefault="00355AB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355AB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CD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AB5" w:rsidRDefault="00355AB5" w:rsidP="00E2132C">
      <w:r>
        <w:separator/>
      </w:r>
    </w:p>
  </w:footnote>
  <w:footnote w:type="continuationSeparator" w:id="0">
    <w:p w:rsidR="00355AB5" w:rsidRDefault="00355AB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355AB5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2CD8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1909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0266"/>
    <w:rsid w:val="001217F1"/>
    <w:rsid w:val="00123015"/>
    <w:rsid w:val="0013242F"/>
    <w:rsid w:val="00136801"/>
    <w:rsid w:val="00151422"/>
    <w:rsid w:val="0016007D"/>
    <w:rsid w:val="0016228B"/>
    <w:rsid w:val="00173E68"/>
    <w:rsid w:val="00176F0F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2712"/>
    <w:rsid w:val="002E4259"/>
    <w:rsid w:val="002E4C5B"/>
    <w:rsid w:val="002E58F5"/>
    <w:rsid w:val="002F40E6"/>
    <w:rsid w:val="002F42A3"/>
    <w:rsid w:val="002F52D9"/>
    <w:rsid w:val="0030241E"/>
    <w:rsid w:val="00302558"/>
    <w:rsid w:val="00304C80"/>
    <w:rsid w:val="00312F75"/>
    <w:rsid w:val="003257EF"/>
    <w:rsid w:val="00330FBA"/>
    <w:rsid w:val="003313CD"/>
    <w:rsid w:val="00331AA7"/>
    <w:rsid w:val="00332077"/>
    <w:rsid w:val="00334011"/>
    <w:rsid w:val="00335914"/>
    <w:rsid w:val="00340837"/>
    <w:rsid w:val="00340FA8"/>
    <w:rsid w:val="00344E06"/>
    <w:rsid w:val="00355AB5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2F81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8F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5901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3C49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21B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2C14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1D52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4DE5"/>
    <w:rsid w:val="009223FC"/>
    <w:rsid w:val="009224CD"/>
    <w:rsid w:val="00942DB8"/>
    <w:rsid w:val="009439A7"/>
    <w:rsid w:val="009448BA"/>
    <w:rsid w:val="0095214E"/>
    <w:rsid w:val="00955BD9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553F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03F2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0AED"/>
    <w:rsid w:val="00E82EB6"/>
    <w:rsid w:val="00E832E8"/>
    <w:rsid w:val="00E90FBD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1F7F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E0CC9915-1D33-44EF-9BF0-F2B2C50A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riniwasmundlik@yao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EA80-4D17-40DB-8FF7-3EE246D7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290</TotalTime>
  <Pages>9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Mundlik, Shriniwas</cp:lastModifiedBy>
  <cp:revision>36</cp:revision>
  <cp:lastPrinted>2017-11-30T17:51:00Z</cp:lastPrinted>
  <dcterms:created xsi:type="dcterms:W3CDTF">2017-01-28T20:34:00Z</dcterms:created>
  <dcterms:modified xsi:type="dcterms:W3CDTF">2018-02-03T17:12:00Z</dcterms:modified>
</cp:coreProperties>
</file>