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693BFE" w:rsidR="00253AF0" w:rsidP="00016534" w:rsidRDefault="0065072C" w14:paraId="1BBC987B" wp14:textId="77777777" wp14:noSpellErr="1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682E037F" w:rsidR="682E037F">
        <w:rPr>
          <w:rFonts w:ascii="Calibri" w:hAnsi="Calibri" w:cs="Calibri"/>
          <w:b w:val="1"/>
          <w:bCs w:val="1"/>
          <w:color w:val="943634" w:themeColor="accent2" w:themeTint="FF" w:themeShade="BF"/>
          <w:sz w:val="40"/>
          <w:szCs w:val="40"/>
          <w:u w:val="single"/>
        </w:rPr>
        <w:t xml:space="preserve">CLIENT </w:t>
      </w:r>
      <w:r w:rsidRPr="682E037F" w:rsidR="682E037F">
        <w:rPr>
          <w:rFonts w:ascii="Calibri" w:hAnsi="Calibri" w:cs="Calibri"/>
          <w:b w:val="1"/>
          <w:bCs w:val="1"/>
          <w:color w:val="943634" w:themeColor="accent2" w:themeTint="FF" w:themeShade="BF"/>
          <w:sz w:val="40"/>
          <w:szCs w:val="40"/>
          <w:u w:val="single"/>
        </w:rPr>
        <w:t xml:space="preserve">TAX </w:t>
      </w:r>
      <w:r w:rsidRPr="682E037F" w:rsidR="682E037F">
        <w:rPr>
          <w:rFonts w:ascii="Calibri" w:hAnsi="Calibri" w:cs="Calibri"/>
          <w:b w:val="1"/>
          <w:bCs w:val="1"/>
          <w:color w:val="943634" w:themeColor="accent2" w:themeTint="FF" w:themeShade="BF"/>
          <w:sz w:val="40"/>
          <w:szCs w:val="40"/>
          <w:u w:val="single"/>
        </w:rPr>
        <w:t>NOTES</w:t>
      </w:r>
      <w:r w:rsidRPr="682E037F" w:rsidR="682E037F">
        <w:rPr>
          <w:rFonts w:ascii="Calibri" w:hAnsi="Calibri" w:cs="Calibri"/>
          <w:b w:val="1"/>
          <w:bCs w:val="1"/>
          <w:color w:val="943634" w:themeColor="accent2" w:themeTint="FF" w:themeShade="BF"/>
          <w:sz w:val="40"/>
          <w:szCs w:val="40"/>
          <w:u w:val="single"/>
        </w:rPr>
        <w:t xml:space="preserve"> – </w:t>
      </w:r>
      <w:r w:rsidRPr="682E037F" w:rsidR="682E037F">
        <w:rPr>
          <w:rFonts w:ascii="Calibri" w:hAnsi="Calibri" w:cs="Calibri"/>
          <w:b w:val="1"/>
          <w:bCs w:val="1"/>
          <w:color w:val="943634" w:themeColor="accent2" w:themeTint="FF" w:themeShade="BF"/>
          <w:sz w:val="40"/>
          <w:szCs w:val="40"/>
          <w:u w:val="single"/>
        </w:rPr>
        <w:t>TY</w:t>
      </w:r>
      <w:r w:rsidRPr="682E037F" w:rsidR="682E037F">
        <w:rPr>
          <w:rFonts w:ascii="Calibri" w:hAnsi="Calibri" w:cs="Calibri"/>
          <w:b w:val="1"/>
          <w:bCs w:val="1"/>
          <w:color w:val="943634" w:themeColor="accent2" w:themeTint="FF" w:themeShade="BF"/>
          <w:sz w:val="40"/>
          <w:szCs w:val="40"/>
          <w:u w:val="single"/>
        </w:rPr>
        <w:t xml:space="preserve"> </w:t>
      </w:r>
      <w:r w:rsidRPr="682E037F" w:rsidR="682E037F">
        <w:rPr>
          <w:rFonts w:ascii="Calibri" w:hAnsi="Calibri" w:cs="Calibri"/>
          <w:b w:val="1"/>
          <w:bCs w:val="1"/>
          <w:color w:val="943634" w:themeColor="accent2" w:themeTint="FF" w:themeShade="BF"/>
          <w:sz w:val="40"/>
          <w:szCs w:val="40"/>
          <w:u w:val="single"/>
        </w:rPr>
        <w:t>20</w:t>
      </w:r>
      <w:r w:rsidRPr="682E037F" w:rsidR="682E037F">
        <w:rPr>
          <w:rFonts w:ascii="Calibri" w:hAnsi="Calibri" w:cs="Calibri"/>
          <w:b w:val="1"/>
          <w:bCs w:val="1"/>
          <w:color w:val="943634" w:themeColor="accent2" w:themeTint="FF" w:themeShade="BF"/>
          <w:sz w:val="40"/>
          <w:szCs w:val="40"/>
          <w:u w:val="single"/>
        </w:rPr>
        <w:t>1</w:t>
      </w:r>
      <w:r w:rsidRPr="682E037F" w:rsidR="682E037F">
        <w:rPr>
          <w:rFonts w:ascii="Calibri" w:hAnsi="Calibri" w:cs="Calibri"/>
          <w:b w:val="1"/>
          <w:bCs w:val="1"/>
          <w:color w:val="943634" w:themeColor="accent2" w:themeTint="FF" w:themeShade="BF"/>
          <w:sz w:val="40"/>
          <w:szCs w:val="40"/>
          <w:u w:val="single"/>
        </w:rPr>
        <w:t>7</w:t>
      </w:r>
    </w:p>
    <w:p xmlns:wp14="http://schemas.microsoft.com/office/word/2010/wordml" w:rsidRPr="00C03D07" w:rsidR="007658AE" w:rsidP="003E2E35" w:rsidRDefault="007658AE" w14:paraId="672A6659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xmlns:wp14="http://schemas.microsoft.com/office/word/2010/wordml" w:rsidR="000C0B6B" w:rsidP="003E2E35" w:rsidRDefault="000C0B6B" w14:paraId="0A37501D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8F64D5" w:rsidP="003E2E35" w:rsidRDefault="008F64D5" w14:paraId="5DAB6C7B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9439A7" w:rsidP="003E2E35" w:rsidRDefault="009439A7" w14:paraId="27EE02AA" wp14:textId="77777777" wp14:noSpellErr="1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xmlns:wp14="http://schemas.microsoft.com/office/word/2010/wordml" w:rsidRPr="00C03D07" w:rsidR="009439A7" w:rsidP="003E2E35" w:rsidRDefault="009439A7" w14:paraId="02EB378F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xmlns:wp14="http://schemas.microsoft.com/office/word/2010/wordml" w:rsidRPr="00EB73EA" w:rsidR="0065072C" w:rsidP="00EB73EA" w:rsidRDefault="0065072C" w14:paraId="6A05A809" wp14:textId="77777777">
      <w:pPr>
        <w:rPr>
          <w:rFonts w:eastAsia="Arial"/>
          <w:w w:val="79"/>
          <w:sz w:val="2"/>
        </w:rPr>
      </w:pPr>
    </w:p>
    <w:p xmlns:wp14="http://schemas.microsoft.com/office/word/2010/wordml" w:rsidRPr="00C03D07" w:rsidR="009439A7" w:rsidP="00C82D37" w:rsidRDefault="009439A7" w14:paraId="2D0C59F2" wp14:textId="77777777" wp14:noSpellErr="1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Pr="00C03D07" w:rsidR="00A000E0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xmlns:wp14="http://schemas.microsoft.com/office/word/2010/wordml" w:rsidRPr="00C03D07" w:rsidR="009439A7" w:rsidP="003E2E35" w:rsidRDefault="009439A7" w14:paraId="5A39BBE3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xmlns:wp14="http://schemas.microsoft.com/office/word/2010/wordml" w:rsidRPr="00C03D07" w:rsidR="009439A7" w:rsidP="00BC4B14" w:rsidRDefault="002E4259" w14:paraId="20FD3177" wp14:textId="77777777" wp14:noSpellErr="1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w:history="1" r:id="R0f968971550c4624">
        <w:r w:rsidRPr="000A098A" w:rsidR="00C82D37">
          <w:rPr>
            <w:rStyle w:val="Hyperlink"/>
            <w:rFonts w:ascii="Calibri" w:hAnsi="Calibri" w:eastAsia="Arial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hAnsi="Calibri" w:eastAsia="Arial" w:cs="Calibri"/>
          <w:spacing w:val="-3"/>
          <w:w w:val="79"/>
          <w:position w:val="-1"/>
          <w:sz w:val="24"/>
          <w:szCs w:val="24"/>
        </w:rPr>
        <w:t xml:space="preserve">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xmlns:wp14="http://schemas.microsoft.com/office/word/2010/wordml" w:rsidRPr="00EB73EA" w:rsidR="009439A7" w:rsidP="003E2E35" w:rsidRDefault="009439A7" w14:paraId="41C8F396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4"/>
          <w:szCs w:val="24"/>
        </w:rPr>
      </w:pPr>
    </w:p>
    <w:p xmlns:wp14="http://schemas.microsoft.com/office/word/2010/wordml" w:rsidRPr="00C03D07" w:rsidR="009439A7" w:rsidP="00C82D37" w:rsidRDefault="0016007D" w14:paraId="2A7BD041" wp14:textId="77777777" wp14:noSpellErr="1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Pr="682E037F" w:rsidR="009439A7">
        <w:rPr>
          <w:rFonts w:ascii="Calibri" w:hAnsi="Calibri" w:eastAsia="Arial" w:cs="Calibri"/>
          <w:b w:val="1"/>
          <w:bCs w:val="1"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xmlns:wp14="http://schemas.microsoft.com/office/word/2010/wordml" w:rsidRPr="00C03D07" w:rsidR="009439A7" w:rsidP="003E2E35" w:rsidRDefault="009439A7" w14:paraId="72A3D3EC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xmlns:wp14="http://schemas.microsoft.com/office/word/2010/wordml" w:rsidRPr="00C03D07" w:rsidR="009439A7" w:rsidP="00C82D37" w:rsidRDefault="009439A7" w14:paraId="097E342A" wp14:textId="77777777" wp14:noSpellErr="1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xmlns:wp14="http://schemas.microsoft.com/office/word/2010/wordml" w:rsidRPr="00C03D07" w:rsidR="009439A7" w:rsidP="003E2E35" w:rsidRDefault="009439A7" w14:paraId="2C83768D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Pr="00C03D07" w:rsidR="00BC4B1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Pr="00C03D07" w:rsidR="00BC4B1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Pr="00C03D07" w:rsidR="00BC4B1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xmlns:wp14="http://schemas.microsoft.com/office/word/2010/wordml" w:rsidRPr="00C03D07" w:rsidR="009439A7" w:rsidP="003E2E35" w:rsidRDefault="009439A7" w14:paraId="0A78B0DA" wp14:textId="77777777" wp14:noSpellErr="1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Pr="00C03D07" w:rsidR="00BC4B1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Pr="00C03D07" w:rsidR="00BC4B1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xmlns:wp14="http://schemas.microsoft.com/office/word/2010/wordml" w:rsidRPr="00C03D07" w:rsidR="009439A7" w:rsidP="003E2E35" w:rsidRDefault="009439A7" w14:paraId="01E80775" wp14:textId="77777777" wp14:noSpellErr="1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Pr="00C03D07" w:rsidR="00BC4B14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xmlns:wp14="http://schemas.microsoft.com/office/word/2010/wordml" w:rsidRPr="00C03D07" w:rsidR="009439A7" w:rsidP="003E2E35" w:rsidRDefault="009439A7" w14:paraId="6ED409C3" wp14:textId="77777777" wp14:noSpellErr="1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xmlns:wp14="http://schemas.microsoft.com/office/word/2010/wordml" w:rsidRPr="00C03D07" w:rsidR="009439A7" w:rsidP="003E2E35" w:rsidRDefault="009439A7" w14:paraId="0D0B940D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1676B" w:rsidR="002E4C5B" w:rsidP="682E037F" w:rsidRDefault="00D5157B" w14:paraId="4704CD38" wp14:textId="77777777" wp14:noSpellErr="1">
      <w:pPr>
        <w:ind w:left="2880" w:right="-56" w:firstLine="720"/>
        <w:outlineLvl w:val="0"/>
        <w:rPr>
          <w:rFonts w:ascii="Calibri" w:hAnsi="Calibri" w:eastAsia="Arial" w:cs="Calibri"/>
          <w:b w:val="1"/>
          <w:bCs w:val="1"/>
          <w:color w:val="000000" w:themeColor="text1"/>
          <w:spacing w:val="-3"/>
          <w:w w:val="79"/>
          <w:position w:val="-1"/>
          <w:sz w:val="28"/>
          <w:szCs w:val="28"/>
        </w:rPr>
      </w:pPr>
      <w:r w:rsidRPr="682E037F">
        <w:rPr>
          <w:rFonts w:ascii="Calibri" w:hAnsi="Calibri" w:eastAsia="Arial" w:cs="Calibri"/>
          <w:b w:val="1"/>
          <w:bCs w:val="1"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682E037F">
        <w:rPr>
          <w:rFonts w:ascii="Calibri" w:hAnsi="Calibri" w:eastAsia="Arial" w:cs="Calibri"/>
          <w:b w:val="1"/>
          <w:bCs w:val="1"/>
          <w:color w:val="000000" w:themeColor="text1"/>
          <w:w w:val="79"/>
          <w:position w:val="-1"/>
          <w:sz w:val="40"/>
          <w:szCs w:val="40"/>
        </w:rPr>
        <w:t>L</w:t>
      </w:r>
      <w:r w:rsidRPr="682E037F">
        <w:rPr>
          <w:rFonts w:ascii="Calibri" w:hAnsi="Calibri" w:eastAsia="Arial" w:cs="Calibri"/>
          <w:b w:val="1"/>
          <w:bCs w:val="1"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682E037F">
        <w:rPr>
          <w:rFonts w:ascii="Calibri" w:hAnsi="Calibri" w:eastAsia="Arial" w:cs="Calibri"/>
          <w:b w:val="1"/>
          <w:bCs w:val="1"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682E037F">
        <w:rPr>
          <w:rFonts w:ascii="Calibri" w:hAnsi="Calibri" w:eastAsia="Arial" w:cs="Calibri"/>
          <w:b w:val="1"/>
          <w:bCs w:val="1"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682E037F">
        <w:rPr>
          <w:rFonts w:ascii="Calibri" w:hAnsi="Calibri" w:eastAsia="Arial" w:cs="Calibri"/>
          <w:b w:val="1"/>
          <w:bCs w:val="1"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682E037F">
        <w:rPr>
          <w:rFonts w:ascii="Calibri" w:hAnsi="Calibri" w:eastAsia="Arial" w:cs="Calibri"/>
          <w:b w:val="1"/>
          <w:bCs w:val="1"/>
          <w:color w:val="000000" w:themeColor="text1"/>
          <w:w w:val="79"/>
          <w:position w:val="-1"/>
          <w:sz w:val="40"/>
          <w:szCs w:val="40"/>
        </w:rPr>
        <w:t>N</w:t>
      </w:r>
      <w:r w:rsidRPr="682E037F" w:rsidR="00BF18BB">
        <w:rPr>
          <w:rFonts w:ascii="Calibri" w:hAnsi="Calibri" w:eastAsia="Arial" w:cs="Calibri"/>
          <w:b w:val="1"/>
          <w:bCs w:val="1"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xmlns:wp14="http://schemas.microsoft.com/office/word/2010/wordml" w:rsidRPr="00C03D07" w:rsidR="007B4551" w:rsidTr="682E037F" w14:paraId="69E035EE" wp14:textId="77777777">
        <w:tc>
          <w:tcPr>
            <w:tcW w:w="2808" w:type="dxa"/>
            <w:tcMar/>
          </w:tcPr>
          <w:p w:rsidRPr="00C1676B" w:rsidR="00ED0124" w:rsidP="682E037F" w:rsidRDefault="00ED0124" w14:paraId="1CE415B2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Mar/>
          </w:tcPr>
          <w:p w:rsidRPr="00C1676B" w:rsidR="00ED0124" w:rsidP="682E037F" w:rsidRDefault="00636620" w14:paraId="277C027D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Pr="682E037F" w:rsidR="007658AE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682E037F" w:rsidR="00ED0124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  <w:tcMar/>
          </w:tcPr>
          <w:p w:rsidRPr="00C1676B" w:rsidR="00ED0124" w:rsidP="682E037F" w:rsidRDefault="00636620" w14:paraId="5A1B180B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Pr="682E037F" w:rsidR="00ED0124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1676B" w:rsidR="00ED0124" w:rsidP="682E037F" w:rsidRDefault="00ED0124" w14:paraId="62D8CA75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682E037F" w:rsidR="00110CC1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  <w:tcMar/>
          </w:tcPr>
          <w:p w:rsidRPr="00C1676B" w:rsidR="00ED0124" w:rsidP="682E037F" w:rsidRDefault="00ED0124" w14:paraId="4A1C1B4C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682E037F" w:rsidRDefault="00110CC1" w14:paraId="195EDC4C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  <w:tcMar/>
          </w:tcPr>
          <w:p w:rsidRPr="00C1676B" w:rsidR="00ED0124" w:rsidP="682E037F" w:rsidRDefault="00ED0124" w14:paraId="5B80E077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682E037F" w:rsidRDefault="00636620" w14:paraId="1AE413FE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xmlns:wp14="http://schemas.microsoft.com/office/word/2010/wordml" w:rsidRPr="00C03D07" w:rsidR="00F247E3" w:rsidTr="682E037F" w14:paraId="7DFB6813" wp14:textId="77777777">
        <w:tc>
          <w:tcPr>
            <w:tcW w:w="2808" w:type="dxa"/>
            <w:tcMar/>
          </w:tcPr>
          <w:p w:rsidRPr="00C03D07" w:rsidR="00ED0124" w:rsidP="682E037F" w:rsidRDefault="00ED0124" w14:paraId="5067D13B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Pr="682E037F" w:rsidR="007B4551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  <w:tcMar/>
          </w:tcPr>
          <w:p w:rsidRPr="00C03D07" w:rsidR="00ED0124" w:rsidP="682E037F" w:rsidRDefault="00ED0124" w14:paraId="0E27B00A" wp14:textId="240B076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Kamalakannan</w:t>
            </w:r>
            <w:proofErr w:type="spellEnd"/>
          </w:p>
        </w:tc>
        <w:tc>
          <w:tcPr>
            <w:tcW w:w="1530" w:type="dxa"/>
            <w:tcMar/>
          </w:tcPr>
          <w:p w:rsidRPr="00C03D07" w:rsidR="00ED0124" w:rsidP="682E037F" w:rsidRDefault="00ED0124" w14:paraId="60061E4C" w14:noSpellErr="1" wp14:textId="0FC433D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Gayathri</w:t>
            </w:r>
          </w:p>
        </w:tc>
        <w:tc>
          <w:tcPr>
            <w:tcW w:w="1710" w:type="dxa"/>
            <w:tcMar/>
          </w:tcPr>
          <w:p w:rsidRPr="00C03D07" w:rsidR="00ED0124" w:rsidP="682E037F" w:rsidRDefault="00ED0124" w14:paraId="44EAFD9C" w14:noSpellErr="1" wp14:textId="73D0162B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4B94D5A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DEEC66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F247E3" w:rsidTr="682E037F" w14:paraId="7888E3E7" wp14:textId="77777777">
        <w:tc>
          <w:tcPr>
            <w:tcW w:w="2808" w:type="dxa"/>
            <w:tcMar/>
          </w:tcPr>
          <w:p w:rsidRPr="00C03D07" w:rsidR="00ED0124" w:rsidP="682E037F" w:rsidRDefault="00ED0124" w14:paraId="49ED1940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Mar/>
          </w:tcPr>
          <w:p w:rsidRPr="00C03D07" w:rsidR="00ED0124" w:rsidP="003E2E35" w:rsidRDefault="00ED0124" w14:paraId="3656B9A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ED0124" w:rsidP="003E2E35" w:rsidRDefault="00ED0124" w14:paraId="45FB081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049F31C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5312826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62486C0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F247E3" w:rsidTr="682E037F" w14:paraId="4C5B8045" wp14:textId="77777777">
        <w:tc>
          <w:tcPr>
            <w:tcW w:w="2808" w:type="dxa"/>
            <w:tcMar/>
          </w:tcPr>
          <w:p w:rsidRPr="00C03D07" w:rsidR="00ED0124" w:rsidP="682E037F" w:rsidRDefault="003E2E35" w14:paraId="453943F5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Pr="682E037F" w:rsidR="007B4551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682E037F" w:rsidR="00ED0124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  <w:tcMar/>
          </w:tcPr>
          <w:p w:rsidRPr="00C03D07" w:rsidR="00ED0124" w:rsidP="682E037F" w:rsidRDefault="00ED0124" w14:paraId="4101652C" wp14:textId="1A1A64F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Sanjeevi</w:t>
            </w:r>
            <w:proofErr w:type="spellEnd"/>
          </w:p>
        </w:tc>
        <w:tc>
          <w:tcPr>
            <w:tcW w:w="1530" w:type="dxa"/>
            <w:tcMar/>
          </w:tcPr>
          <w:p w:rsidRPr="00C03D07" w:rsidR="00ED0124" w:rsidP="682E037F" w:rsidRDefault="00ED0124" w14:paraId="4B99056E" wp14:textId="3E9867E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Kamalakannan</w:t>
            </w:r>
            <w:proofErr w:type="spellEnd"/>
          </w:p>
        </w:tc>
        <w:tc>
          <w:tcPr>
            <w:tcW w:w="1710" w:type="dxa"/>
            <w:tcMar/>
          </w:tcPr>
          <w:p w:rsidRPr="00C03D07" w:rsidR="00ED0124" w:rsidP="682E037F" w:rsidRDefault="00ED0124" w14:paraId="1299C43A" wp14:textId="5759BFCE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4DDBEF00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461D77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F247E3" w:rsidTr="682E037F" w14:paraId="6B7C975C" wp14:textId="77777777">
        <w:tc>
          <w:tcPr>
            <w:tcW w:w="2808" w:type="dxa"/>
            <w:tcMar/>
          </w:tcPr>
          <w:p w:rsidRPr="00C03D07" w:rsidR="00ED0124" w:rsidP="682E037F" w:rsidRDefault="001A2598" w14:paraId="2A70F3C5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Pr="682E037F" w:rsidR="006E4070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  <w:tcMar/>
          </w:tcPr>
          <w:p w:rsidRPr="00C03D07" w:rsidR="00ED0124" w:rsidP="003E2E35" w:rsidRDefault="00ED0124" w14:paraId="3CF2D8B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ED0124" w:rsidP="003E2E35" w:rsidRDefault="00ED0124" w14:paraId="0FB7827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1FC3994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0562CB0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4CE0A4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F247E3" w:rsidTr="682E037F" w14:paraId="44AB666D" wp14:textId="77777777">
        <w:tc>
          <w:tcPr>
            <w:tcW w:w="2808" w:type="dxa"/>
            <w:tcMar/>
          </w:tcPr>
          <w:p w:rsidRPr="00C03D07" w:rsidR="00ED0124" w:rsidP="682E037F" w:rsidRDefault="006E4070" w14:paraId="4F61803A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Mar/>
          </w:tcPr>
          <w:p w:rsidRPr="00C03D07" w:rsidR="00ED0124" w:rsidP="682E037F" w:rsidRDefault="00ED0124" w14:paraId="62EBF3C5" w14:noSpellErr="1" wp14:textId="27E4FB5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09/29/1982</w:t>
            </w:r>
          </w:p>
        </w:tc>
        <w:tc>
          <w:tcPr>
            <w:tcW w:w="1530" w:type="dxa"/>
            <w:tcMar/>
          </w:tcPr>
          <w:p w:rsidRPr="00C03D07" w:rsidR="00ED0124" w:rsidP="682E037F" w:rsidRDefault="00ED0124" w14:paraId="6D98A12B" w14:noSpellErr="1" wp14:textId="10CAE1D9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12/28/1984</w:t>
            </w:r>
          </w:p>
        </w:tc>
        <w:tc>
          <w:tcPr>
            <w:tcW w:w="1710" w:type="dxa"/>
            <w:tcMar/>
          </w:tcPr>
          <w:p w:rsidRPr="00C03D07" w:rsidR="00ED0124" w:rsidP="682E037F" w:rsidRDefault="00ED0124" w14:paraId="2946DB82" w14:noSpellErr="1" wp14:textId="0C3BAA7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5997CC1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110FFD3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8A2139" w:rsidTr="682E037F" w14:paraId="1E3C3514" wp14:textId="77777777">
        <w:tc>
          <w:tcPr>
            <w:tcW w:w="2808" w:type="dxa"/>
            <w:tcMar/>
          </w:tcPr>
          <w:p w:rsidRPr="00C03D07" w:rsidR="008A2139" w:rsidP="682E037F" w:rsidRDefault="008A2139" w14:paraId="5AF27FE7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Pr="682E037F" w:rsidR="00110CC1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  <w:tcMar/>
          </w:tcPr>
          <w:p w:rsidRPr="00C03D07" w:rsidR="008A2139" w:rsidP="682E037F" w:rsidRDefault="008A2139" w14:paraId="6B699379" w14:noSpellErr="1" wp14:textId="24F30759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A2139" w:rsidP="682E037F" w:rsidRDefault="008A2139" w14:paraId="3FE9F23F" w14:noSpellErr="1" wp14:textId="5B46CBC6">
            <w:pPr>
              <w:pStyle w:val="Normal"/>
              <w:bidi w:val="0"/>
              <w:spacing w:before="0" w:beforeAutospacing="off" w:after="160" w:afterAutospacing="off" w:line="259" w:lineRule="auto"/>
              <w:ind w:left="0" w:right="-56"/>
              <w:jc w:val="left"/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Husband</w:t>
            </w:r>
          </w:p>
        </w:tc>
        <w:tc>
          <w:tcPr>
            <w:tcW w:w="1710" w:type="dxa"/>
            <w:tcMar/>
          </w:tcPr>
          <w:p w:rsidRPr="00C03D07" w:rsidR="008A2139" w:rsidP="003E2E35" w:rsidRDefault="008A2139" w14:paraId="1F72F64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A2139" w:rsidP="003E2E35" w:rsidRDefault="008A2139" w14:paraId="08CE6F9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8A2139" w:rsidP="003E2E35" w:rsidRDefault="008A2139" w14:paraId="61CDCEA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B4551" w:rsidTr="682E037F" w14:paraId="5D5CEB9E" wp14:textId="77777777">
        <w:tc>
          <w:tcPr>
            <w:tcW w:w="2808" w:type="dxa"/>
            <w:tcMar/>
          </w:tcPr>
          <w:p w:rsidRPr="00C03D07" w:rsidR="007B4551" w:rsidP="682E037F" w:rsidRDefault="007B4551" w14:paraId="30F8893C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Mar/>
          </w:tcPr>
          <w:p w:rsidRPr="00C03D07" w:rsidR="007B4551" w:rsidP="682E037F" w:rsidRDefault="007B4551" w14:paraId="6BB9E253" w14:noSpellErr="1" wp14:textId="4E3F71F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  <w:tcMar/>
          </w:tcPr>
          <w:p w:rsidRPr="00C03D07" w:rsidR="007B4551" w:rsidP="00203F9F" w:rsidRDefault="007B4551" w14:paraId="23DE523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203F9F" w:rsidRDefault="007B4551" w14:paraId="52E5622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203F9F" w:rsidRDefault="007B4551" w14:paraId="07547A0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203F9F" w:rsidRDefault="007B4551" w14:paraId="5043CB0F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B4551" w:rsidTr="682E037F" w14:paraId="0E414FAA" wp14:textId="77777777">
        <w:tc>
          <w:tcPr>
            <w:tcW w:w="2808" w:type="dxa"/>
            <w:tcMar/>
          </w:tcPr>
          <w:p w:rsidRPr="00C03D07" w:rsidR="007B4551" w:rsidP="003E2E35" w:rsidRDefault="007B4551" w14:paraId="0745931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7B4551" w:rsidP="682E037F" w:rsidRDefault="007B4551" w14:paraId="1FFDF121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537F28F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Pr="00C03D07" w:rsidR="007B4551" w:rsidP="003E2E35" w:rsidRDefault="007B4551" w14:paraId="6DFB9E20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Pr="00C03D07" w:rsidR="007B4551" w:rsidP="682E037F" w:rsidRDefault="007B4551" w14:paraId="70DF9E56" w14:noSpellErr="1" wp14:textId="5377D16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18223 LOST KNIFE CIR APT 204,</w:t>
            </w:r>
          </w:p>
          <w:p w:rsidR="682E037F" w:rsidP="682E037F" w:rsidRDefault="682E037F" wp14:noSpellErr="1" w14:paraId="21C3825D" w14:textId="1AF3D517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MONTGOMERY VIL,</w:t>
            </w:r>
          </w:p>
          <w:p w:rsidR="682E037F" w:rsidP="682E037F" w:rsidRDefault="682E037F" wp14:noSpellErr="1" w14:paraId="1AE47119" w14:textId="53FE16AA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MARRYLAND 20886</w:t>
            </w:r>
          </w:p>
          <w:p w:rsidRPr="00C03D07" w:rsidR="007B4551" w:rsidP="003E2E35" w:rsidRDefault="007B4551" w14:paraId="44E871B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144A5D2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738610E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37805D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463F29E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B4551" w:rsidTr="682E037F" w14:paraId="3AFD0C5D" wp14:textId="77777777">
        <w:tc>
          <w:tcPr>
            <w:tcW w:w="2808" w:type="dxa"/>
            <w:tcMar/>
          </w:tcPr>
          <w:p w:rsidRPr="00C03D07" w:rsidR="007B4551" w:rsidP="682E037F" w:rsidRDefault="007B4551" w14:paraId="2941A35B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Mar/>
          </w:tcPr>
          <w:p w:rsidRPr="00C03D07" w:rsidR="007B4551" w:rsidP="682E037F" w:rsidRDefault="007B4551" w14:paraId="3B7B4B86" wp14:textId="33F5D23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240-810-6966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3A0FF5F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5630AD6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182907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2BA226A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B4551" w:rsidTr="682E037F" w14:paraId="1AC0A8BF" wp14:textId="77777777">
        <w:tc>
          <w:tcPr>
            <w:tcW w:w="2808" w:type="dxa"/>
            <w:tcMar/>
          </w:tcPr>
          <w:p w:rsidRPr="00C03D07" w:rsidR="007B4551" w:rsidP="682E037F" w:rsidRDefault="007B4551" w14:paraId="7B0C5123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17AD93B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0DE4B5B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66204FF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2DBF0D7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B62F1B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B4551" w:rsidTr="682E037F" w14:paraId="6952688F" wp14:textId="77777777">
        <w:tc>
          <w:tcPr>
            <w:tcW w:w="2808" w:type="dxa"/>
            <w:tcMar/>
          </w:tcPr>
          <w:p w:rsidRPr="00C03D07" w:rsidR="007B4551" w:rsidP="682E037F" w:rsidRDefault="007B4551" w14:paraId="76EF6208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02F2C34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680A4E5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1921983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296FEF7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7194DBD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B4551" w:rsidTr="682E037F" w14:paraId="58C6109E" wp14:textId="77777777">
        <w:tc>
          <w:tcPr>
            <w:tcW w:w="2808" w:type="dxa"/>
            <w:tcMar/>
          </w:tcPr>
          <w:p w:rsidRPr="00C03D07" w:rsidR="007B4551" w:rsidP="682E037F" w:rsidRDefault="007B4551" w14:paraId="4041547B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Mar/>
          </w:tcPr>
          <w:p w:rsidRPr="00C03D07" w:rsidR="007B4551" w:rsidP="682E037F" w:rsidRDefault="007B4551" w14:paraId="769D0D3C" w14:noSpellErr="1" wp14:textId="0D6BCD6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Kamal_3@yahoo.com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54CD245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1231BE6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36FEB5B0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30D7AA6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B4551" w:rsidTr="682E037F" w14:paraId="3A16D0D0" wp14:textId="77777777">
        <w:tc>
          <w:tcPr>
            <w:tcW w:w="2808" w:type="dxa"/>
            <w:tcMar/>
          </w:tcPr>
          <w:p w:rsidRPr="00C03D07" w:rsidR="007B4551" w:rsidP="682E037F" w:rsidRDefault="007B4551" w14:paraId="513F52F0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7196D064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34FF1C9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6D072C0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48A2191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BD18F9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1A2598" w:rsidTr="682E037F" w14:paraId="0BD1364D" wp14:textId="77777777">
        <w:tc>
          <w:tcPr>
            <w:tcW w:w="2808" w:type="dxa"/>
            <w:tcMar/>
          </w:tcPr>
          <w:p w:rsidRPr="00C03D07" w:rsidR="001A2598" w:rsidP="682E037F" w:rsidRDefault="001A2598" w14:paraId="3618A0E2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Pr="682E037F" w:rsidR="00BC7295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  <w:tcMar/>
          </w:tcPr>
          <w:p w:rsidRPr="00C03D07" w:rsidR="001A2598" w:rsidP="682E037F" w:rsidRDefault="001A2598" w14:paraId="238601FE" w14:noSpellErr="1" wp14:textId="33F2174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H1-B</w:t>
            </w:r>
          </w:p>
        </w:tc>
        <w:tc>
          <w:tcPr>
            <w:tcW w:w="1530" w:type="dxa"/>
            <w:tcMar/>
          </w:tcPr>
          <w:p w:rsidRPr="00C03D07" w:rsidR="001A2598" w:rsidP="682E037F" w:rsidRDefault="001A2598" w14:paraId="0F3CABC7" w14:noSpellErr="1" wp14:textId="7C33673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H4</w:t>
            </w:r>
          </w:p>
        </w:tc>
        <w:tc>
          <w:tcPr>
            <w:tcW w:w="1710" w:type="dxa"/>
            <w:tcMar/>
          </w:tcPr>
          <w:p w:rsidRPr="00C03D07" w:rsidR="001A2598" w:rsidP="00203F9F" w:rsidRDefault="001A2598" w14:paraId="5B08B5D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1A2598" w:rsidP="00203F9F" w:rsidRDefault="001A2598" w14:paraId="16DEB4A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1A2598" w:rsidP="00203F9F" w:rsidRDefault="001A2598" w14:paraId="0AD9C6F4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D92BD1" w:rsidTr="682E037F" w14:paraId="719DEAFB" wp14:textId="77777777">
        <w:tc>
          <w:tcPr>
            <w:tcW w:w="2808" w:type="dxa"/>
            <w:tcMar/>
          </w:tcPr>
          <w:p w:rsidRPr="00C03D07" w:rsidR="00D92BD1" w:rsidP="682E037F" w:rsidRDefault="00D92BD1" w14:paraId="6EB662C2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Pr="682E037F" w:rsidR="00BC7295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4B1F511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65F9C3D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5023141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1F3B140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562C75D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D92BD1" w:rsidTr="682E037F" w14:paraId="1B71EA60" wp14:textId="77777777">
        <w:tc>
          <w:tcPr>
            <w:tcW w:w="2808" w:type="dxa"/>
            <w:tcMar/>
          </w:tcPr>
          <w:p w:rsidRPr="00C03D07" w:rsidR="00636620" w:rsidP="682E037F" w:rsidRDefault="00636620" w14:paraId="70AC58FA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Pr="00C03D07" w:rsidR="00D92BD1" w:rsidP="682E037F" w:rsidRDefault="00D92BD1" w14:paraId="04DDDCC1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Pr="682E037F" w:rsidR="00BC7295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  <w:tcMar/>
          </w:tcPr>
          <w:p w:rsidRPr="00C03D07" w:rsidR="00D92BD1" w:rsidP="682E037F" w:rsidRDefault="00D92BD1" w14:paraId="664355AD" w14:noSpellErr="1" wp14:textId="3DAA180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1530" w:type="dxa"/>
            <w:tcMar/>
          </w:tcPr>
          <w:p w:rsidRPr="00C03D07" w:rsidR="00D92BD1" w:rsidP="682E037F" w:rsidRDefault="00D92BD1" w14:paraId="1A965116" w14:noSpellErr="1" wp14:textId="542617B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1710" w:type="dxa"/>
            <w:tcMar/>
          </w:tcPr>
          <w:p w:rsidRPr="00C03D07" w:rsidR="00D92BD1" w:rsidP="00203F9F" w:rsidRDefault="00D92BD1" w14:paraId="7DF4E37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44FB30F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1DA6542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D92BD1" w:rsidTr="682E037F" w14:paraId="66102711" wp14:textId="77777777">
        <w:tc>
          <w:tcPr>
            <w:tcW w:w="2808" w:type="dxa"/>
            <w:tcMar/>
          </w:tcPr>
          <w:p w:rsidRPr="00C03D07" w:rsidR="00D92BD1" w:rsidP="682E037F" w:rsidRDefault="00D92BD1" w14:paraId="3CAE4155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3041E394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722B00A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42C6D79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6E1831B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54E11D2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D92BD1" w:rsidTr="682E037F" w14:paraId="464E839E" wp14:textId="77777777">
        <w:tc>
          <w:tcPr>
            <w:tcW w:w="2808" w:type="dxa"/>
            <w:tcMar/>
          </w:tcPr>
          <w:p w:rsidRPr="00C03D07" w:rsidR="00D92BD1" w:rsidP="682E037F" w:rsidRDefault="00D92BD1" w14:paraId="6A0FDA30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Mar/>
          </w:tcPr>
          <w:p w:rsidRPr="00C03D07" w:rsidR="00D92BD1" w:rsidP="682E037F" w:rsidRDefault="00D92BD1" w14:paraId="31126E5D" w14:noSpellErr="1" wp14:textId="635F4DC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1530" w:type="dxa"/>
            <w:tcMar/>
          </w:tcPr>
          <w:p w:rsidRPr="00C03D07" w:rsidR="00D92BD1" w:rsidP="682E037F" w:rsidRDefault="00D92BD1" w14:paraId="2DE403A5" w14:noSpellErr="1" wp14:textId="7AC690D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1710" w:type="dxa"/>
            <w:tcMar/>
          </w:tcPr>
          <w:p w:rsidRPr="00C03D07" w:rsidR="00D92BD1" w:rsidP="003E2E35" w:rsidRDefault="00D92BD1" w14:paraId="62431CD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49E398E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16287F2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D92BD1" w:rsidTr="682E037F" w14:paraId="111398D2" wp14:textId="77777777">
        <w:tc>
          <w:tcPr>
            <w:tcW w:w="2808" w:type="dxa"/>
            <w:tcMar/>
          </w:tcPr>
          <w:p w:rsidRPr="00C03D07" w:rsidR="00D92BD1" w:rsidP="682E037F" w:rsidRDefault="00D92BD1" w14:paraId="7895944A" wp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 xml:space="preserve">No.of</w:t>
            </w:r>
            <w:proofErr w:type="spellEnd"/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Pr="682E037F" w:rsidR="00BC7295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  <w:tcMar/>
          </w:tcPr>
          <w:p w:rsidRPr="00C03D07" w:rsidR="00D92BD1" w:rsidP="682E037F" w:rsidRDefault="00D92BD1" w14:paraId="5BE93A62" wp14:textId="6821AC7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1530" w:type="dxa"/>
            <w:tcMar/>
          </w:tcPr>
          <w:p w:rsidRPr="00C03D07" w:rsidR="00D92BD1" w:rsidP="682E037F" w:rsidRDefault="00D92BD1" w14:paraId="384BA73E" wp14:textId="7D8914F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11</w:t>
            </w:r>
          </w:p>
        </w:tc>
        <w:tc>
          <w:tcPr>
            <w:tcW w:w="1710" w:type="dxa"/>
            <w:tcMar/>
          </w:tcPr>
          <w:p w:rsidRPr="00C03D07" w:rsidR="00D92BD1" w:rsidP="00203F9F" w:rsidRDefault="00D92BD1" w14:paraId="34B3F2E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7D34F5C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0B4020A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D92BD1" w:rsidTr="682E037F" w14:paraId="7D7B130C" wp14:textId="77777777">
        <w:tc>
          <w:tcPr>
            <w:tcW w:w="2808" w:type="dxa"/>
            <w:tcMar/>
          </w:tcPr>
          <w:p w:rsidRPr="00C03D07" w:rsidR="00D92BD1" w:rsidP="682E037F" w:rsidRDefault="00D92BD1" w14:paraId="2355DDF5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Pr="682E037F" w:rsidR="00F5010A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  <w:tcMar/>
          </w:tcPr>
          <w:p w:rsidRPr="00C03D07" w:rsidR="00D92BD1" w:rsidP="682E037F" w:rsidRDefault="00D92BD1" w14:paraId="1D7B270A" w14:noSpellErr="1" wp14:textId="607C2B7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530" w:type="dxa"/>
            <w:tcMar/>
          </w:tcPr>
          <w:p w:rsidRPr="00C03D07" w:rsidR="00D92BD1" w:rsidP="682E037F" w:rsidRDefault="00D92BD1" w14:paraId="4F904CB7" w14:noSpellErr="1" wp14:textId="02D44E4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710" w:type="dxa"/>
            <w:tcMar/>
          </w:tcPr>
          <w:p w:rsidRPr="00C03D07" w:rsidR="00D92BD1" w:rsidP="00203F9F" w:rsidRDefault="00D92BD1" w14:paraId="06971CD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2A1F701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03EFCA4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D92BD1" w:rsidTr="682E037F" w14:paraId="1042B14D" wp14:textId="77777777">
        <w:tc>
          <w:tcPr>
            <w:tcW w:w="2808" w:type="dxa"/>
            <w:tcMar/>
          </w:tcPr>
          <w:p w:rsidRPr="00C03D07" w:rsidR="00D92BD1" w:rsidP="682E037F" w:rsidRDefault="00D92BD1" w14:paraId="707B4183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5F96A72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5B95CD1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5220BBB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13CB595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6D9C8D3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D92BD1" w:rsidTr="682E037F" w14:paraId="675E05EE" wp14:textId="77777777">
        <w:tc>
          <w:tcPr>
            <w:tcW w:w="2808" w:type="dxa"/>
            <w:tcMar/>
          </w:tcPr>
          <w:p w:rsidRPr="00C03D07" w:rsidR="00D92BD1" w:rsidP="00203F9F" w:rsidRDefault="00D92BD1" w14:paraId="2FC17F8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D92BD1" w:rsidP="00203F9F" w:rsidRDefault="00D92BD1" w14:paraId="0A4F7224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5AE48A4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50F40DE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77A52294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007DCDA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xmlns:wp14="http://schemas.microsoft.com/office/word/2010/wordml" w:rsidRPr="00EB73EA" w:rsidR="00A7596B" w:rsidP="003E2E35" w:rsidRDefault="00A7596B" w14:paraId="450EA2D7" wp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xmlns:wp14="http://schemas.microsoft.com/office/word/2010/wordml" w:rsidRPr="00EB73EA" w:rsidR="00D92BD1" w:rsidP="682E037F" w:rsidRDefault="00983210" w14:paraId="453A7C21" wp14:textId="77777777" wp14:noSpellErr="1">
      <w:pPr>
        <w:ind w:right="-56"/>
        <w:rPr>
          <w:rFonts w:ascii="Calibri" w:hAnsi="Calibri" w:cs="Calibri"/>
          <w:b w:val="1"/>
          <w:bCs w:val="1"/>
          <w:color w:val="00B0F0"/>
          <w:sz w:val="24"/>
          <w:szCs w:val="24"/>
          <w:u w:val="single"/>
        </w:rPr>
      </w:pP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Note: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 xml:space="preserve"> if you 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do not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 xml:space="preserve"> have an SSN for your spouse/Dependents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 xml:space="preserve"> we can apply for ITIN. For ITIN application processing please reach us on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 xml:space="preserve"> 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(415)-373-1661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 xml:space="preserve"> 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 xml:space="preserve">or write to 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itin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@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gtaxfile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.com</w:t>
      </w:r>
    </w:p>
    <w:p xmlns:wp14="http://schemas.microsoft.com/office/word/2010/wordml" w:rsidRPr="00C03D07" w:rsidR="0065072C" w:rsidP="006A0462" w:rsidRDefault="0065072C" w14:paraId="3DD355C9" wp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xmlns:wp14="http://schemas.microsoft.com/office/word/2010/wordml" w:rsidRPr="00C1676B" w:rsidR="00ED0124" w:rsidP="682E037F" w:rsidRDefault="006A0462" w14:paraId="2B42B24E" wp14:textId="77777777" wp14:noSpellErr="1">
      <w:pPr>
        <w:ind w:left="2160" w:right="-56" w:firstLine="720"/>
        <w:outlineLvl w:val="0"/>
        <w:rPr>
          <w:rFonts w:ascii="Calibri" w:hAnsi="Calibri" w:cs="Calibri"/>
          <w:b w:val="1"/>
          <w:bCs w:val="1"/>
          <w:color w:val="002060"/>
          <w:sz w:val="24"/>
          <w:szCs w:val="24"/>
        </w:rPr>
      </w:pPr>
      <w:r w:rsidRPr="682E037F" w:rsidR="682E037F">
        <w:rPr>
          <w:rFonts w:ascii="Calibri" w:hAnsi="Calibri" w:cs="Calibri"/>
          <w:b w:val="1"/>
          <w:bCs w:val="1"/>
          <w:color w:val="002060"/>
          <w:sz w:val="24"/>
          <w:szCs w:val="24"/>
          <w:u w:val="single"/>
        </w:rPr>
        <w:t xml:space="preserve"> </w:t>
      </w:r>
      <w:r w:rsidRPr="682E037F" w:rsidR="682E037F">
        <w:rPr>
          <w:rFonts w:ascii="Calibri" w:hAnsi="Calibri" w:cs="Calibri"/>
          <w:b w:val="1"/>
          <w:bCs w:val="1"/>
          <w:color w:val="002060"/>
          <w:sz w:val="24"/>
          <w:szCs w:val="24"/>
          <w:u w:val="single"/>
        </w:rPr>
        <w:t>Child and Dependent Care Expenses Provider Details</w:t>
      </w:r>
      <w:r w:rsidRPr="682E037F" w:rsidR="682E037F">
        <w:rPr>
          <w:rFonts w:ascii="Calibri" w:hAnsi="Calibri" w:cs="Calibri"/>
          <w:b w:val="1"/>
          <w:bCs w:val="1"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xmlns:wp14="http://schemas.microsoft.com/office/word/2010/wordml" w:rsidRPr="00C03D07" w:rsidR="006D1F7A" w:rsidTr="682E037F" w14:paraId="154203DC" wp14:textId="77777777">
        <w:tc>
          <w:tcPr>
            <w:tcW w:w="2203" w:type="dxa"/>
            <w:tcMar/>
          </w:tcPr>
          <w:p w:rsidRPr="00C03D07" w:rsidR="006D1F7A" w:rsidP="682E037F" w:rsidRDefault="006D1F7A" w14:paraId="482E84DF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  <w:tcMar/>
          </w:tcPr>
          <w:p w:rsidRPr="00C03D07" w:rsidR="006D1F7A" w:rsidP="682E037F" w:rsidRDefault="006D1F7A" w14:paraId="55E6C564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  <w:tcMar/>
          </w:tcPr>
          <w:p w:rsidRPr="00C03D07" w:rsidR="006D1F7A" w:rsidP="682E037F" w:rsidRDefault="006D1F7A" w14:paraId="0F67FEB9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  <w:tcMar/>
          </w:tcPr>
          <w:p w:rsidRPr="00C03D07" w:rsidR="006D1F7A" w:rsidP="682E037F" w:rsidRDefault="005C5AE8" w14:paraId="13FFD23E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Pr="682E037F" w:rsidR="006D1F7A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Pr="682E037F" w:rsidR="006D1F7A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  <w:tcMar/>
          </w:tcPr>
          <w:p w:rsidRPr="00C03D07" w:rsidR="006D1F7A" w:rsidP="682E037F" w:rsidRDefault="006D1F7A" w14:paraId="43B7068A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xmlns:wp14="http://schemas.microsoft.com/office/word/2010/wordml" w:rsidRPr="00C03D07" w:rsidR="006D1F7A" w:rsidTr="682E037F" w14:paraId="1A81F0B1" wp14:textId="77777777">
        <w:tc>
          <w:tcPr>
            <w:tcW w:w="2203" w:type="dxa"/>
            <w:tcMar/>
          </w:tcPr>
          <w:p w:rsidRPr="00C03D07" w:rsidR="006D1F7A" w:rsidP="003E2E35" w:rsidRDefault="006D1F7A" w14:paraId="717AAFB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  <w:tcMar/>
          </w:tcPr>
          <w:p w:rsidRPr="00C03D07" w:rsidR="006D1F7A" w:rsidP="003E2E35" w:rsidRDefault="006D1F7A" w14:paraId="56EE48E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  <w:tcMar/>
          </w:tcPr>
          <w:p w:rsidRPr="00C03D07" w:rsidR="006D1F7A" w:rsidP="003E2E35" w:rsidRDefault="006D1F7A" w14:paraId="2908EB2C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  <w:tcMar/>
          </w:tcPr>
          <w:p w:rsidRPr="00C03D07" w:rsidR="006D1F7A" w:rsidP="003E2E35" w:rsidRDefault="006D1F7A" w14:paraId="121FD38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6D1F7A" w:rsidP="003E2E35" w:rsidRDefault="006D1F7A" w14:paraId="1FE2DD96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6D1F7A" w:rsidTr="682E037F" w14:paraId="27357532" wp14:textId="77777777">
        <w:tc>
          <w:tcPr>
            <w:tcW w:w="2203" w:type="dxa"/>
            <w:tcMar/>
          </w:tcPr>
          <w:p w:rsidRPr="00C03D07" w:rsidR="006D1F7A" w:rsidP="003E2E35" w:rsidRDefault="006D1F7A" w14:paraId="07F023C8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  <w:tcMar/>
          </w:tcPr>
          <w:p w:rsidRPr="00C03D07" w:rsidR="006D1F7A" w:rsidP="003E2E35" w:rsidRDefault="006D1F7A" w14:paraId="4BDB5498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  <w:tcMar/>
          </w:tcPr>
          <w:p w:rsidRPr="00C03D07" w:rsidR="006D1F7A" w:rsidP="003E2E35" w:rsidRDefault="006D1F7A" w14:paraId="2916C19D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  <w:tcMar/>
          </w:tcPr>
          <w:p w:rsidRPr="00C03D07" w:rsidR="006D1F7A" w:rsidP="003E2E35" w:rsidRDefault="006D1F7A" w14:paraId="74869460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6D1F7A" w:rsidP="003E2E35" w:rsidRDefault="006D1F7A" w14:paraId="187F57B8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6D1F7A" w:rsidTr="682E037F" w14:paraId="54738AF4" wp14:textId="77777777">
        <w:tc>
          <w:tcPr>
            <w:tcW w:w="2203" w:type="dxa"/>
            <w:tcMar/>
          </w:tcPr>
          <w:p w:rsidRPr="00C03D07" w:rsidR="006D1F7A" w:rsidP="003E2E35" w:rsidRDefault="006D1F7A" w14:paraId="46ABBD8F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  <w:tcMar/>
          </w:tcPr>
          <w:p w:rsidRPr="00C03D07" w:rsidR="006D1F7A" w:rsidP="003E2E35" w:rsidRDefault="006D1F7A" w14:paraId="06BBA33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  <w:tcMar/>
          </w:tcPr>
          <w:p w:rsidRPr="00C03D07" w:rsidR="006D1F7A" w:rsidP="003E2E35" w:rsidRDefault="006D1F7A" w14:paraId="464FCBC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  <w:tcMar/>
          </w:tcPr>
          <w:p w:rsidRPr="00C03D07" w:rsidR="006D1F7A" w:rsidP="003E2E35" w:rsidRDefault="006D1F7A" w14:paraId="5C8C6B09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6D1F7A" w:rsidP="003E2E35" w:rsidRDefault="006D1F7A" w14:paraId="3382A36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xmlns:wp14="http://schemas.microsoft.com/office/word/2010/wordml" w:rsidR="002E4C5B" w:rsidP="000B3F28" w:rsidRDefault="002E4C5B" w14:paraId="5C71F136" wp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xmlns:wp14="http://schemas.microsoft.com/office/word/2010/wordml" w:rsidRPr="000B3F28" w:rsidR="00C17A08" w:rsidP="682E037F" w:rsidRDefault="000B3F28" w14:paraId="15231920" wp14:textId="77777777" wp14:noSpellErr="1">
      <w:pPr>
        <w:spacing w:before="24"/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xmlns:wp14="http://schemas.microsoft.com/office/word/2010/wordml" w:rsidRPr="00C03D07" w:rsidR="000B3F28" w:rsidP="682E037F" w:rsidRDefault="000B3F28" w14:paraId="0FF8A997" wp14:textId="77777777" wp14:noSpellErr="1">
      <w:pPr>
        <w:spacing w:before="10"/>
        <w:rPr>
          <w:rFonts w:ascii="Calibri" w:hAnsi="Calibri" w:eastAsia="Arial" w:cs="Calibri"/>
          <w:b w:val="1"/>
          <w:bCs w:val="1"/>
          <w:color w:val="FF0000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682E037F">
        <w:rPr>
          <w:rFonts w:ascii="Calibri" w:hAnsi="Calibri" w:eastAsia="Arial" w:cs="Calibri"/>
          <w:b w:val="1"/>
          <w:bCs w:val="1"/>
          <w:color w:val="FF0000"/>
          <w:sz w:val="24"/>
          <w:szCs w:val="24"/>
        </w:rPr>
        <w:t>:</w:t>
      </w:r>
      <w:r w:rsidRPr="682E037F">
        <w:rPr>
          <w:rFonts w:ascii="Calibri" w:hAnsi="Calibri" w:eastAsia="Arial" w:cs="Calibri"/>
          <w:b w:val="1"/>
          <w:bCs w:val="1"/>
          <w:color w:val="FF0000"/>
          <w:sz w:val="24"/>
          <w:szCs w:val="24"/>
        </w:rPr>
        <w:t xml:space="preserve"> </w:t>
      </w:r>
      <w:r w:rsidRPr="682E037F"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xmlns:wp14="http://schemas.microsoft.com/office/word/2010/wordml" w:rsidRPr="00C03D07" w:rsidR="00596A8D" w:rsidP="682E037F" w:rsidRDefault="000B3F28" w14:paraId="1B592845" wp14:textId="77777777" wp14:noSpellErr="1">
      <w:pPr>
        <w:spacing w:before="9"/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  <w:t>Please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  <w:t>complete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  <w:t>Child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  <w:t>Care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  <w:t>Expenses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  <w:t>section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Pr="682E037F" w:rsidR="00AA21F3">
        <w:rPr>
          <w:rFonts w:ascii="Calibri" w:hAnsi="Calibri" w:eastAsia="Arial" w:cs="Calibri"/>
          <w:b w:val="1"/>
          <w:bCs w:val="1"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Pr="682E037F" w:rsidR="00C17A08"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Pr="682E037F" w:rsidR="00AA21F3">
        <w:rPr>
          <w:rFonts w:ascii="Calibri" w:hAnsi="Calibri" w:eastAsia="Arial" w:cs="Calibri"/>
          <w:b w:val="1"/>
          <w:bCs w:val="1"/>
          <w:color w:val="FF0000"/>
          <w:spacing w:val="3"/>
          <w:w w:val="82"/>
          <w:position w:val="-1"/>
          <w:sz w:val="24"/>
          <w:szCs w:val="24"/>
        </w:rPr>
        <w:t>.</w:t>
      </w:r>
    </w:p>
    <w:p xmlns:wp14="http://schemas.microsoft.com/office/word/2010/wordml" w:rsidRPr="00C03D07" w:rsidR="003E2E35" w:rsidP="003E2E35" w:rsidRDefault="003E2E35" w14:paraId="62199465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4B1028" w:rsidP="003E2E35" w:rsidRDefault="004B1028" w14:paraId="0DA123B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EB73EA" w:rsidR="003E2E35" w:rsidP="682E037F" w:rsidRDefault="00693BFE" w14:paraId="322A3CD3" wp14:textId="77777777" wp14:noSpellErr="1">
      <w:pPr>
        <w:spacing w:before="9"/>
        <w:ind w:left="1440"/>
        <w:outlineLvl w:val="0"/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Pr="682E037F" w:rsidR="00EB73EA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/>
      </w:tblPr>
      <w:tblGrid>
        <w:gridCol w:w="2412"/>
        <w:gridCol w:w="4806"/>
      </w:tblGrid>
      <w:tr xmlns:wp14="http://schemas.microsoft.com/office/word/2010/wordml" w:rsidRPr="00C03D07" w:rsidR="00983210" w:rsidTr="682E037F" w14:paraId="01C08262" wp14:textId="77777777">
        <w:trPr>
          <w:trHeight w:val="324"/>
        </w:trPr>
        <w:tc>
          <w:tcPr>
            <w:tcW w:w="7218" w:type="dxa"/>
            <w:gridSpan w:val="2"/>
            <w:tcMar/>
          </w:tcPr>
          <w:p w:rsidRPr="00C03D07" w:rsidR="00983210" w:rsidP="00693BFE" w:rsidRDefault="00983210" w14:paraId="7BE0367F" wp14:textId="77777777" wp14:noSpellErr="1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Pr="682E037F" w:rsidR="00475522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xmlns:wp14="http://schemas.microsoft.com/office/word/2010/wordml" w:rsidRPr="00C03D07" w:rsidR="00983210" w:rsidTr="682E037F" w14:paraId="07F03B6E" wp14:textId="77777777">
        <w:trPr>
          <w:trHeight w:val="314"/>
        </w:trPr>
        <w:tc>
          <w:tcPr>
            <w:tcW w:w="2412" w:type="dxa"/>
            <w:tcMar/>
          </w:tcPr>
          <w:p w:rsidRPr="00C03D07" w:rsidR="00983210" w:rsidP="00693BFE" w:rsidRDefault="00983210" w14:paraId="64F75831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  <w:tcMar/>
          </w:tcPr>
          <w:p w:rsidRPr="00C03D07" w:rsidR="00983210" w:rsidP="00693BFE" w:rsidRDefault="00983210" w14:paraId="4C4CEA3D" w14:noSpellErr="1" wp14:textId="7A72724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PNC Bank</w:t>
            </w:r>
          </w:p>
        </w:tc>
      </w:tr>
      <w:tr xmlns:wp14="http://schemas.microsoft.com/office/word/2010/wordml" w:rsidRPr="00C03D07" w:rsidR="00983210" w:rsidTr="682E037F" w14:paraId="05C29C27" wp14:textId="77777777">
        <w:trPr>
          <w:trHeight w:val="324"/>
        </w:trPr>
        <w:tc>
          <w:tcPr>
            <w:tcW w:w="2412" w:type="dxa"/>
            <w:tcMar/>
          </w:tcPr>
          <w:p w:rsidRPr="00C03D07" w:rsidR="00983210" w:rsidP="00693BFE" w:rsidRDefault="00983210" w14:paraId="64457650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  <w:tcMar/>
          </w:tcPr>
          <w:p w:rsidRPr="00C03D07" w:rsidR="00983210" w:rsidP="00693BFE" w:rsidRDefault="00983210" w14:paraId="50895670" wp14:textId="3A8A569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043000096</w:t>
            </w:r>
          </w:p>
        </w:tc>
      </w:tr>
      <w:tr xmlns:wp14="http://schemas.microsoft.com/office/word/2010/wordml" w:rsidRPr="00C03D07" w:rsidR="00983210" w:rsidTr="682E037F" w14:paraId="0C6D6527" wp14:textId="77777777">
        <w:trPr>
          <w:trHeight w:val="324"/>
        </w:trPr>
        <w:tc>
          <w:tcPr>
            <w:tcW w:w="2412" w:type="dxa"/>
            <w:tcMar/>
          </w:tcPr>
          <w:p w:rsidRPr="00C03D07" w:rsidR="00983210" w:rsidP="00693BFE" w:rsidRDefault="00983210" w14:paraId="44AE9C66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  <w:tcMar/>
          </w:tcPr>
          <w:p w:rsidRPr="00C03D07" w:rsidR="00983210" w:rsidP="00693BFE" w:rsidRDefault="00983210" w14:paraId="38C1F859" wp14:textId="5E5FBB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1039114181</w:t>
            </w:r>
          </w:p>
        </w:tc>
      </w:tr>
      <w:tr xmlns:wp14="http://schemas.microsoft.com/office/word/2010/wordml" w:rsidRPr="00C03D07" w:rsidR="00983210" w:rsidTr="682E037F" w14:paraId="17C97B75" wp14:textId="77777777">
        <w:trPr>
          <w:trHeight w:val="340"/>
        </w:trPr>
        <w:tc>
          <w:tcPr>
            <w:tcW w:w="2412" w:type="dxa"/>
            <w:tcMar/>
          </w:tcPr>
          <w:p w:rsidRPr="00C03D07" w:rsidR="00983210" w:rsidP="00693BFE" w:rsidRDefault="00983210" w14:paraId="7F0CEDBE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  <w:tcMar/>
          </w:tcPr>
          <w:p w:rsidRPr="00C03D07" w:rsidR="00983210" w:rsidP="00693BFE" w:rsidRDefault="00983210" w14:paraId="0C8FE7CE" w14:noSpellErr="1" wp14:textId="2AF8994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xmlns:wp14="http://schemas.microsoft.com/office/word/2010/wordml" w:rsidRPr="00C03D07" w:rsidR="00983210" w:rsidTr="682E037F" w14:paraId="7CB08249" wp14:textId="77777777">
        <w:trPr>
          <w:trHeight w:val="340"/>
        </w:trPr>
        <w:tc>
          <w:tcPr>
            <w:tcW w:w="2412" w:type="dxa"/>
            <w:tcMar/>
          </w:tcPr>
          <w:p w:rsidRPr="00C03D07" w:rsidR="00983210" w:rsidP="00693BFE" w:rsidRDefault="00983210" w14:paraId="675CF916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  <w:tcMar/>
          </w:tcPr>
          <w:p w:rsidRPr="00C03D07" w:rsidR="00983210" w:rsidP="00693BFE" w:rsidRDefault="00983210" w14:paraId="41004F19" wp14:textId="10B5FA6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682E037F" w:rsidR="682E037F">
              <w:rPr>
                <w:rFonts w:ascii="Calibri" w:hAnsi="Calibri" w:cs="Calibri"/>
                <w:sz w:val="24"/>
                <w:szCs w:val="24"/>
              </w:rPr>
              <w:t>Kamalakannan</w:t>
            </w:r>
            <w:proofErr w:type="spellEnd"/>
            <w:r w:rsidRPr="682E037F" w:rsidR="682E03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682E037F" w:rsidR="682E037F">
              <w:rPr>
                <w:rFonts w:ascii="Calibri" w:hAnsi="Calibri" w:cs="Calibri"/>
                <w:sz w:val="24"/>
                <w:szCs w:val="24"/>
              </w:rPr>
              <w:t>Sanjeevi</w:t>
            </w:r>
            <w:proofErr w:type="spellEnd"/>
          </w:p>
        </w:tc>
      </w:tr>
    </w:tbl>
    <w:p xmlns:wp14="http://schemas.microsoft.com/office/word/2010/wordml" w:rsidRPr="00C03D07" w:rsidR="003E2E35" w:rsidP="003E2E35" w:rsidRDefault="003E2E35" w14:paraId="67C0C651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983210" w:rsidRDefault="00983210" w14:paraId="308D56CC" wp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xmlns:wp14="http://schemas.microsoft.com/office/word/2010/wordml" w:rsidRPr="00C03D07" w:rsidR="0066522E" w:rsidP="003E2E35" w:rsidRDefault="0066522E" w14:paraId="797E50C6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756A2E" w:rsidP="003E2E35" w:rsidRDefault="00756A2E" w14:paraId="7B04FA47" wp14:textId="77777777">
      <w:pPr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F30137" w:rsidP="003E2E35" w:rsidRDefault="00F30137" w14:paraId="568C698B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3E2E35" w:rsidRDefault="0066522E" w14:paraId="1A939487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3E2E35" w:rsidRDefault="0066522E" w14:paraId="6AA258D8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3E2E35" w:rsidRDefault="0066522E" w14:paraId="6FFBD3EC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="0066522E" w:rsidP="003E2E35" w:rsidRDefault="0066522E" w14:paraId="30DCCCA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6AF688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4C529E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1C0157D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691E7B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26770C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7CBEED8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6E36661F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8645DC7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135E58C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62EBF9A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0C6C2CD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709E88E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08C98E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779F8E7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7818863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44F69B9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F07D11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41508A3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EB73EA" w:rsidR="00693BFE" w:rsidP="003E2E35" w:rsidRDefault="00693BFE" w14:paraId="43D6B1D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17DBC151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Pr="00C03D07" w:rsidR="004E30DC" w:rsidP="682E037F" w:rsidRDefault="004E30DC" w14:paraId="4C5156AB" wp14:textId="77777777" wp14:noSpellErr="1">
      <w:pPr>
        <w:spacing w:before="9"/>
        <w:outlineLvl w:val="0"/>
        <w:rPr>
          <w:rFonts w:ascii="Calibri" w:hAnsi="Calibri" w:cs="Calibri"/>
          <w:b w:val="1"/>
          <w:bCs w:val="1"/>
          <w:sz w:val="24"/>
          <w:szCs w:val="24"/>
        </w:rPr>
      </w:pP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R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ESIDENCY DETAILS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20"/>
        <w:gridCol w:w="1200"/>
        <w:gridCol w:w="1710"/>
        <w:gridCol w:w="900"/>
        <w:gridCol w:w="1275"/>
        <w:gridCol w:w="1425"/>
        <w:gridCol w:w="1980"/>
      </w:tblGrid>
      <w:tr xmlns:wp14="http://schemas.microsoft.com/office/word/2010/wordml" w:rsidRPr="00C03D07" w:rsidR="00E93E61" w:rsidTr="682E037F" w14:paraId="7BA2A812" wp14:textId="77777777">
        <w:trPr>
          <w:trHeight w:val="398"/>
        </w:trPr>
        <w:tc>
          <w:tcPr>
            <w:tcW w:w="5148" w:type="dxa"/>
            <w:gridSpan w:val="4"/>
            <w:tcMar/>
          </w:tcPr>
          <w:p w:rsidRPr="00C1676B" w:rsidR="00E93E61" w:rsidP="682E037F" w:rsidRDefault="00E93E61" w14:paraId="089763AF" wp14:textId="77777777" wp14:noSpellErr="1">
            <w:pPr>
              <w:spacing w:before="9"/>
              <w:jc w:val="center"/>
              <w:rPr>
                <w:rFonts w:ascii="Calibri" w:hAnsi="Calibri" w:cs="Calibri"/>
                <w:b w:val="1"/>
                <w:bCs w:val="1"/>
                <w:color w:val="0070C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  <w:tcMar/>
          </w:tcPr>
          <w:p w:rsidRPr="00C1676B" w:rsidR="00E93E61" w:rsidP="682E037F" w:rsidRDefault="00E93E61" w14:paraId="50D61AA1" wp14:textId="77777777" wp14:noSpellErr="1">
            <w:pPr>
              <w:spacing w:before="9"/>
              <w:jc w:val="center"/>
              <w:rPr>
                <w:rFonts w:ascii="Calibri" w:hAnsi="Calibri" w:cs="Calibri"/>
                <w:b w:val="1"/>
                <w:bCs w:val="1"/>
                <w:color w:val="0070C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0070C0"/>
                <w:sz w:val="24"/>
                <w:szCs w:val="24"/>
              </w:rPr>
              <w:t>States Residency Details</w:t>
            </w:r>
          </w:p>
        </w:tc>
      </w:tr>
      <w:tr xmlns:wp14="http://schemas.microsoft.com/office/word/2010/wordml" w:rsidRPr="00C03D07" w:rsidR="00E93E61" w:rsidTr="682E037F" w14:paraId="68767ABF" wp14:textId="77777777">
        <w:trPr>
          <w:trHeight w:val="383"/>
        </w:trPr>
        <w:tc>
          <w:tcPr>
            <w:tcW w:w="5148" w:type="dxa"/>
            <w:gridSpan w:val="4"/>
            <w:tcMar/>
          </w:tcPr>
          <w:p w:rsidRPr="00C03D07" w:rsidR="00E93E61" w:rsidP="682E037F" w:rsidRDefault="00E93E61" w14:paraId="309D6E86" wp14:textId="77777777" wp14:noSpellErr="1">
            <w:pPr>
              <w:spacing w:before="9"/>
              <w:jc w:val="center"/>
              <w:rPr>
                <w:rFonts w:ascii="Calibri" w:hAnsi="Calibri" w:cs="Calibri"/>
                <w:b w:val="1"/>
                <w:bCs w:val="1"/>
                <w:color w:val="00206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  <w:tcMar/>
          </w:tcPr>
          <w:p w:rsidRPr="00C03D07" w:rsidR="00E93E61" w:rsidP="682E037F" w:rsidRDefault="00E93E61" w14:paraId="747B7F74" wp14:textId="77777777" wp14:noSpellErr="1">
            <w:pPr>
              <w:spacing w:before="9"/>
              <w:jc w:val="center"/>
              <w:rPr>
                <w:rFonts w:ascii="Calibri" w:hAnsi="Calibri" w:cs="Calibri"/>
                <w:b w:val="1"/>
                <w:bCs w:val="1"/>
                <w:color w:val="00206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002060"/>
                <w:sz w:val="24"/>
                <w:szCs w:val="24"/>
              </w:rPr>
              <w:t>Spouse</w:t>
            </w:r>
          </w:p>
        </w:tc>
      </w:tr>
      <w:tr xmlns:wp14="http://schemas.microsoft.com/office/word/2010/wordml" w:rsidRPr="00C03D07" w:rsidR="00E93E61" w:rsidTr="682E037F" w14:paraId="3312D624" wp14:textId="77777777">
        <w:trPr>
          <w:trHeight w:val="404"/>
        </w:trPr>
        <w:tc>
          <w:tcPr>
            <w:tcW w:w="918" w:type="dxa"/>
            <w:tcMar/>
          </w:tcPr>
          <w:p w:rsidRPr="00C03D07" w:rsidR="00E93E61" w:rsidP="682E037F" w:rsidRDefault="00E93E61" w14:paraId="3C72651D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320" w:type="dxa"/>
            <w:tcMar/>
          </w:tcPr>
          <w:p w:rsidRPr="00C03D07" w:rsidR="00E93E61" w:rsidP="682E037F" w:rsidRDefault="00E93E61" w14:paraId="24DB1E6F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200" w:type="dxa"/>
            <w:tcMar/>
          </w:tcPr>
          <w:p w:rsidRPr="00C03D07" w:rsidR="00E93E61" w:rsidP="682E037F" w:rsidRDefault="00E93E61" w14:paraId="08A80BAF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682E037F" w:rsidRDefault="00E93E61" w14:paraId="30B19859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  <w:tcMar/>
          </w:tcPr>
          <w:p w:rsidRPr="00C03D07" w:rsidR="00E93E61" w:rsidP="682E037F" w:rsidRDefault="00E93E61" w14:paraId="70B4869A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682E037F" w:rsidRDefault="00E93E61" w14:paraId="20FDBE04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  <w:tcMar/>
          </w:tcPr>
          <w:p w:rsidRPr="00C03D07" w:rsidR="00E93E61" w:rsidP="682E037F" w:rsidRDefault="00E93E61" w14:paraId="1D6DE76D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75" w:type="dxa"/>
            <w:tcMar/>
          </w:tcPr>
          <w:p w:rsidRPr="00C03D07" w:rsidR="00E93E61" w:rsidP="682E037F" w:rsidRDefault="00E93E61" w14:paraId="32926B43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25" w:type="dxa"/>
            <w:tcMar/>
          </w:tcPr>
          <w:p w:rsidRPr="00C03D07" w:rsidR="00E93E61" w:rsidP="682E037F" w:rsidRDefault="00E93E61" w14:paraId="774E6BD1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682E037F" w:rsidRDefault="00E93E61" w14:paraId="57360070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  <w:tcMar/>
          </w:tcPr>
          <w:p w:rsidRPr="00C03D07" w:rsidR="00E93E61" w:rsidP="682E037F" w:rsidRDefault="00E93E61" w14:paraId="2428CF07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682E037F" w:rsidRDefault="00E93E61" w14:paraId="3009E107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C03D07" w:rsidR="00C82D37" w:rsidTr="682E037F" w14:paraId="43C5FAC9" wp14:textId="77777777">
        <w:trPr>
          <w:trHeight w:val="622"/>
        </w:trPr>
        <w:tc>
          <w:tcPr>
            <w:tcW w:w="918" w:type="dxa"/>
            <w:tcMar/>
          </w:tcPr>
          <w:p w:rsidRPr="00C03D07" w:rsidR="00C82D37" w:rsidP="682E037F" w:rsidRDefault="00C82D37" w14:paraId="7CFB5A06" wp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320" w:type="dxa"/>
            <w:tcMar/>
          </w:tcPr>
          <w:p w:rsidRPr="00C03D07" w:rsidR="00C82D37" w:rsidP="00C82D37" w:rsidRDefault="00C82D37" w14:paraId="6F8BD81B" wp14:textId="4B467F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Marryland</w:t>
            </w:r>
            <w:proofErr w:type="spellEnd"/>
          </w:p>
        </w:tc>
        <w:tc>
          <w:tcPr>
            <w:tcW w:w="1200" w:type="dxa"/>
            <w:tcMar/>
          </w:tcPr>
          <w:p w:rsidRPr="00C03D07" w:rsidR="00C82D37" w:rsidP="00C82D37" w:rsidRDefault="00C82D37" w14:paraId="2613E9C1" w14:noSpellErr="1" wp14:textId="2D0C47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01/01/2017</w:t>
            </w:r>
          </w:p>
        </w:tc>
        <w:tc>
          <w:tcPr>
            <w:tcW w:w="1710" w:type="dxa"/>
            <w:tcMar/>
          </w:tcPr>
          <w:p w:rsidRPr="00C03D07" w:rsidR="00C82D37" w:rsidP="00C82D37" w:rsidRDefault="00C82D37" w14:paraId="1037B8A3" w14:noSpellErr="1" wp14:textId="5F981D9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Till Date</w:t>
            </w:r>
          </w:p>
        </w:tc>
        <w:tc>
          <w:tcPr>
            <w:tcW w:w="900" w:type="dxa"/>
            <w:tcMar/>
          </w:tcPr>
          <w:p w:rsidRPr="00C03D07" w:rsidR="00C82D37" w:rsidP="682E037F" w:rsidRDefault="00C82D37" w14:paraId="6CD3E1A9" wp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275" w:type="dxa"/>
            <w:tcMar/>
          </w:tcPr>
          <w:p w:rsidRPr="00C03D07" w:rsidR="00C82D37" w:rsidP="00C82D37" w:rsidRDefault="00C82D37" w14:paraId="687C6DE0" wp14:textId="3D997C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Marryland</w:t>
            </w:r>
            <w:proofErr w:type="spellEnd"/>
          </w:p>
        </w:tc>
        <w:tc>
          <w:tcPr>
            <w:tcW w:w="1425" w:type="dxa"/>
            <w:tcMar/>
          </w:tcPr>
          <w:p w:rsidRPr="00C03D07" w:rsidR="00C82D37" w:rsidP="00C82D37" w:rsidRDefault="00C82D37" w14:paraId="5B2F9378" w14:noSpellErr="1" wp14:textId="0D9A8A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02/10/2017</w:t>
            </w:r>
          </w:p>
        </w:tc>
        <w:tc>
          <w:tcPr>
            <w:tcW w:w="1980" w:type="dxa"/>
            <w:tcMar/>
          </w:tcPr>
          <w:p w:rsidRPr="00C03D07" w:rsidR="00C82D37" w:rsidP="00C82D37" w:rsidRDefault="00C82D37" w14:paraId="58E6DD4E" w14:noSpellErr="1" wp14:textId="2008B1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Till Date</w:t>
            </w:r>
          </w:p>
        </w:tc>
      </w:tr>
      <w:tr xmlns:wp14="http://schemas.microsoft.com/office/word/2010/wordml" w:rsidRPr="00C03D07" w:rsidR="00C82D37" w:rsidTr="682E037F" w14:paraId="14E019EF" wp14:textId="77777777">
        <w:trPr>
          <w:trHeight w:val="592"/>
        </w:trPr>
        <w:tc>
          <w:tcPr>
            <w:tcW w:w="918" w:type="dxa"/>
            <w:tcMar/>
          </w:tcPr>
          <w:p w:rsidRPr="00C03D07" w:rsidR="00C82D37" w:rsidP="682E037F" w:rsidRDefault="00EE0678" w14:paraId="7D1E0FE1" wp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320" w:type="dxa"/>
            <w:tcMar/>
          </w:tcPr>
          <w:p w:rsidR="682E037F" w:rsidP="682E037F" w:rsidRDefault="682E037F" w14:paraId="375CD4E4" w14:textId="732D7B01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MarryLand</w:t>
            </w:r>
            <w:proofErr w:type="spellEnd"/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,</w:t>
            </w:r>
          </w:p>
          <w:p w:rsidRPr="00C03D07" w:rsidR="00C82D37" w:rsidP="682E037F" w:rsidRDefault="00C82D37" wp14:noSpellErr="1" w14:paraId="06C60CA3" wp14:textId="3A323F72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Texas,</w:t>
            </w:r>
          </w:p>
          <w:p w:rsidRPr="00C03D07" w:rsidR="00C82D37" w:rsidP="682E037F" w:rsidRDefault="00C82D37" w14:paraId="7D3BEE8F" w14:noSpellErr="1" wp14:textId="45F29F15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Harrisburg</w:t>
            </w:r>
          </w:p>
        </w:tc>
        <w:tc>
          <w:tcPr>
            <w:tcW w:w="1200" w:type="dxa"/>
            <w:tcMar/>
          </w:tcPr>
          <w:p w:rsidRPr="00C03D07" w:rsidR="00C82D37" w:rsidP="00C82D37" w:rsidRDefault="00C82D37" w14:paraId="3B88899E" wp14:textId="4D4BC3D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2016</w:t>
            </w:r>
          </w:p>
        </w:tc>
        <w:tc>
          <w:tcPr>
            <w:tcW w:w="1710" w:type="dxa"/>
            <w:tcMar/>
          </w:tcPr>
          <w:p w:rsidRPr="00C03D07" w:rsidR="00C82D37" w:rsidP="682E037F" w:rsidRDefault="00C82D37" w14:paraId="26A13BF8" wp14:textId="7666BBE1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2017</w:t>
            </w:r>
          </w:p>
          <w:p w:rsidRPr="00C03D07" w:rsidR="00C82D37" w:rsidP="682E037F" w:rsidRDefault="00C82D37" w14:paraId="69E2BB2B" w14:noSpellErr="1" wp14:textId="28D472BE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(Two months was in India)</w:t>
            </w:r>
          </w:p>
        </w:tc>
        <w:tc>
          <w:tcPr>
            <w:tcW w:w="900" w:type="dxa"/>
            <w:tcMar/>
          </w:tcPr>
          <w:p w:rsidRPr="00C03D07" w:rsidR="00C82D37" w:rsidP="682E037F" w:rsidRDefault="00EE0678" w14:paraId="00C07840" wp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275" w:type="dxa"/>
            <w:tcMar/>
          </w:tcPr>
          <w:p w:rsidRPr="00C03D07" w:rsidR="00C82D37" w:rsidP="682E037F" w:rsidRDefault="00C82D37" w14:paraId="4A6E5B0A" wp14:textId="3554E16E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Pensilvania</w:t>
            </w:r>
            <w:proofErr w:type="spellEnd"/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,</w:t>
            </w:r>
          </w:p>
          <w:p w:rsidRPr="00C03D07" w:rsidR="00C82D37" w:rsidP="682E037F" w:rsidRDefault="00C82D37" w14:paraId="57C0D796" w14:noSpellErr="1" wp14:textId="00E0EAD0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Texas</w:t>
            </w:r>
          </w:p>
        </w:tc>
        <w:tc>
          <w:tcPr>
            <w:tcW w:w="1425" w:type="dxa"/>
            <w:tcMar/>
          </w:tcPr>
          <w:p w:rsidRPr="00C03D07" w:rsidR="00C82D37" w:rsidP="00C82D37" w:rsidRDefault="00C82D37" w14:paraId="0D142F6F" wp14:textId="566300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2016</w:t>
            </w:r>
          </w:p>
        </w:tc>
        <w:tc>
          <w:tcPr>
            <w:tcW w:w="1980" w:type="dxa"/>
            <w:tcMar/>
          </w:tcPr>
          <w:p w:rsidRPr="00C03D07" w:rsidR="00C82D37" w:rsidP="00C82D37" w:rsidRDefault="00C82D37" w14:paraId="4475AD14" wp14:textId="6E21E2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 xml:space="preserve">April went back to </w:t>
            </w:r>
            <w:proofErr w:type="spellStart"/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india</w:t>
            </w:r>
            <w:proofErr w:type="spellEnd"/>
          </w:p>
        </w:tc>
      </w:tr>
      <w:tr xmlns:wp14="http://schemas.microsoft.com/office/word/2010/wordml" w:rsidRPr="00C03D07" w:rsidR="00C82D37" w:rsidTr="682E037F" w14:paraId="6EE3F73F" wp14:textId="77777777">
        <w:trPr>
          <w:trHeight w:val="592"/>
        </w:trPr>
        <w:tc>
          <w:tcPr>
            <w:tcW w:w="918" w:type="dxa"/>
            <w:tcMar/>
          </w:tcPr>
          <w:p w:rsidRPr="00C03D07" w:rsidR="00C82D37" w:rsidP="682E037F" w:rsidRDefault="00C82D37" w14:paraId="022AE731" wp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320" w:type="dxa"/>
            <w:tcMar/>
          </w:tcPr>
          <w:p w:rsidRPr="00C03D07" w:rsidR="00C82D37" w:rsidP="00C82D37" w:rsidRDefault="00C82D37" w14:paraId="120C4E94" wp14:textId="6720764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Pensilvania</w:t>
            </w:r>
            <w:proofErr w:type="spellEnd"/>
          </w:p>
        </w:tc>
        <w:tc>
          <w:tcPr>
            <w:tcW w:w="1200" w:type="dxa"/>
            <w:tcMar/>
          </w:tcPr>
          <w:p w:rsidRPr="00C03D07" w:rsidR="00C82D37" w:rsidP="00C82D37" w:rsidRDefault="00C82D37" w14:paraId="42AFC42D" wp14:textId="4435AB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2016</w:t>
            </w:r>
          </w:p>
        </w:tc>
        <w:tc>
          <w:tcPr>
            <w:tcW w:w="1710" w:type="dxa"/>
            <w:tcMar/>
          </w:tcPr>
          <w:p w:rsidRPr="00C03D07" w:rsidR="00C82D37" w:rsidP="00C82D37" w:rsidRDefault="00C82D37" w14:paraId="271CA723" wp14:textId="7C83320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2017</w:t>
            </w:r>
          </w:p>
        </w:tc>
        <w:tc>
          <w:tcPr>
            <w:tcW w:w="900" w:type="dxa"/>
            <w:tcMar/>
          </w:tcPr>
          <w:p w:rsidRPr="00C03D07" w:rsidR="00C82D37" w:rsidP="682E037F" w:rsidRDefault="00C82D37" w14:paraId="5BB12B56" wp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275" w:type="dxa"/>
            <w:tcMar/>
          </w:tcPr>
          <w:p w:rsidRPr="00C03D07" w:rsidR="00C82D37" w:rsidP="00C82D37" w:rsidRDefault="00C82D37" w14:paraId="75FBE423" wp14:textId="0BF8A5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Pensilvania</w:t>
            </w:r>
            <w:proofErr w:type="spellEnd"/>
          </w:p>
        </w:tc>
        <w:tc>
          <w:tcPr>
            <w:tcW w:w="1425" w:type="dxa"/>
            <w:tcMar/>
          </w:tcPr>
          <w:p w:rsidRPr="00C03D07" w:rsidR="00C82D37" w:rsidP="00C82D37" w:rsidRDefault="00C82D37" w14:paraId="2D3F0BEC" w14:noSpellErr="1" wp14:textId="14B53E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 xml:space="preserve">July </w:t>
            </w: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2015</w:t>
            </w:r>
          </w:p>
        </w:tc>
        <w:tc>
          <w:tcPr>
            <w:tcW w:w="1980" w:type="dxa"/>
            <w:tcMar/>
          </w:tcPr>
          <w:p w:rsidRPr="00C03D07" w:rsidR="00C82D37" w:rsidP="00C82D37" w:rsidRDefault="00C82D37" w14:paraId="75CF4315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E93E61" w:rsidTr="682E037F" w14:paraId="3CB648E9" wp14:textId="77777777">
        <w:trPr>
          <w:trHeight w:val="299"/>
        </w:trPr>
        <w:tc>
          <w:tcPr>
            <w:tcW w:w="10728" w:type="dxa"/>
            <w:gridSpan w:val="8"/>
            <w:tcMar/>
          </w:tcPr>
          <w:p w:rsidRPr="00C03D07" w:rsidR="00E6306B" w:rsidP="00BF71E6" w:rsidRDefault="00E6306B" w14:paraId="0C178E9E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Pr="00C03D07" w:rsidR="0066522E" w:rsidP="003E2E35" w:rsidRDefault="0066522E" w14:paraId="3C0395D3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BA624C" w:rsidP="003E2E35" w:rsidRDefault="00BA624C" w14:paraId="3254BC2F" wp14:textId="77777777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xmlns:wp14="http://schemas.microsoft.com/office/word/2010/wordml" w:rsidRPr="00C03D07" w:rsidR="00685178" w:rsidTr="682E037F" w14:paraId="51C96188" wp14:textId="77777777">
        <w:trPr>
          <w:trHeight w:val="321"/>
        </w:trPr>
        <w:tc>
          <w:tcPr>
            <w:tcW w:w="10800" w:type="dxa"/>
            <w:gridSpan w:val="7"/>
            <w:tcMar/>
          </w:tcPr>
          <w:p w:rsidRPr="00C1676B" w:rsidR="00685178" w:rsidP="682E037F" w:rsidRDefault="00685178" w14:paraId="3AEF7387" wp14:textId="77777777" wp14:noSpellErr="1">
            <w:pPr>
              <w:spacing w:before="9"/>
              <w:jc w:val="center"/>
              <w:rPr>
                <w:rFonts w:ascii="Calibri" w:hAnsi="Calibri" w:cs="Calibri"/>
                <w:b w:val="1"/>
                <w:bCs w:val="1"/>
                <w:color w:val="0070C0"/>
                <w:sz w:val="24"/>
                <w:szCs w:val="24"/>
                <w:u w:val="single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xmlns:wp14="http://schemas.microsoft.com/office/word/2010/wordml" w:rsidRPr="00C03D07" w:rsidR="00685178" w:rsidTr="682E037F" w14:paraId="27E10CC1" wp14:textId="77777777">
        <w:trPr>
          <w:trHeight w:val="512"/>
        </w:trPr>
        <w:tc>
          <w:tcPr>
            <w:tcW w:w="1155" w:type="dxa"/>
            <w:tcMar/>
          </w:tcPr>
          <w:p w:rsidRPr="00C03D07" w:rsidR="00685178" w:rsidP="003E2E35" w:rsidRDefault="00685178" w14:paraId="651E9592" wp14:textId="77777777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  <w:tcMar/>
          </w:tcPr>
          <w:p w:rsidRPr="00C03D07" w:rsidR="00685178" w:rsidP="682E037F" w:rsidRDefault="00685178" w14:paraId="3A409FD3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Pr="682E037F" w:rsidR="00BF71E6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682E037F" w:rsidR="00BF71E6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Pr="682E037F" w:rsidR="00BF71E6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  <w:tcMar/>
          </w:tcPr>
          <w:p w:rsidRPr="00C03D07" w:rsidR="00685178" w:rsidP="003E2E35" w:rsidRDefault="00685178" w14:paraId="269E314A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Pr="00C03D07" w:rsidR="00685178" w:rsidP="682E037F" w:rsidRDefault="00685178" w14:paraId="5474599C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  <w:tcMar/>
          </w:tcPr>
          <w:p w:rsidRPr="00C03D07" w:rsidR="00685178" w:rsidP="682E037F" w:rsidRDefault="00685178" w14:paraId="3E354C68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  <w:tcMar/>
          </w:tcPr>
          <w:p w:rsidRPr="00C03D07" w:rsidR="00685178" w:rsidP="682E037F" w:rsidRDefault="00B71F8C" w14:paraId="7329FAD8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Pr="682E037F" w:rsidR="00685178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682E037F" w:rsidR="00685178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682E037F" w:rsidR="00685178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  <w:tcMar/>
          </w:tcPr>
          <w:p w:rsidRPr="00C03D07" w:rsidR="00685178" w:rsidP="003E2E35" w:rsidRDefault="00685178" w14:paraId="47341341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Pr="00C03D07" w:rsidR="00685178" w:rsidP="682E037F" w:rsidRDefault="00685178" w14:paraId="7D9F1342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  <w:tcMar/>
          </w:tcPr>
          <w:p w:rsidRPr="00C03D07" w:rsidR="00685178" w:rsidP="682E037F" w:rsidRDefault="00685178" w14:paraId="404E6913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C03D07" w:rsidR="00685178" w:rsidTr="682E037F" w14:paraId="156D2432" wp14:textId="77777777">
        <w:trPr>
          <w:trHeight w:val="488"/>
        </w:trPr>
        <w:tc>
          <w:tcPr>
            <w:tcW w:w="1155" w:type="dxa"/>
            <w:tcMar/>
          </w:tcPr>
          <w:p w:rsidRPr="00C03D07" w:rsidR="00685178" w:rsidP="682E037F" w:rsidRDefault="00685178" w14:paraId="555A3F84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  <w:tcMar/>
          </w:tcPr>
          <w:p w:rsidRPr="00C03D07" w:rsidR="00685178" w:rsidP="682E037F" w:rsidRDefault="00685178" w14:paraId="6AF702E8" wp14:textId="4AC56C81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Pamten</w:t>
            </w:r>
            <w:proofErr w:type="spellEnd"/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 xml:space="preserve"> Inc.,</w:t>
            </w:r>
          </w:p>
          <w:p w:rsidRPr="00C03D07" w:rsidR="00685178" w:rsidP="682E037F" w:rsidRDefault="00685178" w14:paraId="42EF2083" w14:noSpellErr="1" wp14:textId="1E788C12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82E037F" w:rsidR="682E037F">
              <w:rPr>
                <w:rFonts w:ascii="Calibri" w:hAnsi="Calibri" w:eastAsia="Calibri" w:cs="Calibri"/>
                <w:noProof w:val="0"/>
                <w:color w:val="222222"/>
                <w:sz w:val="24"/>
                <w:szCs w:val="24"/>
                <w:lang w:val="en-US"/>
              </w:rPr>
              <w:t>5 Independence Way #180, Princeton, NJ 08540</w:t>
            </w:r>
          </w:p>
        </w:tc>
        <w:tc>
          <w:tcPr>
            <w:tcW w:w="1546" w:type="dxa"/>
            <w:tcMar/>
          </w:tcPr>
          <w:p w:rsidRPr="00C03D07" w:rsidR="00685178" w:rsidP="003E2E35" w:rsidRDefault="00685178" w14:paraId="7B40C951" w14:noSpellErr="1" wp14:textId="1ECDF1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  <w:tcMar/>
          </w:tcPr>
          <w:p w:rsidRPr="00C03D07" w:rsidR="00685178" w:rsidP="003E2E35" w:rsidRDefault="00685178" w14:paraId="4B4D7232" w14:noSpellErr="1" wp14:textId="183C7E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Feb 2016</w:t>
            </w:r>
          </w:p>
        </w:tc>
        <w:tc>
          <w:tcPr>
            <w:tcW w:w="1441" w:type="dxa"/>
            <w:tcMar/>
          </w:tcPr>
          <w:p w:rsidRPr="00C03D07" w:rsidR="00685178" w:rsidP="003E2E35" w:rsidRDefault="00685178" w14:paraId="2093CA67" w14:noSpellErr="1" wp14:textId="3AD32B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Till Date</w:t>
            </w:r>
          </w:p>
        </w:tc>
        <w:tc>
          <w:tcPr>
            <w:tcW w:w="814" w:type="dxa"/>
            <w:tcMar/>
          </w:tcPr>
          <w:p w:rsidRPr="00C03D07" w:rsidR="00685178" w:rsidP="003E2E35" w:rsidRDefault="00685178" w14:paraId="2503B197" w14:noSpellErr="1" wp14:textId="6FB7EC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H1B</w:t>
            </w:r>
          </w:p>
        </w:tc>
        <w:tc>
          <w:tcPr>
            <w:tcW w:w="2407" w:type="dxa"/>
            <w:tcMar/>
          </w:tcPr>
          <w:p w:rsidRPr="00C03D07" w:rsidR="00685178" w:rsidP="003E2E35" w:rsidRDefault="00685178" w14:paraId="38288749" w14:noSpellErr="1" wp14:textId="3DA837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CL</w:t>
            </w:r>
          </w:p>
        </w:tc>
      </w:tr>
      <w:tr xmlns:wp14="http://schemas.microsoft.com/office/word/2010/wordml" w:rsidRPr="00C03D07" w:rsidR="00685178" w:rsidTr="682E037F" w14:paraId="51D69D54" wp14:textId="77777777">
        <w:trPr>
          <w:trHeight w:val="488"/>
        </w:trPr>
        <w:tc>
          <w:tcPr>
            <w:tcW w:w="1155" w:type="dxa"/>
            <w:tcMar/>
          </w:tcPr>
          <w:p w:rsidRPr="00C03D07" w:rsidR="00685178" w:rsidP="682E037F" w:rsidRDefault="00685178" w14:paraId="3159D566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  <w:tcMar/>
          </w:tcPr>
          <w:p w:rsidRPr="00C03D07" w:rsidR="00685178" w:rsidP="682E037F" w:rsidRDefault="00685178" wp14:noSpellErr="1" w14:paraId="53B3D8C2" wp14:textId="57D425D3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Acclaim Systems</w:t>
            </w:r>
          </w:p>
          <w:p w:rsidRPr="00C03D07" w:rsidR="00685178" w:rsidP="682E037F" w:rsidRDefault="00685178" wp14:noSpellErr="1" w14:paraId="51A2545C" wp14:textId="2A4D45D0">
            <w:pPr>
              <w:pStyle w:val="Normal"/>
              <w:spacing w:before="9"/>
            </w:pPr>
            <w:r w:rsidRPr="682E037F" w:rsidR="682E037F">
              <w:rPr>
                <w:rFonts w:ascii="Calibri" w:hAnsi="Calibri" w:eastAsia="Calibri" w:cs="Calibri"/>
                <w:noProof w:val="0"/>
                <w:color w:val="222222"/>
                <w:sz w:val="24"/>
                <w:szCs w:val="24"/>
                <w:lang w:val="en-US"/>
              </w:rPr>
              <w:t>227 State St, Harrisburg, PA 17101</w:t>
            </w:r>
          </w:p>
          <w:p w:rsidRPr="00C03D07" w:rsidR="00685178" w:rsidP="682E037F" w:rsidRDefault="00685178" w14:paraId="20BD9A1A" w14:noSpellErr="1" wp14:textId="335FD40F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Mar/>
          </w:tcPr>
          <w:p w:rsidRPr="00C03D07" w:rsidR="00685178" w:rsidP="003E2E35" w:rsidRDefault="00685178" w14:paraId="0C136CF1" w14:noSpellErr="1" wp14:textId="2ECB48A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  <w:tcMar/>
          </w:tcPr>
          <w:p w:rsidRPr="00C03D07" w:rsidR="00685178" w:rsidP="003E2E35" w:rsidRDefault="00685178" w14:paraId="0A392C6A" w14:noSpellErr="1" wp14:textId="79B24A4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June 2016</w:t>
            </w:r>
          </w:p>
        </w:tc>
        <w:tc>
          <w:tcPr>
            <w:tcW w:w="1441" w:type="dxa"/>
            <w:tcMar/>
          </w:tcPr>
          <w:p w:rsidRPr="00C03D07" w:rsidR="00685178" w:rsidP="003E2E35" w:rsidRDefault="00685178" w14:paraId="290583F9" w14:noSpellErr="1" wp14:textId="52B849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Feb 2016</w:t>
            </w:r>
          </w:p>
        </w:tc>
        <w:tc>
          <w:tcPr>
            <w:tcW w:w="814" w:type="dxa"/>
            <w:tcMar/>
          </w:tcPr>
          <w:p w:rsidRPr="00C03D07" w:rsidR="00685178" w:rsidP="003E2E35" w:rsidRDefault="00685178" w14:paraId="68F21D90" w14:noSpellErr="1" wp14:textId="53B5787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H1B</w:t>
            </w:r>
          </w:p>
        </w:tc>
        <w:tc>
          <w:tcPr>
            <w:tcW w:w="2407" w:type="dxa"/>
            <w:tcMar/>
          </w:tcPr>
          <w:p w:rsidRPr="00C03D07" w:rsidR="00685178" w:rsidP="003E2E35" w:rsidRDefault="00685178" w14:paraId="13C326F3" w14:noSpellErr="1" wp14:textId="26CE34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EL</w:t>
            </w:r>
          </w:p>
        </w:tc>
      </w:tr>
      <w:tr xmlns:wp14="http://schemas.microsoft.com/office/word/2010/wordml" w:rsidRPr="00C03D07" w:rsidR="00685178" w:rsidTr="682E037F" w14:paraId="37B71110" wp14:textId="77777777">
        <w:trPr>
          <w:trHeight w:val="512"/>
        </w:trPr>
        <w:tc>
          <w:tcPr>
            <w:tcW w:w="1155" w:type="dxa"/>
            <w:tcMar/>
          </w:tcPr>
          <w:p w:rsidRPr="00C03D07" w:rsidR="00685178" w:rsidP="682E037F" w:rsidRDefault="00685178" w14:paraId="6DC9E9EA" w14:noSpellErr="1" wp14:textId="7D8D39C1">
            <w:pPr>
              <w:pStyle w:val="Normal"/>
              <w:bidi w:val="0"/>
              <w:spacing w:before="0" w:beforeAutospacing="off" w:after="160" w:afterAutospacing="off" w:line="259" w:lineRule="auto"/>
              <w:ind w:left="0" w:right="-56"/>
              <w:jc w:val="center"/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color w:val="002060"/>
                <w:sz w:val="24"/>
                <w:szCs w:val="24"/>
              </w:rPr>
              <w:t>Tax Payer</w:t>
            </w:r>
          </w:p>
        </w:tc>
        <w:tc>
          <w:tcPr>
            <w:tcW w:w="1789" w:type="dxa"/>
            <w:tcMar/>
          </w:tcPr>
          <w:p w:rsidRPr="00C03D07" w:rsidR="00685178" w:rsidP="682E037F" w:rsidRDefault="00685178" w14:paraId="638B0ACA" wp14:textId="4AC56C81">
            <w:pPr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Pamten</w:t>
            </w:r>
            <w:proofErr w:type="spellEnd"/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 xml:space="preserve"> Inc.,</w:t>
            </w:r>
          </w:p>
          <w:p w:rsidRPr="00C03D07" w:rsidR="00685178" w:rsidP="682E037F" w:rsidRDefault="00685178" wp14:noSpellErr="1" w14:paraId="2DDA7794" wp14:textId="1E788C12">
            <w:pPr>
              <w:pStyle w:val="Normal"/>
              <w:spacing w:before="9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82E037F" w:rsidR="682E037F">
              <w:rPr>
                <w:rFonts w:ascii="Calibri" w:hAnsi="Calibri" w:eastAsia="Calibri" w:cs="Calibri"/>
                <w:noProof w:val="0"/>
                <w:color w:val="222222"/>
                <w:sz w:val="24"/>
                <w:szCs w:val="24"/>
                <w:lang w:val="en-US"/>
              </w:rPr>
              <w:t>5 Independence Way #180, Princeton, NJ 08540</w:t>
            </w:r>
          </w:p>
          <w:p w:rsidRPr="00C03D07" w:rsidR="00685178" w:rsidP="682E037F" w:rsidRDefault="00685178" w14:paraId="4853B841" wp14:textId="6282C154">
            <w:pPr>
              <w:pStyle w:val="Normal"/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Mar/>
          </w:tcPr>
          <w:p w:rsidRPr="00C03D07" w:rsidR="00685178" w:rsidP="003E2E35" w:rsidRDefault="00685178" w14:paraId="50125231" w14:noSpellErr="1" wp14:textId="0A48FB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  <w:tcMar/>
          </w:tcPr>
          <w:p w:rsidRPr="00C03D07" w:rsidR="00685178" w:rsidP="003E2E35" w:rsidRDefault="00685178" w14:paraId="5A25747A" w14:noSpellErr="1" wp14:textId="7BD6DC6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Dec 12 2015</w:t>
            </w:r>
          </w:p>
        </w:tc>
        <w:tc>
          <w:tcPr>
            <w:tcW w:w="1441" w:type="dxa"/>
            <w:tcMar/>
          </w:tcPr>
          <w:p w:rsidRPr="00C03D07" w:rsidR="00685178" w:rsidP="003E2E35" w:rsidRDefault="00685178" w14:paraId="09B8D95D" w14:noSpellErr="1" wp14:textId="2BC2A7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Feb 2016</w:t>
            </w:r>
          </w:p>
        </w:tc>
        <w:tc>
          <w:tcPr>
            <w:tcW w:w="814" w:type="dxa"/>
            <w:tcMar/>
          </w:tcPr>
          <w:p w:rsidRPr="00C03D07" w:rsidR="00685178" w:rsidP="003E2E35" w:rsidRDefault="00685178" w14:paraId="78BEFD2A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Mar/>
          </w:tcPr>
          <w:p w:rsidRPr="00C03D07" w:rsidR="00685178" w:rsidP="003E2E35" w:rsidRDefault="00685178" w14:paraId="27A76422" w14:noSpellErr="1" wp14:textId="2B16D68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CL</w:t>
            </w:r>
          </w:p>
        </w:tc>
      </w:tr>
      <w:tr xmlns:wp14="http://schemas.microsoft.com/office/word/2010/wordml" w:rsidRPr="00C03D07" w:rsidR="00685178" w:rsidTr="682E037F" w14:paraId="0736E47D" wp14:textId="77777777">
        <w:trPr>
          <w:trHeight w:val="512"/>
        </w:trPr>
        <w:tc>
          <w:tcPr>
            <w:tcW w:w="1155" w:type="dxa"/>
            <w:tcMar/>
          </w:tcPr>
          <w:p w:rsidRPr="00C03D07" w:rsidR="00685178" w:rsidP="682E037F" w:rsidRDefault="00685178" w14:paraId="73496BE4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  <w:tcMar/>
          </w:tcPr>
          <w:p w:rsidRPr="00C03D07" w:rsidR="00685178" w:rsidP="003E2E35" w:rsidRDefault="00685178" w14:paraId="49206A88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Mar/>
          </w:tcPr>
          <w:p w:rsidRPr="00C03D07" w:rsidR="00685178" w:rsidP="003E2E35" w:rsidRDefault="00685178" w14:paraId="67B7A70C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Mar/>
          </w:tcPr>
          <w:p w:rsidRPr="00C03D07" w:rsidR="00685178" w:rsidP="003E2E35" w:rsidRDefault="00685178" w14:paraId="71887C79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Mar/>
          </w:tcPr>
          <w:p w:rsidRPr="00C03D07" w:rsidR="00685178" w:rsidP="003E2E35" w:rsidRDefault="00685178" w14:paraId="3B7FD67C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Mar/>
          </w:tcPr>
          <w:p w:rsidRPr="00C03D07" w:rsidR="00685178" w:rsidP="003E2E35" w:rsidRDefault="00685178" w14:paraId="38D6B9B6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Mar/>
          </w:tcPr>
          <w:p w:rsidRPr="00C03D07" w:rsidR="00685178" w:rsidP="003E2E35" w:rsidRDefault="00685178" w14:paraId="22F860BB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="005A093C" w:rsidP="003E2E35" w:rsidRDefault="005A093C" w14:paraId="698536F5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7BC1BAF2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61C988F9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3B22BB7D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17B246DD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6BF89DA3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5C3E0E74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66A1FAB9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76BB753C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513DA1E0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75CAC6F5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66060428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1D0656FE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7B37605A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BC7295" w:rsidP="003E2E35" w:rsidRDefault="00BC7295" w14:paraId="394798F2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3889A505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="001E5897" w:rsidP="003E2E35" w:rsidRDefault="001E5897" w14:paraId="29079D35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Pr="00264000" w:rsidR="001E5897" w:rsidP="003E2E35" w:rsidRDefault="001E5897" w14:paraId="17686DC7" wp14:textId="77777777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xmlns:wp14="http://schemas.microsoft.com/office/word/2010/wordml" w:rsidRPr="00C1676B" w:rsidR="00BA624C" w:rsidP="682E037F" w:rsidRDefault="00BE6078" w14:paraId="12A8C96F" wp14:textId="77777777" wp14:noSpellErr="1">
      <w:pPr>
        <w:spacing w:before="9"/>
        <w:outlineLvl w:val="0"/>
        <w:rPr>
          <w:rFonts w:ascii="Calibri" w:hAnsi="Calibri" w:cs="Calibri"/>
          <w:b w:val="1"/>
          <w:bCs w:val="1"/>
          <w:color w:val="4F6228" w:themeColor="accent3" w:themeShade="80"/>
          <w:sz w:val="24"/>
          <w:szCs w:val="24"/>
          <w:u w:val="single"/>
        </w:rPr>
      </w:pPr>
      <w:r w:rsidRPr="682E037F" w:rsidR="682E037F">
        <w:rPr>
          <w:rFonts w:ascii="Calibri" w:hAnsi="Calibri" w:cs="Calibri"/>
          <w:b w:val="1"/>
          <w:bCs w:val="1"/>
          <w:color w:val="4F6228"/>
          <w:sz w:val="24"/>
          <w:szCs w:val="24"/>
          <w:u w:val="single"/>
        </w:rPr>
        <w:t>If you/</w:t>
      </w:r>
      <w:r w:rsidRPr="682E037F" w:rsidR="682E037F">
        <w:rPr>
          <w:rFonts w:ascii="Calibri" w:hAnsi="Calibri" w:cs="Calibri"/>
          <w:b w:val="1"/>
          <w:bCs w:val="1"/>
          <w:color w:val="4F6228"/>
          <w:sz w:val="24"/>
          <w:szCs w:val="24"/>
          <w:u w:val="single"/>
        </w:rPr>
        <w:t>your spouse</w:t>
      </w:r>
      <w:r w:rsidRPr="682E037F" w:rsidR="682E037F">
        <w:rPr>
          <w:rFonts w:ascii="Calibri" w:hAnsi="Calibri" w:cs="Calibri"/>
          <w:b w:val="1"/>
          <w:bCs w:val="1"/>
          <w:color w:val="4F6228"/>
          <w:sz w:val="24"/>
          <w:szCs w:val="24"/>
          <w:u w:val="single"/>
        </w:rPr>
        <w:t xml:space="preserve"> worked</w:t>
      </w:r>
      <w:r w:rsidRPr="682E037F" w:rsidR="682E037F">
        <w:rPr>
          <w:rFonts w:ascii="Calibri" w:hAnsi="Calibri" w:cs="Calibri"/>
          <w:b w:val="1"/>
          <w:bCs w:val="1"/>
          <w:color w:val="4F6228"/>
          <w:sz w:val="24"/>
          <w:szCs w:val="24"/>
          <w:u w:val="single"/>
        </w:rPr>
        <w:t>/are working</w:t>
      </w:r>
      <w:r w:rsidRPr="682E037F" w:rsidR="682E037F">
        <w:rPr>
          <w:rFonts w:ascii="Calibri" w:hAnsi="Calibri" w:cs="Calibri"/>
          <w:b w:val="1"/>
          <w:bCs w:val="1"/>
          <w:color w:val="4F6228"/>
          <w:sz w:val="24"/>
          <w:szCs w:val="24"/>
          <w:u w:val="single"/>
        </w:rPr>
        <w:t xml:space="preserve"> at Client Location, Please fill </w:t>
      </w:r>
      <w:r w:rsidRPr="682E037F" w:rsidR="682E037F">
        <w:rPr>
          <w:rFonts w:ascii="Calibri" w:hAnsi="Calibri" w:cs="Calibri"/>
          <w:b w:val="1"/>
          <w:bCs w:val="1"/>
          <w:color w:val="4F6228"/>
          <w:sz w:val="24"/>
          <w:szCs w:val="24"/>
          <w:u w:val="single"/>
        </w:rPr>
        <w:t>this table</w:t>
      </w:r>
      <w:r w:rsidRPr="682E037F" w:rsidR="682E037F">
        <w:rPr>
          <w:rFonts w:ascii="Calibri" w:hAnsi="Calibri" w:cs="Calibri"/>
          <w:b w:val="1"/>
          <w:bCs w:val="1"/>
          <w:color w:val="4F6228"/>
          <w:sz w:val="24"/>
          <w:szCs w:val="24"/>
          <w:u w:val="single"/>
        </w:rPr>
        <w:t>:</w:t>
      </w:r>
    </w:p>
    <w:p xmlns:wp14="http://schemas.microsoft.com/office/word/2010/wordml" w:rsidRPr="00E059E1" w:rsidR="00BA624C" w:rsidP="003E2E35" w:rsidRDefault="00BA624C" w14:paraId="53BD644D" wp14:textId="77777777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xmlns:wp14="http://schemas.microsoft.com/office/word/2010/wordml" w:rsidRPr="00C03D07" w:rsidR="005A093C" w:rsidTr="682E037F" w14:paraId="54CAFDEA" wp14:textId="77777777">
        <w:trPr>
          <w:trHeight w:val="714"/>
        </w:trPr>
        <w:tc>
          <w:tcPr>
            <w:tcW w:w="4412" w:type="dxa"/>
            <w:tcMar/>
          </w:tcPr>
          <w:p w:rsidRPr="00C03D07" w:rsidR="005A093C" w:rsidP="004B23E9" w:rsidRDefault="005A093C" w14:paraId="1A3FAC43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Pr="00C03D07" w:rsidR="005A093C" w:rsidP="004B23E9" w:rsidRDefault="005A093C" w14:paraId="2BBD94B2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  <w:tcMar/>
          </w:tcPr>
          <w:p w:rsidRPr="00C03D07" w:rsidR="005A093C" w:rsidP="682E037F" w:rsidRDefault="005A093C" w14:paraId="705A52EE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Pr="00C03D07" w:rsidR="005A093C" w:rsidP="682E037F" w:rsidRDefault="005A093C" w14:paraId="7E1613F9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Pr="00C03D07" w:rsidR="005A093C" w:rsidP="004B23E9" w:rsidRDefault="005A093C" w14:paraId="5854DE7F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  <w:tcMar/>
          </w:tcPr>
          <w:p w:rsidRPr="00C03D07" w:rsidR="005A093C" w:rsidP="004B23E9" w:rsidRDefault="005A093C" w14:paraId="2CA7ADD4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Pr="00C03D07" w:rsidR="005A093C" w:rsidP="682E037F" w:rsidRDefault="005A093C" w14:paraId="14133A27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  <w:tcMar/>
          </w:tcPr>
          <w:p w:rsidRPr="00C03D07" w:rsidR="005A093C" w:rsidP="004B23E9" w:rsidRDefault="005A093C" w14:paraId="314EE24A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Pr="00C03D07" w:rsidR="005A093C" w:rsidP="682E037F" w:rsidRDefault="005A093C" w14:paraId="30000883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  <w:tcMar/>
          </w:tcPr>
          <w:p w:rsidRPr="00C03D07" w:rsidR="005A093C" w:rsidP="682E037F" w:rsidRDefault="005A093C" w14:paraId="7B52A278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  <w:tcMar/>
          </w:tcPr>
          <w:p w:rsidRPr="00C03D07" w:rsidR="005A093C" w:rsidP="004B23E9" w:rsidRDefault="005A093C" w14:paraId="76614669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Pr="00C03D07" w:rsidR="005A093C" w:rsidP="682E037F" w:rsidRDefault="005A093C" w14:paraId="7782B097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xmlns:wp14="http://schemas.microsoft.com/office/word/2010/wordml" w:rsidRPr="00C03D07" w:rsidR="005A093C" w:rsidTr="682E037F" w14:paraId="00158726" wp14:textId="77777777">
        <w:trPr>
          <w:trHeight w:val="480"/>
        </w:trPr>
        <w:tc>
          <w:tcPr>
            <w:tcW w:w="4412" w:type="dxa"/>
            <w:tcMar/>
          </w:tcPr>
          <w:p w:rsidRPr="00C03D07" w:rsidR="005A093C" w:rsidP="004B23E9" w:rsidRDefault="005A093C" w14:paraId="588F41FD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  <w:tcMar/>
          </w:tcPr>
          <w:p w:rsidRPr="00C03D07" w:rsidR="005A093C" w:rsidP="004B23E9" w:rsidRDefault="005A093C" w14:paraId="57590049" w14:noSpellErr="1" wp14:textId="5CA9E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Geico</w:t>
            </w:r>
          </w:p>
        </w:tc>
        <w:tc>
          <w:tcPr>
            <w:tcW w:w="1494" w:type="dxa"/>
            <w:tcMar/>
          </w:tcPr>
          <w:p w:rsidRPr="00C03D07" w:rsidR="005A093C" w:rsidP="004B23E9" w:rsidRDefault="005A093C" w14:paraId="0C5B615A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/>
          </w:tcPr>
          <w:p w:rsidRPr="00C03D07" w:rsidR="005A093C" w:rsidP="004B23E9" w:rsidRDefault="005A093C" w14:paraId="792F1AA2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Mar/>
          </w:tcPr>
          <w:p w:rsidRPr="00C03D07" w:rsidR="005A093C" w:rsidP="004B23E9" w:rsidRDefault="005A093C" w14:paraId="1A499DFC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/>
          </w:tcPr>
          <w:p w:rsidRPr="00C03D07" w:rsidR="005A093C" w:rsidP="004B23E9" w:rsidRDefault="005A093C" w14:paraId="5E7E3C41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5A093C" w:rsidTr="682E037F" w14:paraId="35EB94EC" wp14:textId="77777777">
        <w:trPr>
          <w:trHeight w:val="435"/>
        </w:trPr>
        <w:tc>
          <w:tcPr>
            <w:tcW w:w="4412" w:type="dxa"/>
            <w:tcMar/>
          </w:tcPr>
          <w:p w:rsidRPr="00C03D07" w:rsidR="005A093C" w:rsidP="004B23E9" w:rsidRDefault="005A093C" w14:paraId="06B4827A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  <w:tcMar/>
          </w:tcPr>
          <w:p w:rsidRPr="00C03D07" w:rsidR="005A093C" w:rsidP="004B23E9" w:rsidRDefault="005A093C" w14:paraId="03F828E4" w14:noSpellErr="1" wp14:textId="783EF9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Chevy chase</w:t>
            </w: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, MD</w:t>
            </w:r>
          </w:p>
        </w:tc>
        <w:tc>
          <w:tcPr>
            <w:tcW w:w="1494" w:type="dxa"/>
            <w:tcMar/>
          </w:tcPr>
          <w:p w:rsidRPr="00C03D07" w:rsidR="005A093C" w:rsidP="004B23E9" w:rsidRDefault="005A093C" w14:paraId="2AC57CB0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/>
          </w:tcPr>
          <w:p w:rsidRPr="00C03D07" w:rsidR="005A093C" w:rsidP="004B23E9" w:rsidRDefault="005A093C" w14:paraId="5186B13D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Mar/>
          </w:tcPr>
          <w:p w:rsidRPr="00C03D07" w:rsidR="005A093C" w:rsidP="004B23E9" w:rsidRDefault="005A093C" w14:paraId="6C57C439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/>
          </w:tcPr>
          <w:p w:rsidRPr="00C03D07" w:rsidR="005A093C" w:rsidP="004B23E9" w:rsidRDefault="005A093C" w14:paraId="3D404BC9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5A093C" w:rsidTr="682E037F" w14:paraId="54DC10F4" wp14:textId="77777777">
        <w:trPr>
          <w:trHeight w:val="444"/>
        </w:trPr>
        <w:tc>
          <w:tcPr>
            <w:tcW w:w="4412" w:type="dxa"/>
            <w:tcMar/>
          </w:tcPr>
          <w:p w:rsidRPr="00C03D07" w:rsidR="005A093C" w:rsidP="004B23E9" w:rsidRDefault="005A093C" w14:paraId="4C93626C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  <w:tcMar/>
          </w:tcPr>
          <w:p w:rsidRPr="00C03D07" w:rsidR="005A093C" w:rsidP="004B23E9" w:rsidRDefault="005A093C" w14:paraId="61319B8A" w14:noSpellErr="1" wp14:textId="6281B5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08/17/2016</w:t>
            </w:r>
          </w:p>
        </w:tc>
        <w:tc>
          <w:tcPr>
            <w:tcW w:w="1494" w:type="dxa"/>
            <w:tcMar/>
          </w:tcPr>
          <w:p w:rsidRPr="00C03D07" w:rsidR="005A093C" w:rsidP="004B23E9" w:rsidRDefault="005A093C" w14:paraId="31A560F4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/>
          </w:tcPr>
          <w:p w:rsidRPr="00C03D07" w:rsidR="005A093C" w:rsidP="004B23E9" w:rsidRDefault="005A093C" w14:paraId="70DF735C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Mar/>
          </w:tcPr>
          <w:p w:rsidRPr="00C03D07" w:rsidR="005A093C" w:rsidP="004B23E9" w:rsidRDefault="005A093C" w14:paraId="3A413BF6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/>
          </w:tcPr>
          <w:p w:rsidRPr="00C03D07" w:rsidR="005A093C" w:rsidP="004B23E9" w:rsidRDefault="005A093C" w14:paraId="33D28B4B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5A093C" w:rsidTr="682E037F" w14:paraId="4934F120" wp14:textId="77777777">
        <w:trPr>
          <w:trHeight w:val="435"/>
        </w:trPr>
        <w:tc>
          <w:tcPr>
            <w:tcW w:w="4412" w:type="dxa"/>
            <w:tcMar/>
          </w:tcPr>
          <w:p w:rsidRPr="00C03D07" w:rsidR="005A093C" w:rsidP="004B23E9" w:rsidRDefault="005A093C" w14:paraId="14D1C2F1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  <w:tcMar/>
          </w:tcPr>
          <w:p w:rsidRPr="00C03D07" w:rsidR="005A093C" w:rsidP="004B23E9" w:rsidRDefault="005A093C" w14:paraId="37EFA3E3" w14:noSpellErr="1" wp14:textId="25F894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01/01/2019</w:t>
            </w:r>
          </w:p>
        </w:tc>
        <w:tc>
          <w:tcPr>
            <w:tcW w:w="1494" w:type="dxa"/>
            <w:tcMar/>
          </w:tcPr>
          <w:p w:rsidRPr="00C03D07" w:rsidR="005A093C" w:rsidP="004B23E9" w:rsidRDefault="005A093C" w14:paraId="41C6AC2A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/>
          </w:tcPr>
          <w:p w:rsidRPr="00C03D07" w:rsidR="005A093C" w:rsidP="004B23E9" w:rsidRDefault="005A093C" w14:paraId="2DC44586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Mar/>
          </w:tcPr>
          <w:p w:rsidRPr="00C03D07" w:rsidR="005A093C" w:rsidP="004B23E9" w:rsidRDefault="005A093C" w14:paraId="4FFCBC07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/>
          </w:tcPr>
          <w:p w:rsidRPr="00C03D07" w:rsidR="005A093C" w:rsidP="004B23E9" w:rsidRDefault="005A093C" w14:paraId="1728B4D0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5A093C" w:rsidTr="682E037F" w14:paraId="3CC9C339" wp14:textId="77777777">
        <w:trPr>
          <w:trHeight w:val="655"/>
        </w:trPr>
        <w:tc>
          <w:tcPr>
            <w:tcW w:w="4412" w:type="dxa"/>
            <w:tcMar/>
          </w:tcPr>
          <w:p w:rsidRPr="00C03D07" w:rsidR="005A093C" w:rsidP="004B23E9" w:rsidRDefault="005A093C" w14:paraId="04EA86CA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  <w:tcMar/>
          </w:tcPr>
          <w:p w:rsidRPr="00C03D07" w:rsidR="005A093C" w:rsidP="004B23E9" w:rsidRDefault="005A093C" w14:paraId="34959D4B" w14:noSpellErr="1" wp14:textId="017A90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Bus, Train</w:t>
            </w:r>
          </w:p>
        </w:tc>
        <w:tc>
          <w:tcPr>
            <w:tcW w:w="1494" w:type="dxa"/>
            <w:tcMar/>
          </w:tcPr>
          <w:p w:rsidRPr="00C03D07" w:rsidR="005A093C" w:rsidP="004B23E9" w:rsidRDefault="005A093C" w14:paraId="7BD58BA2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/>
          </w:tcPr>
          <w:p w:rsidRPr="00C03D07" w:rsidR="005A093C" w:rsidP="004B23E9" w:rsidRDefault="005A093C" w14:paraId="4357A966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Mar/>
          </w:tcPr>
          <w:p w:rsidRPr="00C03D07" w:rsidR="005A093C" w:rsidP="004B23E9" w:rsidRDefault="005A093C" w14:paraId="44690661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/>
          </w:tcPr>
          <w:p w:rsidRPr="00C03D07" w:rsidR="005A093C" w:rsidP="004B23E9" w:rsidRDefault="005A093C" w14:paraId="74539910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5A093C" w:rsidTr="682E037F" w14:paraId="508664E5" wp14:textId="77777777">
        <w:trPr>
          <w:trHeight w:val="655"/>
        </w:trPr>
        <w:tc>
          <w:tcPr>
            <w:tcW w:w="4412" w:type="dxa"/>
            <w:tcMar/>
          </w:tcPr>
          <w:p w:rsidRPr="00C03D07" w:rsidR="005A093C" w:rsidP="004B23E9" w:rsidRDefault="005A093C" w14:paraId="014EDB6B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  <w:tcMar/>
          </w:tcPr>
          <w:p w:rsidRPr="00C03D07" w:rsidR="005A093C" w:rsidP="682E037F" w:rsidRDefault="005A093C" w14:paraId="5A7E0CF2" wp14:textId="05E6E7CF">
            <w:pPr>
              <w:pStyle w:val="Normal"/>
              <w:bidi w:val="0"/>
              <w:spacing w:before="9" w:beforeAutospacing="off" w:after="160" w:afterAutospacing="off" w:line="259" w:lineRule="auto"/>
              <w:ind w:left="0" w:right="0"/>
              <w:jc w:val="left"/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234</w:t>
            </w:r>
          </w:p>
        </w:tc>
        <w:tc>
          <w:tcPr>
            <w:tcW w:w="1494" w:type="dxa"/>
            <w:tcMar/>
          </w:tcPr>
          <w:p w:rsidRPr="00C03D07" w:rsidR="005A093C" w:rsidP="004B23E9" w:rsidRDefault="005A093C" w14:paraId="60FA6563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/>
          </w:tcPr>
          <w:p w:rsidRPr="00C03D07" w:rsidR="005A093C" w:rsidP="004B23E9" w:rsidRDefault="005A093C" w14:paraId="1AC5CDB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Mar/>
          </w:tcPr>
          <w:p w:rsidRPr="00C03D07" w:rsidR="005A093C" w:rsidP="004B23E9" w:rsidRDefault="005A093C" w14:paraId="342D4C27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/>
          </w:tcPr>
          <w:p w:rsidRPr="00C03D07" w:rsidR="005A093C" w:rsidP="004B23E9" w:rsidRDefault="005A093C" w14:paraId="3572E399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5A093C" w:rsidTr="682E037F" w14:paraId="16F42C74" wp14:textId="77777777">
        <w:trPr>
          <w:trHeight w:val="633"/>
        </w:trPr>
        <w:tc>
          <w:tcPr>
            <w:tcW w:w="4412" w:type="dxa"/>
            <w:tcMar/>
          </w:tcPr>
          <w:p w:rsidRPr="00C03D07" w:rsidR="005A093C" w:rsidP="004B23E9" w:rsidRDefault="005A093C" w14:paraId="0C77A0FF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  <w:tcMar/>
          </w:tcPr>
          <w:p w:rsidRPr="00C03D07" w:rsidR="005A093C" w:rsidP="004B23E9" w:rsidRDefault="005A093C" w14:paraId="6CEB15C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Mar/>
          </w:tcPr>
          <w:p w:rsidRPr="00C03D07" w:rsidR="005A093C" w:rsidP="004B23E9" w:rsidRDefault="005A093C" w14:paraId="66518E39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/>
          </w:tcPr>
          <w:p w:rsidRPr="00C03D07" w:rsidR="005A093C" w:rsidP="004B23E9" w:rsidRDefault="005A093C" w14:paraId="7E75FCD0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Mar/>
          </w:tcPr>
          <w:p w:rsidRPr="00C03D07" w:rsidR="005A093C" w:rsidP="004B23E9" w:rsidRDefault="005A093C" w14:paraId="10FDAA0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/>
          </w:tcPr>
          <w:p w:rsidRPr="00C03D07" w:rsidR="005A093C" w:rsidP="004B23E9" w:rsidRDefault="005A093C" w14:paraId="774AF2BF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5A093C" w:rsidTr="682E037F" w14:paraId="7464CE35" wp14:textId="77777777">
        <w:trPr>
          <w:trHeight w:val="408"/>
        </w:trPr>
        <w:tc>
          <w:tcPr>
            <w:tcW w:w="4412" w:type="dxa"/>
            <w:tcMar/>
          </w:tcPr>
          <w:p w:rsidRPr="00C03D07" w:rsidR="005A093C" w:rsidP="004B23E9" w:rsidRDefault="005A093C" w14:paraId="117B2AC4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  <w:tcMar/>
          </w:tcPr>
          <w:p w:rsidRPr="00C03D07" w:rsidR="005A093C" w:rsidP="004B23E9" w:rsidRDefault="005A093C" w14:paraId="7A292896" wp14:textId="2980DA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1090</w:t>
            </w:r>
          </w:p>
        </w:tc>
        <w:tc>
          <w:tcPr>
            <w:tcW w:w="1494" w:type="dxa"/>
            <w:tcMar/>
          </w:tcPr>
          <w:p w:rsidRPr="00C03D07" w:rsidR="005A093C" w:rsidP="004B23E9" w:rsidRDefault="005A093C" w14:paraId="2191599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/>
          </w:tcPr>
          <w:p w:rsidRPr="00C03D07" w:rsidR="005A093C" w:rsidP="004B23E9" w:rsidRDefault="005A093C" w14:paraId="7673E5A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Mar/>
          </w:tcPr>
          <w:p w:rsidRPr="00C03D07" w:rsidR="005A093C" w:rsidP="004B23E9" w:rsidRDefault="005A093C" w14:paraId="041D98D7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/>
          </w:tcPr>
          <w:p w:rsidRPr="00C03D07" w:rsidR="005A093C" w:rsidP="004B23E9" w:rsidRDefault="005A093C" w14:paraId="5AB7C0C5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5A093C" w:rsidTr="682E037F" w14:paraId="744A9495" wp14:textId="77777777">
        <w:trPr>
          <w:trHeight w:val="655"/>
        </w:trPr>
        <w:tc>
          <w:tcPr>
            <w:tcW w:w="4412" w:type="dxa"/>
            <w:tcMar/>
          </w:tcPr>
          <w:p w:rsidRPr="00C03D07" w:rsidR="005A093C" w:rsidP="004B23E9" w:rsidRDefault="005A093C" w14:paraId="52390CCA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  <w:tcMar/>
          </w:tcPr>
          <w:p w:rsidRPr="00C03D07" w:rsidR="005A093C" w:rsidP="004B23E9" w:rsidRDefault="005A093C" w14:paraId="55B33694" wp14:textId="3516C7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1494" w:type="dxa"/>
            <w:tcMar/>
          </w:tcPr>
          <w:p w:rsidRPr="00C03D07" w:rsidR="005A093C" w:rsidP="004B23E9" w:rsidRDefault="005A093C" w14:paraId="4455F193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/>
          </w:tcPr>
          <w:p w:rsidRPr="00C03D07" w:rsidR="005A093C" w:rsidP="004B23E9" w:rsidRDefault="005A093C" w14:paraId="1C2776EB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Mar/>
          </w:tcPr>
          <w:p w:rsidRPr="00C03D07" w:rsidR="005A093C" w:rsidP="004B23E9" w:rsidRDefault="005A093C" w14:paraId="15342E60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/>
          </w:tcPr>
          <w:p w:rsidRPr="00C03D07" w:rsidR="005A093C" w:rsidP="004B23E9" w:rsidRDefault="005A093C" w14:paraId="5EB89DE8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3297" w:rsidTr="682E037F" w14:paraId="1EBAAC6C" wp14:textId="77777777">
        <w:trPr>
          <w:trHeight w:val="655"/>
        </w:trPr>
        <w:tc>
          <w:tcPr>
            <w:tcW w:w="4412" w:type="dxa"/>
            <w:tcMar/>
          </w:tcPr>
          <w:p w:rsidRPr="00C23297" w:rsidR="00C23297" w:rsidP="004B23E9" w:rsidRDefault="00C23297" w14:paraId="7C8C80FF" wp14:textId="77777777" wp14:noSpellErr="1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  <w:tcMar/>
          </w:tcPr>
          <w:p w:rsidRPr="00C03D07" w:rsidR="00C23297" w:rsidP="004B23E9" w:rsidRDefault="00C23297" w14:paraId="7D62D461" w14:noSpellErr="1" wp14:textId="6C9BAC8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186 miles</w:t>
            </w:r>
          </w:p>
        </w:tc>
        <w:tc>
          <w:tcPr>
            <w:tcW w:w="1494" w:type="dxa"/>
            <w:tcMar/>
          </w:tcPr>
          <w:p w:rsidRPr="00C03D07" w:rsidR="00C23297" w:rsidP="004B23E9" w:rsidRDefault="00C23297" w14:paraId="078B034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/>
          </w:tcPr>
          <w:p w:rsidRPr="00C03D07" w:rsidR="00C23297" w:rsidP="004B23E9" w:rsidRDefault="00C23297" w14:paraId="492506DD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Mar/>
          </w:tcPr>
          <w:p w:rsidRPr="00C03D07" w:rsidR="00C23297" w:rsidP="004B23E9" w:rsidRDefault="00C23297" w14:paraId="31CD0C16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/>
          </w:tcPr>
          <w:p w:rsidRPr="00C03D07" w:rsidR="00C23297" w:rsidP="004B23E9" w:rsidRDefault="00C23297" w14:paraId="7FD8715F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3297" w:rsidTr="682E037F" w14:paraId="05E6A9E1" wp14:textId="77777777">
        <w:trPr>
          <w:trHeight w:val="655"/>
        </w:trPr>
        <w:tc>
          <w:tcPr>
            <w:tcW w:w="4412" w:type="dxa"/>
            <w:tcMar/>
          </w:tcPr>
          <w:p w:rsidRPr="00C23297" w:rsidR="00C23297" w:rsidP="682E037F" w:rsidRDefault="00C23297" w14:paraId="2AB9B014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  <w:tcMar/>
          </w:tcPr>
          <w:p w:rsidRPr="00C03D07" w:rsidR="00C23297" w:rsidP="004B23E9" w:rsidRDefault="00C23297" w14:paraId="6BDFDFC2" w14:noSpellErr="1" wp14:textId="1E2F1D1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18 miles</w:t>
            </w:r>
          </w:p>
        </w:tc>
        <w:tc>
          <w:tcPr>
            <w:tcW w:w="1494" w:type="dxa"/>
            <w:tcMar/>
          </w:tcPr>
          <w:p w:rsidRPr="00C03D07" w:rsidR="00C23297" w:rsidP="004B23E9" w:rsidRDefault="00C23297" w14:paraId="41F9AE5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/>
          </w:tcPr>
          <w:p w:rsidRPr="00C03D07" w:rsidR="00C23297" w:rsidP="004B23E9" w:rsidRDefault="00C23297" w14:paraId="00F03A6D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Mar/>
          </w:tcPr>
          <w:p w:rsidRPr="00C03D07" w:rsidR="00C23297" w:rsidP="004B23E9" w:rsidRDefault="00C23297" w14:paraId="6930E822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/>
          </w:tcPr>
          <w:p w:rsidRPr="00C03D07" w:rsidR="00C23297" w:rsidP="004B23E9" w:rsidRDefault="00C23297" w14:paraId="20E36DAB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Pr="00C23297" w:rsidR="00BA624C" w:rsidP="003E2E35" w:rsidRDefault="00BA624C" w14:paraId="32D85219" wp14:textId="77777777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xmlns:wp14="http://schemas.microsoft.com/office/word/2010/wordml" w:rsidRPr="00264000" w:rsidR="00BA624C" w:rsidP="00E059E1" w:rsidRDefault="00C23297" w14:paraId="56F234CE" wp14:textId="77777777" wp14:noSpellErr="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682E037F" w:rsidR="682E037F">
        <w:rPr>
          <w:rFonts w:ascii="Calibri" w:hAnsi="Calibri" w:cs="Calibri"/>
          <w:sz w:val="24"/>
          <w:szCs w:val="24"/>
        </w:rPr>
        <w:t>Note:</w:t>
      </w:r>
      <w:r w:rsidRPr="682E037F" w:rsidR="682E037F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Pr="682E037F" w:rsidR="682E037F">
        <w:rPr>
          <w:rFonts w:ascii="Calibri" w:hAnsi="Calibri" w:cs="Calibri"/>
          <w:sz w:val="24"/>
          <w:szCs w:val="24"/>
        </w:rPr>
        <w:t xml:space="preserve">specific </w:t>
      </w:r>
      <w:r w:rsidRPr="682E037F" w:rsidR="682E037F">
        <w:rPr>
          <w:rFonts w:ascii="Calibri" w:hAnsi="Calibri" w:cs="Calibri"/>
          <w:sz w:val="24"/>
          <w:szCs w:val="24"/>
        </w:rPr>
        <w:t>project.</w:t>
      </w:r>
      <w:r w:rsidRPr="682E037F" w:rsidR="682E037F">
        <w:rPr>
          <w:rFonts w:ascii="Calibri" w:hAnsi="Calibri" w:cs="Calibri"/>
          <w:sz w:val="24"/>
          <w:szCs w:val="24"/>
        </w:rPr>
        <w:t xml:space="preserve"> </w:t>
      </w:r>
    </w:p>
    <w:p xmlns:wp14="http://schemas.microsoft.com/office/word/2010/wordml" w:rsidRPr="00DD5879" w:rsidR="00264000" w:rsidP="003E2E35" w:rsidRDefault="00BA624C" w14:paraId="29D6B04F" wp14:textId="77777777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xmlns:wp14="http://schemas.microsoft.com/office/word/2010/wordml" w:rsidR="00BD0E04" w:rsidP="682E037F" w:rsidRDefault="00BD0E04" w14:paraId="5A50A8E8" wp14:textId="77777777" wp14:noSpellErr="1">
      <w:pPr>
        <w:spacing w:before="9"/>
        <w:jc w:val="center"/>
        <w:outlineLvl w:val="0"/>
        <w:rPr>
          <w:rFonts w:ascii="Calibri" w:hAnsi="Calibri" w:cs="Calibri"/>
          <w:b w:val="1"/>
          <w:bCs w:val="1"/>
          <w:color w:val="C0504D" w:themeColor="accent2"/>
          <w:sz w:val="24"/>
          <w:szCs w:val="24"/>
          <w:u w:val="single"/>
        </w:rPr>
      </w:pPr>
      <w:r w:rsidRPr="682E037F" w:rsidR="682E037F">
        <w:rPr>
          <w:rFonts w:ascii="Calibri" w:hAnsi="Calibri" w:cs="Calibri"/>
          <w:b w:val="1"/>
          <w:bCs w:val="1"/>
          <w:color w:val="C0504D" w:themeColor="accent2" w:themeTint="FF" w:themeShade="FF"/>
          <w:sz w:val="24"/>
          <w:szCs w:val="24"/>
          <w:u w:val="single"/>
        </w:rPr>
        <w:t>MOVING EXPENSES</w:t>
      </w:r>
    </w:p>
    <w:p xmlns:wp14="http://schemas.microsoft.com/office/word/2010/wordml" w:rsidRPr="00C1676B" w:rsidR="00C1676B" w:rsidP="003E2E35" w:rsidRDefault="00C1676B" w14:paraId="0CE19BC3" wp14:textId="77777777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xmlns:wp14="http://schemas.microsoft.com/office/word/2010/wordml" w:rsidRPr="00B95496" w:rsidR="00B95496" w:rsidP="682E037F" w:rsidRDefault="00B95496" w14:paraId="567CB32E" wp14:textId="77777777">
      <w:pPr>
        <w:spacing w:before="9"/>
        <w:rPr>
          <w:rFonts w:ascii="Calibri" w:hAnsi="Calibri" w:cs="Calibri"/>
          <w:b w:val="1"/>
          <w:bCs w:val="1"/>
          <w:sz w:val="24"/>
          <w:szCs w:val="24"/>
          <w:u w:val="single"/>
        </w:rPr>
      </w:pPr>
      <w:r w:rsidRPr="682E037F" w:rsidR="682E037F">
        <w:rPr>
          <w:rFonts w:ascii="Calibri" w:hAnsi="Calibri" w:cs="Calibri"/>
          <w:b w:val="1"/>
          <w:bCs w:val="1"/>
          <w:sz w:val="24"/>
          <w:szCs w:val="24"/>
          <w:u w:val="single"/>
        </w:rPr>
        <w:t xml:space="preserve">(Eligible expenditure: </w:t>
      </w:r>
      <w:proofErr w:type="spellStart"/>
      <w:r w:rsidRPr="682E037F" w:rsidR="682E037F">
        <w:rPr>
          <w:rFonts w:ascii="Calibri" w:hAnsi="Calibri" w:cs="Calibri"/>
          <w:b w:val="1"/>
          <w:bCs w:val="1"/>
          <w:sz w:val="24"/>
          <w:szCs w:val="24"/>
          <w:u w:val="single"/>
        </w:rPr>
        <w:t>Airfare+Tranfortation</w:t>
      </w:r>
      <w:proofErr w:type="spellEnd"/>
      <w:r w:rsidRPr="682E037F" w:rsidR="682E037F">
        <w:rPr>
          <w:rFonts w:ascii="Calibri" w:hAnsi="Calibri" w:cs="Calibri"/>
          <w:b w:val="1"/>
          <w:bCs w:val="1"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xmlns:wp14="http://schemas.microsoft.com/office/word/2010/wordml" w:rsidRPr="00B95496" w:rsidR="00BD0E04" w:rsidP="003E2E35" w:rsidRDefault="00BD0E04" w14:paraId="63966B72" wp14:textId="77777777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7905"/>
        <w:gridCol w:w="1275"/>
        <w:gridCol w:w="1836"/>
      </w:tblGrid>
      <w:tr xmlns:wp14="http://schemas.microsoft.com/office/word/2010/wordml" w:rsidRPr="004B23E9" w:rsidR="00BD0E04" w:rsidTr="682E037F" w14:paraId="586F07B3" wp14:textId="77777777">
        <w:tc>
          <w:tcPr>
            <w:tcW w:w="7905" w:type="dxa"/>
            <w:shd w:val="clear" w:color="auto" w:fill="auto"/>
            <w:tcMar/>
          </w:tcPr>
          <w:p w:rsidRPr="004B23E9" w:rsidR="00BD0E04" w:rsidP="682E037F" w:rsidRDefault="00405FA7" w14:paraId="11A5F8A1" wp14:textId="77777777" wp14:noSpellErr="1">
            <w:pPr>
              <w:spacing w:before="9"/>
              <w:jc w:val="both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  <w:tcMar/>
          </w:tcPr>
          <w:p w:rsidRPr="004B23E9" w:rsidR="00BD0E04" w:rsidP="682E037F" w:rsidRDefault="00B95496" w14:paraId="39E5D76A" wp14:textId="77777777" wp14:noSpellErr="1">
            <w:pPr>
              <w:spacing w:before="9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  <w:tcMar/>
          </w:tcPr>
          <w:p w:rsidRPr="004B23E9" w:rsidR="00BD0E04" w:rsidP="682E037F" w:rsidRDefault="00405FA7" w14:paraId="667AAF98" wp14:textId="77777777" wp14:noSpellErr="1">
            <w:pPr>
              <w:spacing w:before="9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Expenditure</w:t>
            </w:r>
          </w:p>
        </w:tc>
      </w:tr>
      <w:tr xmlns:wp14="http://schemas.microsoft.com/office/word/2010/wordml" w:rsidRPr="004B23E9" w:rsidR="00BD0E04" w:rsidTr="682E037F" w14:paraId="7FFE1B1A" wp14:textId="77777777">
        <w:tc>
          <w:tcPr>
            <w:tcW w:w="7905" w:type="dxa"/>
            <w:shd w:val="clear" w:color="auto" w:fill="auto"/>
            <w:tcMar/>
          </w:tcPr>
          <w:p w:rsidRPr="004B23E9" w:rsidR="00BD0E04" w:rsidP="004B23E9" w:rsidRDefault="00405FA7" w14:paraId="3102FD25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Pr="682E037F" w:rsidR="682E037F">
              <w:rPr>
                <w:rFonts w:ascii="Calibri" w:hAnsi="Calibri" w:cs="Calibri"/>
                <w:sz w:val="24"/>
                <w:szCs w:val="24"/>
              </w:rPr>
              <w:t>-</w:t>
            </w:r>
            <w:r w:rsidRPr="682E037F" w:rsidR="682E037F">
              <w:rPr>
                <w:rFonts w:ascii="Calibri" w:hAnsi="Calibri" w:cs="Calibri"/>
                <w:sz w:val="24"/>
                <w:szCs w:val="24"/>
              </w:rPr>
              <w:t>201</w:t>
            </w:r>
            <w:r w:rsidRPr="682E037F" w:rsidR="682E037F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tcMar/>
          </w:tcPr>
          <w:p w:rsidRPr="004B23E9" w:rsidR="00BD0E04" w:rsidP="004B23E9" w:rsidRDefault="00BD0E04" w14:paraId="23536548" wp14:textId="77777777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  <w:tcMar/>
          </w:tcPr>
          <w:p w:rsidRPr="004B23E9" w:rsidR="00BD0E04" w:rsidP="004B23E9" w:rsidRDefault="00BD0E04" w14:paraId="271AE1F2" wp14:textId="77777777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Pr="004B23E9" w:rsidR="00BD0E04" w:rsidTr="682E037F" w14:paraId="1ACC39F0" wp14:textId="77777777">
        <w:tc>
          <w:tcPr>
            <w:tcW w:w="7905" w:type="dxa"/>
            <w:shd w:val="clear" w:color="auto" w:fill="auto"/>
            <w:tcMar/>
          </w:tcPr>
          <w:p w:rsidRPr="004B23E9" w:rsidR="00BD0E04" w:rsidP="004B23E9" w:rsidRDefault="00405FA7" w14:paraId="524BDF1A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Pr="682E037F" w:rsidR="682E037F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tcMar/>
          </w:tcPr>
          <w:p w:rsidRPr="004B23E9" w:rsidR="00BD0E04" w:rsidP="004B23E9" w:rsidRDefault="00BD0E04" w14:paraId="4AE5B7AF" wp14:textId="77777777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  <w:tcMar/>
          </w:tcPr>
          <w:p w:rsidRPr="004B23E9" w:rsidR="00BD0E04" w:rsidP="004B23E9" w:rsidRDefault="00BD0E04" w14:paraId="3955E093" wp14:textId="77777777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Pr="004B23E9" w:rsidR="00BD0E04" w:rsidTr="682E037F" w14:paraId="055EF188" wp14:textId="77777777">
        <w:tc>
          <w:tcPr>
            <w:tcW w:w="7905" w:type="dxa"/>
            <w:shd w:val="clear" w:color="auto" w:fill="auto"/>
            <w:tcMar/>
          </w:tcPr>
          <w:p w:rsidRPr="004B23E9" w:rsidR="00BD0E04" w:rsidP="004B23E9" w:rsidRDefault="00405FA7" w14:paraId="25EDD538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Pr="682E037F" w:rsidR="682E037F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682E037F" w:rsidR="682E037F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Pr="682E037F" w:rsidR="682E037F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Pr="682E037F" w:rsidR="682E037F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tcMar/>
          </w:tcPr>
          <w:p w:rsidRPr="004B23E9" w:rsidR="00BD0E04" w:rsidP="004B23E9" w:rsidRDefault="00BD0E04" w14:paraId="12C42424" wp14:textId="77777777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  <w:tcMar/>
          </w:tcPr>
          <w:p w:rsidRPr="004B23E9" w:rsidR="00BD0E04" w:rsidP="004B23E9" w:rsidRDefault="00BD0E04" w14:paraId="379CA55B" wp14:textId="77777777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R="00BA624C" w:rsidP="003E2E35" w:rsidRDefault="00BA624C" w14:paraId="5ABF93C4" wp14:textId="77777777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xmlns:wp14="http://schemas.microsoft.com/office/word/2010/wordml" w:rsidRPr="008A20BA" w:rsidR="001E5897" w:rsidP="003E2E35" w:rsidRDefault="001E5897" w14:paraId="71DCB018" wp14:textId="77777777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xmlns:wp14="http://schemas.microsoft.com/office/word/2010/wordml" w:rsidRPr="008A20BA" w:rsidR="008A20BA" w:rsidP="003E2E35" w:rsidRDefault="008A20BA" w14:paraId="4B644A8D" wp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xmlns:wp14="http://schemas.microsoft.com/office/word/2010/wordml" w:rsidRPr="00C1676B" w:rsidR="00B95496" w:rsidP="00C82D37" w:rsidRDefault="00B95496" w14:paraId="45128ECB" wp14:textId="77777777" wp14:noSpellErr="1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682E037F">
        <w:rPr>
          <w:rFonts w:ascii="Calibri" w:hAnsi="Calibri" w:eastAsia="Arial" w:cs="Calibri"/>
          <w:b w:val="1"/>
          <w:bCs w:val="1"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682E037F">
        <w:rPr>
          <w:rFonts w:ascii="Calibri" w:hAnsi="Calibri" w:eastAsia="Arial" w:cs="Calibri"/>
          <w:b w:val="1"/>
          <w:bCs w:val="1"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682E037F">
        <w:rPr>
          <w:rFonts w:ascii="Calibri" w:hAnsi="Calibri" w:eastAsia="Arial" w:cs="Calibri"/>
          <w:b w:val="1"/>
          <w:bCs w:val="1"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682E037F">
        <w:rPr>
          <w:rFonts w:ascii="Calibri" w:hAnsi="Calibri" w:eastAsia="Arial" w:cs="Calibri"/>
          <w:b w:val="1"/>
          <w:bCs w:val="1"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682E037F">
        <w:rPr>
          <w:rFonts w:ascii="Calibri" w:hAnsi="Calibri" w:eastAsia="Arial" w:cs="Calibri"/>
          <w:b w:val="1"/>
          <w:bCs w:val="1"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682E037F">
        <w:rPr>
          <w:rFonts w:ascii="Calibri" w:hAnsi="Calibri" w:eastAsia="Arial" w:cs="Calibri"/>
          <w:b w:val="1"/>
          <w:bCs w:val="1"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xmlns:wp14="http://schemas.microsoft.com/office/word/2010/wordml" w:rsidRPr="00C1676B" w:rsidR="00B95496" w:rsidP="00B95496" w:rsidRDefault="00B95496" w14:paraId="3A174EF1" wp14:textId="77777777" wp14:noSpellErr="1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682E037F">
        <w:rPr>
          <w:rFonts w:ascii="Calibri" w:hAnsi="Calibri" w:eastAsia="Arial" w:cs="Calibri"/>
          <w:b w:val="1"/>
          <w:bCs w:val="1"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xmlns:wp14="http://schemas.microsoft.com/office/word/2010/wordml" w:rsidRPr="00C03D07" w:rsidR="00B95496" w:rsidTr="682E037F" w14:paraId="2D393EA7" wp14:textId="77777777">
        <w:trPr>
          <w:trHeight w:val="683"/>
        </w:trPr>
        <w:tc>
          <w:tcPr>
            <w:tcW w:w="1638" w:type="dxa"/>
            <w:tcMar/>
          </w:tcPr>
          <w:p w:rsidRPr="00C03D07" w:rsidR="00B95496" w:rsidP="004B23E9" w:rsidRDefault="00B95496" w14:paraId="459FCBFA" wp14:textId="77777777" wp14:noSpellErr="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  <w:tcMar/>
          </w:tcPr>
          <w:p w:rsidRPr="00C03D07" w:rsidR="00B95496" w:rsidP="004B23E9" w:rsidRDefault="00B95496" w14:paraId="37280059" wp14:textId="77777777" wp14:noSpellErr="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  <w:tcMar/>
          </w:tcPr>
          <w:p w:rsidRPr="00C03D07" w:rsidR="00B95496" w:rsidP="004B23E9" w:rsidRDefault="00B95496" w14:paraId="6123DB40" wp14:textId="77777777" wp14:noSpellErr="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Pr="682E037F" w:rsidR="008A20BA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  <w:tcMar/>
          </w:tcPr>
          <w:p w:rsidRPr="00C03D07" w:rsidR="00B95496" w:rsidP="004B23E9" w:rsidRDefault="00B95496" w14:paraId="0CE67D5F" wp14:textId="77777777" wp14:noSpellErr="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Pr="682E037F" w:rsidR="008A20BA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  <w:tcMar/>
          </w:tcPr>
          <w:p w:rsidRPr="00C03D07" w:rsidR="00B95496" w:rsidP="004B23E9" w:rsidRDefault="00B95496" w14:paraId="62D59CE2" wp14:textId="77777777" wp14:noSpellErr="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  <w:tcMar/>
          </w:tcPr>
          <w:p w:rsidRPr="00C03D07" w:rsidR="00B95496" w:rsidP="004B23E9" w:rsidRDefault="00B95496" w14:paraId="2866E515" wp14:textId="77777777" wp14:noSpellErr="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xmlns:wp14="http://schemas.microsoft.com/office/word/2010/wordml" w:rsidRPr="00C03D07" w:rsidR="00B95496" w:rsidTr="682E037F" w14:paraId="082C48EB" wp14:textId="77777777">
        <w:trPr>
          <w:trHeight w:val="291"/>
        </w:trPr>
        <w:tc>
          <w:tcPr>
            <w:tcW w:w="1638" w:type="dxa"/>
            <w:tcMar/>
          </w:tcPr>
          <w:p w:rsidRPr="00C03D07" w:rsidR="00B95496" w:rsidP="004B23E9" w:rsidRDefault="00B95496" w14:paraId="2677290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  <w:tcMar/>
          </w:tcPr>
          <w:p w:rsidRPr="00C03D07" w:rsidR="00B95496" w:rsidP="004B23E9" w:rsidRDefault="00B95496" w14:paraId="249BF8C6" wp14:textId="159BEBD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4234.54</w:t>
            </w:r>
          </w:p>
        </w:tc>
        <w:tc>
          <w:tcPr>
            <w:tcW w:w="1818" w:type="dxa"/>
            <w:tcMar/>
          </w:tcPr>
          <w:p w:rsidRPr="00C03D07" w:rsidR="00B95496" w:rsidP="004B23E9" w:rsidRDefault="00B95496" w14:paraId="0EF4647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B95496" w:rsidP="004B23E9" w:rsidRDefault="00B95496" w14:paraId="3AB58C42" wp14:textId="470DFDE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2228.75</w:t>
            </w:r>
          </w:p>
        </w:tc>
        <w:tc>
          <w:tcPr>
            <w:tcW w:w="1818" w:type="dxa"/>
            <w:tcMar/>
          </w:tcPr>
          <w:p w:rsidRPr="00C03D07" w:rsidR="00B95496" w:rsidP="004B23E9" w:rsidRDefault="00B95496" w14:paraId="4EA9BA1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B95496" w:rsidP="004B23E9" w:rsidRDefault="00B95496" w14:paraId="7332107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A20BA" w:rsidTr="682E037F" w14:paraId="5D98A3F1" wp14:textId="77777777">
        <w:trPr>
          <w:trHeight w:val="291"/>
        </w:trPr>
        <w:tc>
          <w:tcPr>
            <w:tcW w:w="1638" w:type="dxa"/>
            <w:tcMar/>
          </w:tcPr>
          <w:p w:rsidRPr="00C03D07" w:rsidR="008A20BA" w:rsidP="004B23E9" w:rsidRDefault="008A20BA" w14:paraId="50C86B8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  <w:tcMar/>
          </w:tcPr>
          <w:p w:rsidRPr="00C03D07" w:rsidR="008A20BA" w:rsidP="004B23E9" w:rsidRDefault="008A20BA" w14:paraId="60EDCC5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8A20BA" w:rsidP="004B23E9" w:rsidRDefault="008A20BA" w14:paraId="3BBB881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8A20BA" w:rsidP="004B23E9" w:rsidRDefault="008A20BA" w14:paraId="55B91B0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8A20BA" w:rsidP="004B23E9" w:rsidRDefault="008A20BA" w14:paraId="6810F0D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8A20BA" w:rsidP="004B23E9" w:rsidRDefault="008A20BA" w14:paraId="74E797D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C1676B" w:rsidR="00B95496" w:rsidP="682E037F" w:rsidRDefault="00B95496" w14:paraId="47B4ABFD" wp14:textId="77777777" wp14:noSpellErr="1">
      <w:pPr>
        <w:spacing w:before="9"/>
        <w:ind w:left="4320" w:firstLine="720"/>
        <w:rPr>
          <w:rFonts w:ascii="Calibri" w:hAnsi="Calibri" w:eastAsia="Arial" w:cs="Calibri"/>
          <w:b w:val="1"/>
          <w:bCs w:val="1"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682E037F">
        <w:rPr>
          <w:rFonts w:ascii="Calibri" w:hAnsi="Calibri" w:eastAsia="Arial" w:cs="Calibri"/>
          <w:b w:val="1"/>
          <w:bCs w:val="1"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/>
      </w:tblPr>
      <w:tblGrid>
        <w:gridCol w:w="2448"/>
        <w:gridCol w:w="2610"/>
        <w:gridCol w:w="2430"/>
        <w:gridCol w:w="3436"/>
      </w:tblGrid>
      <w:tr xmlns:wp14="http://schemas.microsoft.com/office/word/2010/wordml" w:rsidRPr="00C03D07" w:rsidR="00B95496" w:rsidTr="682E037F" w14:paraId="7C739491" wp14:textId="77777777">
        <w:trPr>
          <w:trHeight w:val="773"/>
        </w:trPr>
        <w:tc>
          <w:tcPr>
            <w:tcW w:w="2448" w:type="dxa"/>
            <w:tcMar/>
          </w:tcPr>
          <w:p w:rsidRPr="00C03D07" w:rsidR="00B95496" w:rsidP="682E037F" w:rsidRDefault="00B95496" w14:paraId="3E4FD191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  <w:tcMar/>
          </w:tcPr>
          <w:p w:rsidRPr="00C03D07" w:rsidR="00B95496" w:rsidP="682E037F" w:rsidRDefault="008A20BA" w14:paraId="458B76FC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682E037F" w:rsidR="00B95496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  <w:tcMar/>
          </w:tcPr>
          <w:p w:rsidRPr="00C03D07" w:rsidR="00B95496" w:rsidP="682E037F" w:rsidRDefault="00B95496" w14:paraId="391A8538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  <w:tcMar/>
          </w:tcPr>
          <w:p w:rsidRPr="00C03D07" w:rsidR="00B95496" w:rsidP="682E037F" w:rsidRDefault="008A20BA" w14:paraId="04688EB9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682E037F" w:rsidR="00B95496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Pr="682E037F" w:rsidR="00BC7295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682E037F" w:rsidR="00B95496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xmlns:wp14="http://schemas.microsoft.com/office/word/2010/wordml" w:rsidRPr="00C03D07" w:rsidR="00B95496" w:rsidTr="682E037F" w14:paraId="25AF7EAE" wp14:textId="77777777">
        <w:trPr>
          <w:trHeight w:val="428"/>
        </w:trPr>
        <w:tc>
          <w:tcPr>
            <w:tcW w:w="2448" w:type="dxa"/>
            <w:tcMar/>
          </w:tcPr>
          <w:p w:rsidRPr="00C03D07" w:rsidR="00B95496" w:rsidP="004B23E9" w:rsidRDefault="00B95496" w14:paraId="2633CEB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Pr="00C03D07" w:rsidR="00B95496" w:rsidP="004B23E9" w:rsidRDefault="00B95496" w14:paraId="4B1D477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Mar/>
          </w:tcPr>
          <w:p w:rsidRPr="00C03D07" w:rsidR="00B95496" w:rsidP="004B23E9" w:rsidRDefault="00B95496" w14:paraId="65BE1F1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  <w:tcMar/>
          </w:tcPr>
          <w:p w:rsidRPr="00C03D07" w:rsidR="00B95496" w:rsidP="004B23E9" w:rsidRDefault="00B95496" w14:paraId="6AFAB43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264000" w:rsidR="00B95496" w:rsidP="00B95496" w:rsidRDefault="00B95496" w14:paraId="042C5D41" wp14:textId="77777777">
      <w:pPr>
        <w:spacing w:before="9"/>
        <w:jc w:val="center"/>
        <w:rPr>
          <w:rFonts w:ascii="Calibri" w:hAnsi="Calibri" w:eastAsia="Arial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xmlns:wp14="http://schemas.microsoft.com/office/word/2010/wordml" w:rsidRPr="00C1676B" w:rsidR="00B95496" w:rsidP="682E037F" w:rsidRDefault="008A20BA" w14:paraId="1ADDB1CD" wp14:textId="77777777" wp14:noSpellErr="1">
      <w:pPr>
        <w:spacing w:before="9"/>
        <w:ind w:left="3600" w:firstLine="720"/>
        <w:outlineLvl w:val="0"/>
        <w:rPr>
          <w:rFonts w:ascii="Calibri" w:hAnsi="Calibri" w:eastAsia="Arial" w:cs="Calibri"/>
          <w:b w:val="1"/>
          <w:bCs w:val="1"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682E037F">
        <w:rPr>
          <w:rFonts w:ascii="Calibri" w:hAnsi="Calibri" w:eastAsia="Arial" w:cs="Calibri"/>
          <w:b w:val="1"/>
          <w:bCs w:val="1"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Pr="682E037F" w:rsidR="00B95496">
        <w:rPr>
          <w:rFonts w:ascii="Calibri" w:hAnsi="Calibri" w:eastAsia="Arial" w:cs="Calibri"/>
          <w:b w:val="1"/>
          <w:bCs w:val="1"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xmlns:wp14="http://schemas.microsoft.com/office/word/2010/wordml" w:rsidRPr="00C03D07" w:rsidR="00B95496" w:rsidTr="682E037F" w14:paraId="4D042FB3" wp14:textId="77777777">
        <w:trPr>
          <w:trHeight w:val="825"/>
        </w:trPr>
        <w:tc>
          <w:tcPr>
            <w:tcW w:w="2538" w:type="dxa"/>
            <w:tcMar/>
          </w:tcPr>
          <w:p w:rsidRPr="00C03D07" w:rsidR="00B95496" w:rsidP="682E037F" w:rsidRDefault="00B95496" w14:paraId="4324ED82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  <w:tcMar/>
          </w:tcPr>
          <w:p w:rsidRPr="00C03D07" w:rsidR="00B95496" w:rsidP="682E037F" w:rsidRDefault="00B95496" w14:paraId="1B5ED9F7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  <w:tcMar/>
          </w:tcPr>
          <w:p w:rsidRPr="00C03D07" w:rsidR="00B95496" w:rsidP="682E037F" w:rsidRDefault="00B95496" w14:paraId="39628206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  <w:tcMar/>
          </w:tcPr>
          <w:p w:rsidRPr="00C03D07" w:rsidR="00B95496" w:rsidP="682E037F" w:rsidRDefault="00B95496" w14:paraId="136F426C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  <w:tcMar/>
          </w:tcPr>
          <w:p w:rsidRPr="00C03D07" w:rsidR="00B95496" w:rsidP="682E037F" w:rsidRDefault="00B95496" w14:paraId="4ABC61D0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xmlns:wp14="http://schemas.microsoft.com/office/word/2010/wordml" w:rsidRPr="00C03D07" w:rsidR="00B95496" w:rsidTr="682E037F" w14:paraId="4D2E12B8" wp14:textId="77777777">
        <w:trPr>
          <w:trHeight w:val="275"/>
        </w:trPr>
        <w:tc>
          <w:tcPr>
            <w:tcW w:w="2538" w:type="dxa"/>
            <w:tcMar/>
          </w:tcPr>
          <w:p w:rsidRPr="00C03D07" w:rsidR="00B95496" w:rsidP="004B23E9" w:rsidRDefault="00B95496" w14:paraId="308F224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Mar/>
          </w:tcPr>
          <w:p w:rsidRPr="00C03D07" w:rsidR="00B95496" w:rsidP="004B23E9" w:rsidRDefault="00B95496" w14:paraId="5E6D6F6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Mar/>
          </w:tcPr>
          <w:p w:rsidRPr="00C03D07" w:rsidR="00B95496" w:rsidP="004B23E9" w:rsidRDefault="00B95496" w14:paraId="7B96985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C03D07" w:rsidR="00B95496" w:rsidP="004B23E9" w:rsidRDefault="00B95496" w14:paraId="0FE634F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  <w:tcMar/>
          </w:tcPr>
          <w:p w:rsidRPr="00C03D07" w:rsidR="00B95496" w:rsidP="004B23E9" w:rsidRDefault="00B95496" w14:paraId="62A1F98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682E037F" w14:paraId="300079F4" wp14:textId="77777777">
        <w:trPr>
          <w:trHeight w:val="275"/>
        </w:trPr>
        <w:tc>
          <w:tcPr>
            <w:tcW w:w="2538" w:type="dxa"/>
            <w:tcMar/>
          </w:tcPr>
          <w:p w:rsidRPr="00C03D07" w:rsidR="00B95496" w:rsidP="004B23E9" w:rsidRDefault="00B95496" w14:paraId="299D861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Mar/>
          </w:tcPr>
          <w:p w:rsidRPr="00C03D07" w:rsidR="00B95496" w:rsidP="004B23E9" w:rsidRDefault="00B95496" w14:paraId="491D276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Mar/>
          </w:tcPr>
          <w:p w:rsidRPr="00C03D07" w:rsidR="00B95496" w:rsidP="004B23E9" w:rsidRDefault="00B95496" w14:paraId="6F5CD9E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C03D07" w:rsidR="00B95496" w:rsidP="004B23E9" w:rsidRDefault="00B95496" w14:paraId="4EF7FBD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  <w:tcMar/>
          </w:tcPr>
          <w:p w:rsidRPr="00C03D07" w:rsidR="00B95496" w:rsidP="004B23E9" w:rsidRDefault="00B95496" w14:paraId="740C982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682E037F" w14:paraId="470216BD" wp14:textId="77777777">
        <w:trPr>
          <w:trHeight w:val="292"/>
        </w:trPr>
        <w:tc>
          <w:tcPr>
            <w:tcW w:w="2538" w:type="dxa"/>
            <w:tcMar/>
          </w:tcPr>
          <w:p w:rsidRPr="00C03D07" w:rsidR="00B95496" w:rsidP="004B23E9" w:rsidRDefault="00B95496" w14:paraId="15C7803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Mar/>
          </w:tcPr>
          <w:p w:rsidRPr="00C03D07" w:rsidR="00B95496" w:rsidP="004B23E9" w:rsidRDefault="00B95496" w14:paraId="527D639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Mar/>
          </w:tcPr>
          <w:p w:rsidRPr="00C1676B" w:rsidR="00B95496" w:rsidP="682E037F" w:rsidRDefault="00B95496" w14:paraId="71F73679" wp14:textId="77777777" wp14:noSpellErr="1">
            <w:pPr>
              <w:spacing w:before="9"/>
              <w:rPr>
                <w:rFonts w:ascii="Calibri" w:hAnsi="Calibri" w:cs="Calibri"/>
                <w:b w:val="1"/>
                <w:bCs w:val="1"/>
                <w:color w:val="4F6228" w:themeColor="accent3" w:themeShade="8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  <w:tcMar/>
          </w:tcPr>
          <w:p w:rsidRPr="00C1676B" w:rsidR="00B95496" w:rsidP="682E037F" w:rsidRDefault="00B95496" w14:paraId="500C53A6" wp14:textId="77777777" wp14:noSpellErr="1">
            <w:pPr>
              <w:spacing w:before="9"/>
              <w:rPr>
                <w:rFonts w:ascii="Calibri" w:hAnsi="Calibri" w:cs="Calibri"/>
                <w:b w:val="1"/>
                <w:bCs w:val="1"/>
                <w:color w:val="4F6228" w:themeColor="accent3" w:themeShade="8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  <w:tcMar/>
          </w:tcPr>
          <w:p w:rsidRPr="00C03D07" w:rsidR="00B95496" w:rsidP="004B23E9" w:rsidRDefault="00B95496" w14:paraId="5101B52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682E037F" w14:paraId="3C8EC45C" wp14:textId="77777777">
        <w:trPr>
          <w:trHeight w:val="292"/>
        </w:trPr>
        <w:tc>
          <w:tcPr>
            <w:tcW w:w="2538" w:type="dxa"/>
            <w:tcMar/>
          </w:tcPr>
          <w:p w:rsidRPr="00C03D07" w:rsidR="00B95496" w:rsidP="004B23E9" w:rsidRDefault="00B95496" w14:paraId="326DC10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Mar/>
          </w:tcPr>
          <w:p w:rsidRPr="00C03D07" w:rsidR="00B95496" w:rsidP="004B23E9" w:rsidRDefault="00B95496" w14:paraId="0A82154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Mar/>
          </w:tcPr>
          <w:p w:rsidRPr="00C03D07" w:rsidR="00B95496" w:rsidP="004B23E9" w:rsidRDefault="00B95496" w14:paraId="66FDCF4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3BEE236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0CCC088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C03D07" w:rsidR="00B95496" w:rsidP="004B23E9" w:rsidRDefault="00B95496" w14:paraId="4A990D2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603CC4D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5BAD342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0C7D08A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  <w:tcMar/>
          </w:tcPr>
          <w:p w:rsidRPr="00C03D07" w:rsidR="00B95496" w:rsidP="004B23E9" w:rsidRDefault="00B95496" w14:paraId="37A3105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264000" w:rsidR="008A20BA" w:rsidP="00B95496" w:rsidRDefault="008A20BA" w14:paraId="7DC8C08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264000" w:rsidR="00E059E1" w:rsidP="00B95496" w:rsidRDefault="00E059E1" w14:paraId="0477E57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E059E1" w:rsidR="008A20BA" w:rsidP="00B95496" w:rsidRDefault="008A20BA" w14:paraId="3FD9042A" wp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xmlns:wp14="http://schemas.microsoft.com/office/word/2010/wordml" w:rsidRPr="00C03D07" w:rsidR="00B95496" w:rsidTr="682E037F" w14:paraId="1D37687A" wp14:textId="77777777">
        <w:trPr>
          <w:trHeight w:val="266"/>
        </w:trPr>
        <w:tc>
          <w:tcPr>
            <w:tcW w:w="10894" w:type="dxa"/>
            <w:gridSpan w:val="6"/>
            <w:tcMar/>
          </w:tcPr>
          <w:p w:rsidRPr="00C1676B" w:rsidR="00B95496" w:rsidP="682E037F" w:rsidRDefault="00B95496" w14:paraId="4738C735" wp14:textId="77777777" wp14:noSpellErr="1">
            <w:pPr>
              <w:spacing w:before="9"/>
              <w:jc w:val="center"/>
              <w:rPr>
                <w:rFonts w:ascii="Calibri" w:hAnsi="Calibri" w:cs="Calibri"/>
                <w:b w:val="1"/>
                <w:bCs w:val="1"/>
                <w:color w:val="4F6228" w:themeColor="accent3" w:themeShade="80"/>
                <w:sz w:val="24"/>
                <w:szCs w:val="24"/>
                <w:u w:val="single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xmlns:wp14="http://schemas.microsoft.com/office/word/2010/wordml" w:rsidRPr="00C03D07" w:rsidR="00B95496" w:rsidTr="682E037F" w14:paraId="22789E09" wp14:textId="77777777">
        <w:trPr>
          <w:trHeight w:val="533"/>
        </w:trPr>
        <w:tc>
          <w:tcPr>
            <w:tcW w:w="577" w:type="dxa"/>
            <w:tcMar/>
          </w:tcPr>
          <w:p w:rsidRPr="00C03D07" w:rsidR="00B95496" w:rsidP="682E037F" w:rsidRDefault="00B95496" w14:paraId="4533A8BE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  <w:tcMar/>
          </w:tcPr>
          <w:p w:rsidRPr="00C03D07" w:rsidR="00B95496" w:rsidP="682E037F" w:rsidRDefault="00B95496" w14:paraId="78C36F4E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  <w:tcMar/>
          </w:tcPr>
          <w:p w:rsidRPr="00C03D07" w:rsidR="00B95496" w:rsidP="682E037F" w:rsidRDefault="00B95496" w14:paraId="2CCA53F2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  <w:tcMar/>
          </w:tcPr>
          <w:p w:rsidRPr="00C03D07" w:rsidR="00B95496" w:rsidP="682E037F" w:rsidRDefault="00B95496" w14:paraId="2B6BE8AA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  <w:tcMar/>
          </w:tcPr>
          <w:p w:rsidRPr="00C03D07" w:rsidR="00B95496" w:rsidP="682E037F" w:rsidRDefault="00B95496" w14:paraId="474D6BD5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  <w:tcMar/>
          </w:tcPr>
          <w:p w:rsidRPr="00C03D07" w:rsidR="00B95496" w:rsidP="682E037F" w:rsidRDefault="00B95496" w14:paraId="44FF3B2F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xmlns:wp14="http://schemas.microsoft.com/office/word/2010/wordml" w:rsidRPr="00C03D07" w:rsidR="00B95496" w:rsidTr="682E037F" w14:paraId="649841BE" wp14:textId="77777777">
        <w:trPr>
          <w:trHeight w:val="266"/>
        </w:trPr>
        <w:tc>
          <w:tcPr>
            <w:tcW w:w="577" w:type="dxa"/>
            <w:tcMar/>
          </w:tcPr>
          <w:p w:rsidRPr="00C03D07" w:rsidR="00B95496" w:rsidP="004B23E9" w:rsidRDefault="00B95496" w14:paraId="56B20A0C" wp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  <w:tcMar/>
          </w:tcPr>
          <w:p w:rsidRPr="00C03D07" w:rsidR="00B95496" w:rsidP="004B23E9" w:rsidRDefault="00B95496" w14:paraId="052D481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  <w:tcMar/>
          </w:tcPr>
          <w:p w:rsidRPr="00C03D07" w:rsidR="00B95496" w:rsidP="004B23E9" w:rsidRDefault="00B95496" w14:paraId="62D3F89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  <w:tcMar/>
          </w:tcPr>
          <w:p w:rsidRPr="00C03D07" w:rsidR="00B95496" w:rsidP="004B23E9" w:rsidRDefault="00B95496" w14:paraId="2780AF0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  <w:tcMar/>
          </w:tcPr>
          <w:p w:rsidRPr="00C03D07" w:rsidR="00B95496" w:rsidP="004B23E9" w:rsidRDefault="00B95496" w14:paraId="46FC4A0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  <w:tcMar/>
          </w:tcPr>
          <w:p w:rsidRPr="00C03D07" w:rsidR="00B95496" w:rsidP="004B23E9" w:rsidRDefault="00B95496" w14:paraId="4DC2ECC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682E037F" w14:paraId="18F999B5" wp14:textId="77777777">
        <w:trPr>
          <w:trHeight w:val="266"/>
        </w:trPr>
        <w:tc>
          <w:tcPr>
            <w:tcW w:w="577" w:type="dxa"/>
            <w:tcMar/>
          </w:tcPr>
          <w:p w:rsidRPr="00C03D07" w:rsidR="00B95496" w:rsidP="004B23E9" w:rsidRDefault="00B95496" w14:paraId="7144751B" wp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  <w:tcMar/>
          </w:tcPr>
          <w:p w:rsidRPr="00C03D07" w:rsidR="00B95496" w:rsidP="004B23E9" w:rsidRDefault="00B95496" w14:paraId="7979669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  <w:tcMar/>
          </w:tcPr>
          <w:p w:rsidRPr="00C03D07" w:rsidR="00B95496" w:rsidP="004B23E9" w:rsidRDefault="00B95496" w14:paraId="47297C6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  <w:tcMar/>
          </w:tcPr>
          <w:p w:rsidRPr="00C03D07" w:rsidR="00B95496" w:rsidP="004B23E9" w:rsidRDefault="00B95496" w14:paraId="048740F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  <w:tcMar/>
          </w:tcPr>
          <w:p w:rsidRPr="00C03D07" w:rsidR="00B95496" w:rsidP="004B23E9" w:rsidRDefault="00B95496" w14:paraId="51371A7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  <w:tcMar/>
          </w:tcPr>
          <w:p w:rsidRPr="00C03D07" w:rsidR="00B95496" w:rsidP="004B23E9" w:rsidRDefault="00B95496" w14:paraId="732434A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682E037F" w14:paraId="5FCD5EC4" wp14:textId="77777777">
        <w:trPr>
          <w:trHeight w:val="266"/>
        </w:trPr>
        <w:tc>
          <w:tcPr>
            <w:tcW w:w="577" w:type="dxa"/>
            <w:tcMar/>
          </w:tcPr>
          <w:p w:rsidRPr="00C03D07" w:rsidR="00B95496" w:rsidP="004B23E9" w:rsidRDefault="00B95496" w14:paraId="0B778152" wp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  <w:tcMar/>
          </w:tcPr>
          <w:p w:rsidRPr="00C03D07" w:rsidR="00B95496" w:rsidP="004B23E9" w:rsidRDefault="008A20BA" w14:paraId="2328BB0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  <w:tcMar/>
          </w:tcPr>
          <w:p w:rsidRPr="00C03D07" w:rsidR="00B95496" w:rsidP="004B23E9" w:rsidRDefault="00B95496" w14:paraId="256AC6D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  <w:tcMar/>
          </w:tcPr>
          <w:p w:rsidRPr="00C03D07" w:rsidR="00B95496" w:rsidP="004B23E9" w:rsidRDefault="00B95496" w14:paraId="38AA98D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  <w:tcMar/>
          </w:tcPr>
          <w:p w:rsidRPr="00C03D07" w:rsidR="00B95496" w:rsidP="004B23E9" w:rsidRDefault="00B95496" w14:paraId="665A140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  <w:tcMar/>
          </w:tcPr>
          <w:p w:rsidRPr="00C03D07" w:rsidR="00B95496" w:rsidP="004B23E9" w:rsidRDefault="00B95496" w14:paraId="7104938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682E037F" w14:paraId="4041680C" wp14:textId="77777777">
        <w:trPr>
          <w:trHeight w:val="548"/>
        </w:trPr>
        <w:tc>
          <w:tcPr>
            <w:tcW w:w="10894" w:type="dxa"/>
            <w:gridSpan w:val="6"/>
            <w:tcMar/>
          </w:tcPr>
          <w:p w:rsidRPr="00C03D07" w:rsidR="00B95496" w:rsidP="682E037F" w:rsidRDefault="00B95496" w14:paraId="5025F74A" wp14:textId="77777777" wp14:noSpellErr="1">
            <w:pPr>
              <w:spacing w:before="9"/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>Note</w:t>
            </w:r>
            <w:r w:rsidRPr="682E037F" w:rsidR="682E037F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682E037F" w:rsidR="682E037F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Pr="00C03D07" w:rsidR="00B95496" w:rsidP="004B23E9" w:rsidRDefault="00B95496" w14:paraId="674D9B0A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xmlns:wp14="http://schemas.microsoft.com/office/word/2010/wordml" w:rsidRPr="00264000" w:rsidR="00B95496" w:rsidP="00B95496" w:rsidRDefault="00B95496" w14:paraId="4D16AC41" wp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xmlns:wp14="http://schemas.microsoft.com/office/word/2010/wordml" w:rsidRPr="00C03D07" w:rsidR="00B95496" w:rsidTr="682E037F" w14:paraId="03EF21C6" wp14:textId="77777777">
        <w:trPr>
          <w:trHeight w:val="267"/>
        </w:trPr>
        <w:tc>
          <w:tcPr>
            <w:tcW w:w="10898" w:type="dxa"/>
            <w:gridSpan w:val="7"/>
            <w:shd w:val="clear" w:color="auto" w:fill="auto"/>
            <w:tcMar/>
          </w:tcPr>
          <w:p w:rsidRPr="00C1676B" w:rsidR="00B95496" w:rsidP="004B23E9" w:rsidRDefault="00B95496" w14:paraId="1611BDE8" wp14:textId="77777777" wp14:noSpellErr="1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xmlns:wp14="http://schemas.microsoft.com/office/word/2010/wordml" w:rsidRPr="00C03D07" w:rsidR="00B95496" w:rsidTr="682E037F" w14:paraId="18755F02" wp14:textId="77777777">
        <w:trPr>
          <w:trHeight w:val="523"/>
        </w:trPr>
        <w:tc>
          <w:tcPr>
            <w:tcW w:w="1300" w:type="dxa"/>
            <w:shd w:val="clear" w:color="auto" w:fill="auto"/>
            <w:tcMar/>
          </w:tcPr>
          <w:p w:rsidRPr="00C03D07" w:rsidR="00B95496" w:rsidP="004B23E9" w:rsidRDefault="00B95496" w14:paraId="12A4EA1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tcMar/>
          </w:tcPr>
          <w:p w:rsidRPr="00C03D07" w:rsidR="00B95496" w:rsidP="682E037F" w:rsidRDefault="00B95496" w14:paraId="0FE487EF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  <w:tcMar/>
          </w:tcPr>
          <w:p w:rsidRPr="00C03D07" w:rsidR="00B95496" w:rsidP="682E037F" w:rsidRDefault="00B95496" w14:paraId="49A69735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  <w:tcMar/>
          </w:tcPr>
          <w:p w:rsidRPr="00C03D07" w:rsidR="00B95496" w:rsidP="682E037F" w:rsidRDefault="00B95496" w14:paraId="7E38841A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Pr="682E037F" w:rsidR="00C82D3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  <w:tcMar/>
          </w:tcPr>
          <w:p w:rsidRPr="00C03D07" w:rsidR="00B95496" w:rsidP="682E037F" w:rsidRDefault="00B95496" w14:paraId="4EFE2739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  <w:tcMar/>
          </w:tcPr>
          <w:p w:rsidRPr="00C03D07" w:rsidR="00B95496" w:rsidP="682E037F" w:rsidRDefault="00B95496" w14:paraId="5E746A78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  <w:tcMar/>
          </w:tcPr>
          <w:p w:rsidRPr="00C03D07" w:rsidR="00B95496" w:rsidP="682E037F" w:rsidRDefault="00B95496" w14:paraId="1D1E904B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xmlns:wp14="http://schemas.microsoft.com/office/word/2010/wordml" w:rsidRPr="00C03D07" w:rsidR="00B95496" w:rsidTr="682E037F" w14:paraId="092A1090" wp14:textId="77777777">
        <w:trPr>
          <w:trHeight w:val="256"/>
        </w:trPr>
        <w:tc>
          <w:tcPr>
            <w:tcW w:w="1300" w:type="dxa"/>
            <w:shd w:val="clear" w:color="auto" w:fill="auto"/>
            <w:tcMar/>
          </w:tcPr>
          <w:p w:rsidRPr="00C03D07" w:rsidR="00B95496" w:rsidP="004B23E9" w:rsidRDefault="00B95496" w14:paraId="5CA54050" wp14:textId="77777777" wp14:noSpellErr="1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  <w:tcMar/>
          </w:tcPr>
          <w:p w:rsidRPr="00C03D07" w:rsidR="00B95496" w:rsidP="004B23E9" w:rsidRDefault="00B95496" w14:paraId="5A1EA135" w14:noSpellErr="1" wp14:textId="0919412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 xml:space="preserve">Nissan </w:t>
            </w:r>
          </w:p>
        </w:tc>
        <w:tc>
          <w:tcPr>
            <w:tcW w:w="1186" w:type="dxa"/>
            <w:shd w:val="clear" w:color="auto" w:fill="auto"/>
            <w:tcMar/>
          </w:tcPr>
          <w:p w:rsidRPr="00C03D07" w:rsidR="00B95496" w:rsidP="004B23E9" w:rsidRDefault="00B95496" w14:paraId="58717D39" w14:noSpellErr="1" wp14:textId="2ECFB9B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2010, Versa</w:t>
            </w:r>
          </w:p>
        </w:tc>
        <w:tc>
          <w:tcPr>
            <w:tcW w:w="1971" w:type="dxa"/>
            <w:shd w:val="clear" w:color="auto" w:fill="auto"/>
            <w:tcMar/>
          </w:tcPr>
          <w:p w:rsidRPr="00C03D07" w:rsidR="00B95496" w:rsidP="004B23E9" w:rsidRDefault="00B95496" w14:paraId="5338A720" wp14:textId="533A58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  <w:tcMar/>
          </w:tcPr>
          <w:p w:rsidRPr="00C03D07" w:rsidR="00B95496" w:rsidP="004B23E9" w:rsidRDefault="00B95496" w14:paraId="61DAA4D5" w14:noSpellErr="1" wp14:textId="47F5A07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 xml:space="preserve">I am not using car for office., </w:t>
            </w:r>
          </w:p>
        </w:tc>
        <w:tc>
          <w:tcPr>
            <w:tcW w:w="1530" w:type="dxa"/>
            <w:shd w:val="clear" w:color="auto" w:fill="auto"/>
            <w:tcMar/>
          </w:tcPr>
          <w:p w:rsidRPr="00C03D07" w:rsidR="00B95496" w:rsidP="004B23E9" w:rsidRDefault="00B95496" w14:paraId="2AEAF47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/>
          </w:tcPr>
          <w:p w:rsidRPr="00C03D07" w:rsidR="00B95496" w:rsidP="004B23E9" w:rsidRDefault="00B95496" w14:paraId="281B37B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682E037F" w14:paraId="081E1DD8" wp14:textId="77777777">
        <w:trPr>
          <w:trHeight w:val="267"/>
        </w:trPr>
        <w:tc>
          <w:tcPr>
            <w:tcW w:w="1300" w:type="dxa"/>
            <w:shd w:val="clear" w:color="auto" w:fill="auto"/>
            <w:tcMar/>
          </w:tcPr>
          <w:p w:rsidRPr="00C03D07" w:rsidR="00B95496" w:rsidP="004B23E9" w:rsidRDefault="00B95496" w14:paraId="27F2AAB1" wp14:textId="77777777" wp14:noSpellErr="1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  <w:tcMar/>
          </w:tcPr>
          <w:p w:rsidRPr="00C03D07" w:rsidR="00B95496" w:rsidP="004B23E9" w:rsidRDefault="00B95496" w14:paraId="2E500C7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tcMar/>
          </w:tcPr>
          <w:p w:rsidRPr="00C03D07" w:rsidR="00B95496" w:rsidP="004B23E9" w:rsidRDefault="00B95496" w14:paraId="74CD1D1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tcMar/>
          </w:tcPr>
          <w:p w:rsidRPr="00C03D07" w:rsidR="00B95496" w:rsidP="004B23E9" w:rsidRDefault="00B95496" w14:paraId="1C5BEDD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/>
          </w:tcPr>
          <w:p w:rsidRPr="00C03D07" w:rsidR="00B95496" w:rsidP="004B23E9" w:rsidRDefault="00B95496" w14:paraId="0291548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/>
          </w:tcPr>
          <w:p w:rsidRPr="00C03D07" w:rsidR="00B95496" w:rsidP="004B23E9" w:rsidRDefault="00B95496" w14:paraId="03B94F4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/>
          </w:tcPr>
          <w:p w:rsidRPr="00C03D07" w:rsidR="00B95496" w:rsidP="004B23E9" w:rsidRDefault="00B95496" w14:paraId="6D846F5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682E037F" w14:paraId="5CE28495" wp14:textId="77777777">
        <w:trPr>
          <w:trHeight w:val="267"/>
        </w:trPr>
        <w:tc>
          <w:tcPr>
            <w:tcW w:w="1300" w:type="dxa"/>
            <w:shd w:val="clear" w:color="auto" w:fill="auto"/>
            <w:tcMar/>
          </w:tcPr>
          <w:p w:rsidRPr="00C03D07" w:rsidR="00B95496" w:rsidP="004B23E9" w:rsidRDefault="00B95496" w14:paraId="5D91F965" wp14:textId="77777777" wp14:noSpellErr="1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  <w:tcMar/>
          </w:tcPr>
          <w:p w:rsidRPr="00C03D07" w:rsidR="00B95496" w:rsidP="004B23E9" w:rsidRDefault="00B95496" w14:paraId="62F015A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tcMar/>
          </w:tcPr>
          <w:p w:rsidRPr="00C03D07" w:rsidR="00B95496" w:rsidP="004B23E9" w:rsidRDefault="00B95496" w14:paraId="1B15DD1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tcMar/>
          </w:tcPr>
          <w:p w:rsidRPr="00C03D07" w:rsidR="00B95496" w:rsidP="004B23E9" w:rsidRDefault="00B95496" w14:paraId="6E68118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/>
          </w:tcPr>
          <w:p w:rsidRPr="00C03D07" w:rsidR="00B95496" w:rsidP="004B23E9" w:rsidRDefault="00B95496" w14:paraId="230165F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/>
          </w:tcPr>
          <w:p w:rsidRPr="00C03D07" w:rsidR="00B95496" w:rsidP="004B23E9" w:rsidRDefault="00B95496" w14:paraId="7CB33CA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tcMar/>
          </w:tcPr>
          <w:p w:rsidRPr="00C03D07" w:rsidR="00B95496" w:rsidP="004B23E9" w:rsidRDefault="00B95496" w14:paraId="1741461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B95496" w:rsidP="00B95496" w:rsidRDefault="00B95496" w14:paraId="781DF2CB" wp14:textId="77777777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xmlns:wp14="http://schemas.microsoft.com/office/word/2010/wordml" w:rsidR="001E5897" w:rsidP="00B95496" w:rsidRDefault="001E5897" w14:paraId="16788234" wp14:textId="77777777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xmlns:wp14="http://schemas.microsoft.com/office/word/2010/wordml" w:rsidR="001E5897" w:rsidP="00B95496" w:rsidRDefault="001E5897" w14:paraId="57A6A0F0" wp14:textId="77777777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xmlns:wp14="http://schemas.microsoft.com/office/word/2010/wordml" w:rsidR="001E5897" w:rsidP="00B95496" w:rsidRDefault="001E5897" w14:paraId="7DF0CA62" wp14:textId="77777777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xmlns:wp14="http://schemas.microsoft.com/office/word/2010/wordml" w:rsidRPr="00820F53" w:rsidR="001E5897" w:rsidP="00B95496" w:rsidRDefault="001E5897" w14:paraId="44BA3426" wp14:textId="77777777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xmlns:wp14="http://schemas.microsoft.com/office/word/2010/wordml" w:rsidRPr="00C1676B" w:rsidR="00B95496" w:rsidP="682E037F" w:rsidRDefault="00B95496" w14:paraId="1D630A3D" wp14:textId="77777777" wp14:noSpellErr="1">
      <w:pPr>
        <w:spacing w:before="9"/>
        <w:jc w:val="center"/>
        <w:outlineLvl w:val="0"/>
        <w:rPr>
          <w:rFonts w:ascii="Calibri" w:hAnsi="Calibri" w:cs="Calibri"/>
          <w:b w:val="1"/>
          <w:bCs w:val="1"/>
          <w:color w:val="4F6228" w:themeColor="accent3" w:themeShade="80"/>
          <w:sz w:val="24"/>
          <w:szCs w:val="24"/>
        </w:rPr>
      </w:pPr>
      <w:r w:rsidRPr="682E037F" w:rsidR="682E037F">
        <w:rPr>
          <w:rFonts w:ascii="Calibri" w:hAnsi="Calibri" w:cs="Calibri"/>
          <w:b w:val="1"/>
          <w:bCs w:val="1"/>
          <w:color w:val="4F6228"/>
          <w:sz w:val="24"/>
          <w:szCs w:val="24"/>
          <w:u w:val="single"/>
        </w:rPr>
        <w:t>Business Assets purchased</w:t>
      </w:r>
      <w:r w:rsidRPr="682E037F" w:rsidR="682E037F">
        <w:rPr>
          <w:rFonts w:ascii="Calibri" w:hAnsi="Calibri" w:cs="Calibri"/>
          <w:b w:val="1"/>
          <w:bCs w:val="1"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/>
      </w:tblPr>
      <w:tblGrid>
        <w:gridCol w:w="3135"/>
        <w:gridCol w:w="2062"/>
        <w:gridCol w:w="2427"/>
        <w:gridCol w:w="3276"/>
      </w:tblGrid>
      <w:tr xmlns:wp14="http://schemas.microsoft.com/office/word/2010/wordml" w:rsidRPr="00C03D07" w:rsidR="00B95496" w:rsidTr="682E037F" w14:paraId="0F8E2A5D" wp14:textId="77777777">
        <w:trPr>
          <w:trHeight w:val="527"/>
        </w:trPr>
        <w:tc>
          <w:tcPr>
            <w:tcW w:w="3135" w:type="dxa"/>
            <w:tcMar/>
          </w:tcPr>
          <w:p w:rsidRPr="00C03D07" w:rsidR="00B95496" w:rsidP="682E037F" w:rsidRDefault="00B95496" w14:paraId="54CE62D1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Pr="682E037F" w:rsidR="001E589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  <w:tcMar/>
          </w:tcPr>
          <w:p w:rsidRPr="00C03D07" w:rsidR="00B95496" w:rsidP="682E037F" w:rsidRDefault="00B95496" w14:paraId="2BC178B7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  <w:tcMar/>
          </w:tcPr>
          <w:p w:rsidRPr="00C03D07" w:rsidR="00B95496" w:rsidP="682E037F" w:rsidRDefault="00B95496" w14:paraId="30FB4476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  <w:tcMar/>
          </w:tcPr>
          <w:p w:rsidRPr="00C03D07" w:rsidR="00B95496" w:rsidP="682E037F" w:rsidRDefault="00B95496" w14:paraId="554B0F87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xmlns:wp14="http://schemas.microsoft.com/office/word/2010/wordml" w:rsidRPr="00C03D07" w:rsidR="00B95496" w:rsidTr="682E037F" w14:paraId="4439080F" wp14:textId="77777777">
        <w:trPr>
          <w:trHeight w:val="250"/>
        </w:trPr>
        <w:tc>
          <w:tcPr>
            <w:tcW w:w="3135" w:type="dxa"/>
            <w:tcMar/>
          </w:tcPr>
          <w:p w:rsidRPr="00C03D07" w:rsidR="00B95496" w:rsidP="004B23E9" w:rsidRDefault="00B95496" w14:paraId="669C551F" wp14:textId="77777777" wp14:noSpellErr="1">
            <w:pPr>
              <w:spacing w:before="9"/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  <w:tcMar/>
          </w:tcPr>
          <w:p w:rsidRPr="00C03D07" w:rsidR="00B95496" w:rsidP="004B23E9" w:rsidRDefault="00B95496" w14:paraId="175D53C2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Mar/>
          </w:tcPr>
          <w:p w:rsidRPr="00C03D07" w:rsidR="00B95496" w:rsidP="004B23E9" w:rsidRDefault="00B95496" w14:paraId="7DB1D1D4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tcMar/>
          </w:tcPr>
          <w:p w:rsidRPr="00C03D07" w:rsidR="00B95496" w:rsidP="004B23E9" w:rsidRDefault="00B95496" w14:paraId="0841E4F5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682E037F" w14:paraId="221A437B" wp14:textId="77777777">
        <w:trPr>
          <w:trHeight w:val="264"/>
        </w:trPr>
        <w:tc>
          <w:tcPr>
            <w:tcW w:w="3135" w:type="dxa"/>
            <w:tcMar/>
          </w:tcPr>
          <w:p w:rsidRPr="00C03D07" w:rsidR="00B95496" w:rsidP="004B23E9" w:rsidRDefault="00B95496" w14:paraId="76113D89" wp14:textId="77777777" wp14:noSpellErr="1">
            <w:pPr>
              <w:spacing w:before="9"/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  <w:tcMar/>
          </w:tcPr>
          <w:p w:rsidRPr="00C03D07" w:rsidR="00B95496" w:rsidP="004B23E9" w:rsidRDefault="00B95496" w14:paraId="711A9A35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Mar/>
          </w:tcPr>
          <w:p w:rsidRPr="00C03D07" w:rsidR="00B95496" w:rsidP="004B23E9" w:rsidRDefault="00B95496" w14:paraId="4EE333D4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tcMar/>
          </w:tcPr>
          <w:p w:rsidRPr="00C03D07" w:rsidR="00B95496" w:rsidP="004B23E9" w:rsidRDefault="00B95496" w14:paraId="0D6BC734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682E037F" w14:paraId="34A104AC" wp14:textId="77777777">
        <w:trPr>
          <w:trHeight w:val="250"/>
        </w:trPr>
        <w:tc>
          <w:tcPr>
            <w:tcW w:w="3135" w:type="dxa"/>
            <w:tcMar/>
          </w:tcPr>
          <w:p w:rsidRPr="00C03D07" w:rsidR="00B95496" w:rsidP="004B23E9" w:rsidRDefault="00B95496" w14:paraId="114B4F84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  <w:tcMar/>
          </w:tcPr>
          <w:p w:rsidRPr="00C03D07" w:rsidR="00B95496" w:rsidP="004B23E9" w:rsidRDefault="00B95496" w14:paraId="1AABDC09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Mar/>
          </w:tcPr>
          <w:p w:rsidRPr="00C03D07" w:rsidR="00B95496" w:rsidP="004B23E9" w:rsidRDefault="00B95496" w14:paraId="3F82752B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tcMar/>
          </w:tcPr>
          <w:p w:rsidRPr="00C03D07" w:rsidR="00B95496" w:rsidP="004B23E9" w:rsidRDefault="00B95496" w14:paraId="6CA203BD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682E037F" w14:paraId="1EEB5C65" wp14:textId="77777777">
        <w:trPr>
          <w:trHeight w:val="264"/>
        </w:trPr>
        <w:tc>
          <w:tcPr>
            <w:tcW w:w="3135" w:type="dxa"/>
            <w:tcMar/>
          </w:tcPr>
          <w:p w:rsidRPr="00C03D07" w:rsidR="00B95496" w:rsidP="004B23E9" w:rsidRDefault="00B95496" w14:paraId="27EFE50A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  <w:tcMar/>
          </w:tcPr>
          <w:p w:rsidRPr="00C03D07" w:rsidR="00B95496" w:rsidP="004B23E9" w:rsidRDefault="00B95496" w14:paraId="44D1216F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Mar/>
          </w:tcPr>
          <w:p w:rsidRPr="00C03D07" w:rsidR="00B95496" w:rsidP="004B23E9" w:rsidRDefault="00B95496" w14:paraId="3517F98F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tcMar/>
          </w:tcPr>
          <w:p w:rsidRPr="00C03D07" w:rsidR="00B95496" w:rsidP="004B23E9" w:rsidRDefault="00B95496" w14:paraId="34223B45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Pr="00C03D07" w:rsidR="00B95496" w:rsidP="00B95496" w:rsidRDefault="00B95496" w14:paraId="539CD7A1" wp14:textId="77777777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xmlns:wp14="http://schemas.microsoft.com/office/word/2010/wordml" w:rsidRPr="00C03D07" w:rsidR="00B95496" w:rsidTr="682E037F" w14:paraId="765D0AE2" wp14:textId="77777777">
        <w:trPr>
          <w:trHeight w:val="294"/>
        </w:trPr>
        <w:tc>
          <w:tcPr>
            <w:tcW w:w="10879" w:type="dxa"/>
            <w:gridSpan w:val="6"/>
            <w:tcMar/>
          </w:tcPr>
          <w:p w:rsidRPr="00C1676B" w:rsidR="00B95496" w:rsidP="682E037F" w:rsidRDefault="00B95496" w14:paraId="79232C21" wp14:textId="77777777" wp14:noSpellErr="1">
            <w:pPr>
              <w:spacing w:before="9"/>
              <w:jc w:val="center"/>
              <w:rPr>
                <w:rFonts w:ascii="Calibri" w:hAnsi="Calibri" w:cs="Calibri"/>
                <w:b w:val="1"/>
                <w:bCs w:val="1"/>
                <w:color w:val="4F6228" w:themeColor="accent3" w:themeShade="80"/>
                <w:sz w:val="24"/>
                <w:szCs w:val="24"/>
                <w:u w:val="single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4F6228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xmlns:wp14="http://schemas.microsoft.com/office/word/2010/wordml" w:rsidRPr="00C03D07" w:rsidR="00B95496" w:rsidTr="682E037F" w14:paraId="1D9C436A" wp14:textId="77777777">
        <w:trPr>
          <w:trHeight w:val="294"/>
        </w:trPr>
        <w:tc>
          <w:tcPr>
            <w:tcW w:w="3159" w:type="dxa"/>
            <w:tcMar/>
          </w:tcPr>
          <w:p w:rsidRPr="00C03D07" w:rsidR="00B95496" w:rsidP="682E037F" w:rsidRDefault="00B95496" w14:paraId="447EBDFE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  <w:tcMar/>
          </w:tcPr>
          <w:p w:rsidRPr="00C03D07" w:rsidR="00B95496" w:rsidP="682E037F" w:rsidRDefault="00B95496" w14:paraId="71A52289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  <w:tcMar/>
          </w:tcPr>
          <w:p w:rsidRPr="00C03D07" w:rsidR="00B95496" w:rsidP="682E037F" w:rsidRDefault="00B95496" w14:paraId="1FD22432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  <w:tcMar/>
          </w:tcPr>
          <w:p w:rsidRPr="00C03D07" w:rsidR="00B95496" w:rsidP="682E037F" w:rsidRDefault="00B95496" w14:paraId="5E14413B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  <w:tcMar/>
          </w:tcPr>
          <w:p w:rsidRPr="00C03D07" w:rsidR="00B95496" w:rsidP="682E037F" w:rsidRDefault="00B95496" w14:paraId="561987AA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  <w:tcMar/>
          </w:tcPr>
          <w:p w:rsidRPr="00C03D07" w:rsidR="00B95496" w:rsidP="682E037F" w:rsidRDefault="00B95496" w14:paraId="5FA41C23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xmlns:wp14="http://schemas.microsoft.com/office/word/2010/wordml" w:rsidRPr="00C03D07" w:rsidR="00B95496" w:rsidTr="682E037F" w14:paraId="6E7A15CD" wp14:textId="77777777">
        <w:trPr>
          <w:trHeight w:val="603"/>
        </w:trPr>
        <w:tc>
          <w:tcPr>
            <w:tcW w:w="3159" w:type="dxa"/>
            <w:tcMar/>
          </w:tcPr>
          <w:p w:rsidRPr="00C03D07" w:rsidR="00B95496" w:rsidP="004B23E9" w:rsidRDefault="00FB7CC2" w14:paraId="2DC700B0" wp14:textId="77777777" wp14:noSpellErr="1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  <w:tcMar/>
          </w:tcPr>
          <w:p w:rsidRPr="00C03D07" w:rsidR="00B95496" w:rsidP="004B23E9" w:rsidRDefault="00B95496" w14:paraId="6A9A260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  <w:tcMar/>
          </w:tcPr>
          <w:p w:rsidRPr="00C03D07" w:rsidR="00B95496" w:rsidP="004B23E9" w:rsidRDefault="00B95496" w14:paraId="3DD220F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  <w:tcMar/>
          </w:tcPr>
          <w:p w:rsidRPr="00C03D07" w:rsidR="00B95496" w:rsidP="004B23E9" w:rsidRDefault="00B95496" w14:paraId="403279AF" wp14:textId="77777777" wp14:noSpellErr="1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  <w:tcMar/>
          </w:tcPr>
          <w:p w:rsidRPr="00C03D07" w:rsidR="00B95496" w:rsidP="004B23E9" w:rsidRDefault="00B95496" w14:paraId="7B186A8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  <w:tcMar/>
          </w:tcPr>
          <w:p w:rsidRPr="00C03D07" w:rsidR="00B95496" w:rsidP="004B23E9" w:rsidRDefault="00B95496" w14:paraId="4F24943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E059E1" w:rsidTr="682E037F" w14:paraId="7369D2F9" wp14:textId="77777777">
        <w:trPr>
          <w:trHeight w:val="355"/>
        </w:trPr>
        <w:tc>
          <w:tcPr>
            <w:tcW w:w="3159" w:type="dxa"/>
            <w:tcMar/>
          </w:tcPr>
          <w:p w:rsidRPr="00C03D07" w:rsidR="00E059E1" w:rsidP="004B23E9" w:rsidRDefault="00E059E1" w14:paraId="4873A076" wp14:textId="77777777" wp14:noSpellErr="1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  <w:tcMar/>
          </w:tcPr>
          <w:p w:rsidRPr="00C03D07" w:rsidR="00E059E1" w:rsidP="004B23E9" w:rsidRDefault="00E059E1" w14:paraId="6AD9664E" wp14:textId="66C8060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  <w:tcMar/>
          </w:tcPr>
          <w:p w:rsidRPr="00C03D07" w:rsidR="00E059E1" w:rsidP="004B23E9" w:rsidRDefault="00E059E1" w14:paraId="6BF7610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  <w:tcMar/>
          </w:tcPr>
          <w:p w:rsidRPr="00C03D07" w:rsidR="00E059E1" w:rsidP="004B23E9" w:rsidRDefault="00E059E1" w14:paraId="5F62F83D" wp14:textId="77777777" wp14:noSpellErr="1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  <w:tcMar/>
          </w:tcPr>
          <w:p w:rsidRPr="00C03D07" w:rsidR="00E059E1" w:rsidP="004B23E9" w:rsidRDefault="00E059E1" w14:paraId="25DC539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  <w:tcMar/>
          </w:tcPr>
          <w:p w:rsidRPr="00C03D07" w:rsidR="00E059E1" w:rsidP="004B23E9" w:rsidRDefault="00E059E1" w14:paraId="63E83F1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E059E1" w:rsidTr="682E037F" w14:paraId="0137FC0C" wp14:textId="77777777">
        <w:trPr>
          <w:trHeight w:val="523"/>
        </w:trPr>
        <w:tc>
          <w:tcPr>
            <w:tcW w:w="3159" w:type="dxa"/>
            <w:tcMar/>
          </w:tcPr>
          <w:p w:rsidRPr="00C03D07" w:rsidR="00E059E1" w:rsidP="004B23E9" w:rsidRDefault="00E059E1" w14:paraId="0A2E8196" wp14:textId="77777777" wp14:noSpellErr="1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  <w:tcMar/>
          </w:tcPr>
          <w:p w:rsidRPr="00C03D07" w:rsidR="00E059E1" w:rsidP="004B23E9" w:rsidRDefault="00E059E1" w14:paraId="6FBAD36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  <w:tcMar/>
          </w:tcPr>
          <w:p w:rsidRPr="00C03D07" w:rsidR="00E059E1" w:rsidP="004B23E9" w:rsidRDefault="00E059E1" w14:paraId="5DC4596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  <w:tcMar/>
          </w:tcPr>
          <w:p w:rsidRPr="00C03D07" w:rsidR="00E059E1" w:rsidP="004B23E9" w:rsidRDefault="00E059E1" w14:paraId="2961D284" wp14:textId="77777777" wp14:noSpellErr="1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  <w:tcMar/>
          </w:tcPr>
          <w:p w:rsidRPr="00C03D07" w:rsidR="00E059E1" w:rsidP="004B23E9" w:rsidRDefault="00E059E1" w14:paraId="71E9947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  <w:tcMar/>
          </w:tcPr>
          <w:p w:rsidRPr="00C03D07" w:rsidR="00E059E1" w:rsidP="004B23E9" w:rsidRDefault="00E059E1" w14:paraId="1413D85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E059E1" w:rsidTr="682E037F" w14:paraId="611A7B85" wp14:textId="77777777">
        <w:trPr>
          <w:trHeight w:val="584"/>
        </w:trPr>
        <w:tc>
          <w:tcPr>
            <w:tcW w:w="3159" w:type="dxa"/>
            <w:tcMar/>
          </w:tcPr>
          <w:p w:rsidRPr="00C03D07" w:rsidR="00E059E1" w:rsidP="004B23E9" w:rsidRDefault="00E059E1" w14:paraId="2CD570EC" wp14:textId="77777777" wp14:noSpellErr="1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  <w:tcMar/>
          </w:tcPr>
          <w:p w:rsidRPr="00C03D07" w:rsidR="00E059E1" w:rsidP="004B23E9" w:rsidRDefault="00E059E1" w14:paraId="2A7A983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  <w:tcMar/>
          </w:tcPr>
          <w:p w:rsidRPr="00C03D07" w:rsidR="00E059E1" w:rsidP="004B23E9" w:rsidRDefault="00E059E1" w14:paraId="47CE7A2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  <w:tcMar/>
          </w:tcPr>
          <w:p w:rsidRPr="00264000" w:rsidR="00E059E1" w:rsidP="004B23E9" w:rsidRDefault="00E059E1" w14:paraId="2355C9B6" wp14:textId="77777777" wp14:noSpellErr="1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  <w:tcMar/>
          </w:tcPr>
          <w:p w:rsidRPr="00C03D07" w:rsidR="00E059E1" w:rsidP="004B23E9" w:rsidRDefault="00E059E1" w14:paraId="2C7DA92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  <w:tcMar/>
          </w:tcPr>
          <w:p w:rsidRPr="00C03D07" w:rsidR="00E059E1" w:rsidP="004B23E9" w:rsidRDefault="00E059E1" w14:paraId="3F904CC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E059E1" w:rsidTr="682E037F" w14:paraId="0D7B643B" wp14:textId="77777777">
        <w:trPr>
          <w:trHeight w:val="268"/>
        </w:trPr>
        <w:tc>
          <w:tcPr>
            <w:tcW w:w="3159" w:type="dxa"/>
            <w:tcMar/>
          </w:tcPr>
          <w:p w:rsidRPr="00C03D07" w:rsidR="00E059E1" w:rsidP="004B23E9" w:rsidRDefault="00E059E1" w14:paraId="50921BFB" wp14:textId="77777777" wp14:noSpellErr="1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  <w:tcMar/>
          </w:tcPr>
          <w:p w:rsidRPr="00C03D07" w:rsidR="00E059E1" w:rsidP="004B23E9" w:rsidRDefault="00E059E1" w14:paraId="040360B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1072" w:type="dxa"/>
            <w:tcMar/>
          </w:tcPr>
          <w:p w:rsidRPr="00C03D07" w:rsidR="00E059E1" w:rsidP="004B23E9" w:rsidRDefault="00E059E1" w14:paraId="17A1CA9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  <w:tcMar/>
          </w:tcPr>
          <w:p w:rsidRPr="00264000" w:rsidR="00E059E1" w:rsidP="004B23E9" w:rsidRDefault="00E059E1" w14:paraId="511E8E16" wp14:textId="77777777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  <w:tcMar/>
          </w:tcPr>
          <w:p w:rsidRPr="00C03D07" w:rsidR="00E059E1" w:rsidP="004B23E9" w:rsidRDefault="00E059E1" w14:paraId="1A55251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  <w:tcMar/>
          </w:tcPr>
          <w:p w:rsidRPr="00C03D07" w:rsidR="00E059E1" w:rsidP="004B23E9" w:rsidRDefault="00E059E1" w14:paraId="4F6D2C4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E059E1" w:rsidTr="682E037F" w14:paraId="32FA03C0" wp14:textId="77777777">
        <w:trPr>
          <w:trHeight w:val="268"/>
        </w:trPr>
        <w:tc>
          <w:tcPr>
            <w:tcW w:w="3159" w:type="dxa"/>
            <w:tcMar/>
          </w:tcPr>
          <w:p w:rsidRPr="00264000" w:rsidR="00E059E1" w:rsidP="004B23E9" w:rsidRDefault="00E059E1" w14:paraId="23B930AD" wp14:textId="77777777" wp14:noSpellErr="1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  <w:tcMar/>
          </w:tcPr>
          <w:p w:rsidRPr="00C03D07" w:rsidR="00E059E1" w:rsidP="004B23E9" w:rsidRDefault="00E059E1" w14:paraId="31F27C8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  <w:tcMar/>
          </w:tcPr>
          <w:p w:rsidRPr="00C03D07" w:rsidR="00E059E1" w:rsidP="004B23E9" w:rsidRDefault="00E059E1" w14:paraId="79B88F8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  <w:tcMar/>
          </w:tcPr>
          <w:p w:rsidRPr="00C03D07" w:rsidR="00E059E1" w:rsidP="004B23E9" w:rsidRDefault="00E059E1" w14:paraId="4DB1CC4E" wp14:textId="77777777" wp14:noSpellErr="1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  <w:tcMar/>
          </w:tcPr>
          <w:p w:rsidRPr="00C03D07" w:rsidR="00E059E1" w:rsidP="004B23E9" w:rsidRDefault="00E059E1" w14:paraId="145C11D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  <w:tcMar/>
          </w:tcPr>
          <w:p w:rsidRPr="00C03D07" w:rsidR="00E059E1" w:rsidP="004B23E9" w:rsidRDefault="00E059E1" w14:paraId="6B40E7A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E059E1" w:rsidTr="682E037F" w14:paraId="65E4348F" wp14:textId="77777777">
        <w:trPr>
          <w:trHeight w:val="549"/>
        </w:trPr>
        <w:tc>
          <w:tcPr>
            <w:tcW w:w="3159" w:type="dxa"/>
            <w:tcMar/>
          </w:tcPr>
          <w:p w:rsidRPr="00264000" w:rsidR="00E059E1" w:rsidP="004B23E9" w:rsidRDefault="00FB7CC2" w14:paraId="48D7E353" wp14:textId="77777777" wp14:noSpellErr="1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  <w:tcMar/>
          </w:tcPr>
          <w:p w:rsidRPr="00C03D07" w:rsidR="00E059E1" w:rsidP="004B23E9" w:rsidRDefault="00E059E1" w14:paraId="3FFF7D4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  <w:tcMar/>
          </w:tcPr>
          <w:p w:rsidRPr="00C03D07" w:rsidR="00E059E1" w:rsidP="004B23E9" w:rsidRDefault="00E059E1" w14:paraId="287B69A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  <w:tcMar/>
          </w:tcPr>
          <w:p w:rsidRPr="00264000" w:rsidR="00E059E1" w:rsidP="004B23E9" w:rsidRDefault="00E059E1" w14:paraId="02CE066C" wp14:textId="77777777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Pls.give</w:t>
            </w:r>
            <w:proofErr w:type="spellEnd"/>
            <w:r w:rsidR="00B56012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  <w:tcMar/>
          </w:tcPr>
          <w:p w:rsidRPr="00C03D07" w:rsidR="00E059E1" w:rsidP="004B23E9" w:rsidRDefault="00E059E1" w14:paraId="63A0829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  <w:tcMar/>
          </w:tcPr>
          <w:p w:rsidRPr="00C03D07" w:rsidR="00E059E1" w:rsidP="004B23E9" w:rsidRDefault="00E059E1" w14:paraId="39CA892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E059E1" w:rsidTr="682E037F" w14:paraId="1BB6F150" wp14:textId="77777777">
        <w:trPr>
          <w:trHeight w:val="549"/>
        </w:trPr>
        <w:tc>
          <w:tcPr>
            <w:tcW w:w="3159" w:type="dxa"/>
            <w:tcMar/>
          </w:tcPr>
          <w:p w:rsidRPr="00C03D07" w:rsidR="00E059E1" w:rsidP="004B23E9" w:rsidRDefault="00E059E1" w14:paraId="04338875" wp14:textId="77777777">
            <w:pPr>
              <w:spacing w:before="9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  <w:tcMar/>
          </w:tcPr>
          <w:p w:rsidRPr="00C03D07" w:rsidR="00E059E1" w:rsidP="004B23E9" w:rsidRDefault="00E059E1" w14:paraId="2CCB938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  <w:tcMar/>
          </w:tcPr>
          <w:p w:rsidRPr="00C03D07" w:rsidR="00E059E1" w:rsidP="004B23E9" w:rsidRDefault="00E059E1" w14:paraId="796B98D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  <w:tcMar/>
          </w:tcPr>
          <w:p w:rsidRPr="00C03D07" w:rsidR="00E059E1" w:rsidP="004B23E9" w:rsidRDefault="00E059E1" w14:paraId="344BE600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  <w:tcMar/>
          </w:tcPr>
          <w:p w:rsidRPr="00C03D07" w:rsidR="00E059E1" w:rsidP="004B23E9" w:rsidRDefault="00E059E1" w14:paraId="7EE3B4B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  <w:tcMar/>
          </w:tcPr>
          <w:p w:rsidRPr="00C03D07" w:rsidR="00E059E1" w:rsidP="004B23E9" w:rsidRDefault="00E059E1" w14:paraId="17D63EA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693BFE" w:rsidP="006551C6" w:rsidRDefault="00693BFE" w14:paraId="52E608EF" wp14:textId="77777777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Pr="006551C6" w:rsidR="00E059E1" w:rsidP="682E037F" w:rsidRDefault="006551C6" w14:paraId="34C26B9A" wp14:textId="77777777" wp14:noSpellErr="1">
      <w:pPr>
        <w:spacing w:before="9"/>
        <w:ind w:left="720" w:hanging="720"/>
        <w:jc w:val="both"/>
        <w:rPr>
          <w:rFonts w:ascii="Calibri" w:hAnsi="Calibri" w:cs="Calibri"/>
          <w:b w:val="1"/>
          <w:bCs w:val="1"/>
          <w:sz w:val="24"/>
          <w:szCs w:val="24"/>
        </w:rPr>
      </w:pP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Note: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 xml:space="preserve"> 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 xml:space="preserve">And If you have 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received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 xml:space="preserve"> 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 xml:space="preserve">Per 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diem allowance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 xml:space="preserve"> from your employer, then you are not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>,</w:t>
      </w:r>
      <w:r w:rsidRPr="682E037F" w:rsidR="682E037F">
        <w:rPr>
          <w:rFonts w:ascii="Calibri" w:hAnsi="Calibri" w:cs="Calibri"/>
          <w:b w:val="1"/>
          <w:bCs w:val="1"/>
          <w:sz w:val="24"/>
          <w:szCs w:val="24"/>
        </w:rPr>
        <w:t xml:space="preserve"> eligible or supposed to claim the above expenses. </w:t>
      </w:r>
    </w:p>
    <w:p xmlns:wp14="http://schemas.microsoft.com/office/word/2010/wordml" w:rsidR="00BC75A1" w:rsidP="003E2E35" w:rsidRDefault="00BC75A1" w14:paraId="074E47F7" wp14:textId="77777777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xmlns:wp14="http://schemas.microsoft.com/office/word/2010/wordml" w:rsidR="007706AD" w:rsidP="682E037F" w:rsidRDefault="00BC75A1" w14:paraId="63BB6D15" wp14:textId="77777777" wp14:noSpellErr="1">
      <w:pPr>
        <w:spacing w:before="9"/>
        <w:ind w:left="3600" w:firstLine="720"/>
        <w:outlineLvl w:val="0"/>
        <w:rPr>
          <w:rFonts w:ascii="Calibri" w:hAnsi="Calibri" w:cs="Calibri"/>
          <w:b w:val="1"/>
          <w:bCs w:val="1"/>
          <w:color w:val="4F6228" w:themeColor="accent3" w:themeShade="80"/>
          <w:sz w:val="24"/>
          <w:szCs w:val="24"/>
          <w:u w:val="single"/>
        </w:rPr>
      </w:pPr>
      <w:r w:rsidRPr="682E037F" w:rsidR="682E037F">
        <w:rPr>
          <w:rFonts w:ascii="Calibri" w:hAnsi="Calibri" w:cs="Calibri"/>
          <w:b w:val="1"/>
          <w:bCs w:val="1"/>
          <w:color w:val="4F6228"/>
          <w:sz w:val="24"/>
          <w:szCs w:val="24"/>
          <w:u w:val="single"/>
        </w:rPr>
        <w:t xml:space="preserve">HEALTH </w:t>
      </w:r>
      <w:r w:rsidRPr="682E037F" w:rsidR="682E037F">
        <w:rPr>
          <w:rFonts w:ascii="Calibri" w:hAnsi="Calibri" w:cs="Calibri"/>
          <w:b w:val="1"/>
          <w:bCs w:val="1"/>
          <w:color w:val="4F6228"/>
          <w:sz w:val="24"/>
          <w:szCs w:val="24"/>
          <w:u w:val="single"/>
        </w:rPr>
        <w:t>INSURANCE:</w:t>
      </w:r>
    </w:p>
    <w:p xmlns:wp14="http://schemas.microsoft.com/office/word/2010/wordml" w:rsidRPr="00C1676B" w:rsidR="002E4C5B" w:rsidP="002E4C5B" w:rsidRDefault="002E4C5B" w14:paraId="4A852BA6" wp14:textId="77777777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9198"/>
        <w:gridCol w:w="1818"/>
      </w:tblGrid>
      <w:tr xmlns:wp14="http://schemas.microsoft.com/office/word/2010/wordml" w:rsidRPr="00C03D07" w:rsidR="007706AD" w:rsidTr="682E037F" w14:paraId="189ACFCF" wp14:textId="77777777">
        <w:tc>
          <w:tcPr>
            <w:tcW w:w="9198" w:type="dxa"/>
            <w:tcMar/>
          </w:tcPr>
          <w:p w:rsidRPr="00C03D07" w:rsidR="007706AD" w:rsidP="682E037F" w:rsidRDefault="007706AD" w14:paraId="22569FEC" wp14:textId="77777777" wp14:noSpellErr="1">
            <w:pPr>
              <w:spacing w:before="9"/>
              <w:rPr>
                <w:rFonts w:ascii="Calibri" w:hAnsi="Calibri" w:cs="Calibri"/>
                <w:b w:val="1"/>
                <w:bCs w:val="1"/>
                <w:color w:val="00206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  <w:tcMar/>
          </w:tcPr>
          <w:p w:rsidRPr="00C03D07" w:rsidR="007706AD" w:rsidP="682E037F" w:rsidRDefault="007706AD" w14:paraId="382B6F48" w14:noSpellErr="1" wp14:textId="06B1981B">
            <w:pPr>
              <w:spacing w:before="9"/>
              <w:rPr>
                <w:rFonts w:ascii="Calibri" w:hAnsi="Calibri" w:cs="Calibri"/>
                <w:b w:val="1"/>
                <w:bCs w:val="1"/>
                <w:color w:val="C00000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00B050"/>
                <w:sz w:val="24"/>
                <w:szCs w:val="24"/>
              </w:rPr>
              <w:t>YES</w:t>
            </w:r>
          </w:p>
        </w:tc>
      </w:tr>
      <w:tr xmlns:wp14="http://schemas.microsoft.com/office/word/2010/wordml" w:rsidRPr="00C03D07" w:rsidR="007706AD" w:rsidTr="682E037F" w14:paraId="1299FC03" wp14:textId="77777777">
        <w:tc>
          <w:tcPr>
            <w:tcW w:w="9198" w:type="dxa"/>
            <w:tcMar/>
          </w:tcPr>
          <w:p w:rsidRPr="00C03D07" w:rsidR="007706AD" w:rsidP="004B23E9" w:rsidRDefault="007706AD" w14:paraId="53508331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706AD" w:rsidP="004B23E9" w:rsidRDefault="007706AD" w14:paraId="4C694B97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03D07" w:rsidR="007706AD" w:rsidTr="682E037F" w14:paraId="448596FE" wp14:textId="77777777">
        <w:tc>
          <w:tcPr>
            <w:tcW w:w="9198" w:type="dxa"/>
            <w:tcMar/>
          </w:tcPr>
          <w:p w:rsidRPr="00C03D07" w:rsidR="007706AD" w:rsidP="682E037F" w:rsidRDefault="007706AD" w14:paraId="65D82F59" wp14:textId="77777777" wp14:noSpellErr="1">
            <w:pPr>
              <w:spacing w:before="9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  <w:tcMar/>
          </w:tcPr>
          <w:p w:rsidRPr="00C03D07" w:rsidR="007706AD" w:rsidP="682E037F" w:rsidRDefault="007706AD" w14:paraId="5EB26D91" wp14:textId="1CBB68A9">
            <w:pPr>
              <w:spacing w:before="9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Spouse is not covered for 4 months when she comes from </w:t>
            </w:r>
            <w:proofErr w:type="spellStart"/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india</w:t>
            </w:r>
            <w:proofErr w:type="spellEnd"/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C03D07" w:rsidR="007706AD" w:rsidTr="682E037F" w14:paraId="7316601A" wp14:textId="77777777">
        <w:tc>
          <w:tcPr>
            <w:tcW w:w="9198" w:type="dxa"/>
            <w:tcMar/>
          </w:tcPr>
          <w:p w:rsidRPr="007706AD" w:rsidR="007706AD" w:rsidP="004B23E9" w:rsidRDefault="007706AD" w14:paraId="3BC8F9AD" wp14:textId="777777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Pr="00C03D07" w:rsidR="007706AD" w:rsidP="682E037F" w:rsidRDefault="007706AD" w14:paraId="53659DDE" wp14:textId="77777777" wp14:noSpellErr="1">
            <w:pPr>
              <w:spacing w:before="9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IF you/your spouse resident of MA state, Covered by Massachusetts Health </w:t>
            </w: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Insurance. Please provide From 1099-HC. </w:t>
            </w: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Pr="00A91336" w:rsidR="007706AD" w:rsidP="004B23E9" w:rsidRDefault="007706AD" w14:paraId="18D160CB" wp14:textId="777777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  <w:tcMar/>
          </w:tcPr>
          <w:p w:rsidRPr="00C03D07" w:rsidR="007706AD" w:rsidP="004B23E9" w:rsidRDefault="007706AD" w14:paraId="61AC30FB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Pr="00C03D07" w:rsidR="00BA624C" w:rsidP="003E2E35" w:rsidRDefault="00BA624C" w14:paraId="26B1A375" wp14:textId="77777777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xmlns:wp14="http://schemas.microsoft.com/office/word/2010/wordml" w:rsidR="00A91336" w:rsidP="00A91336" w:rsidRDefault="00A91336" w14:paraId="211FC6E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20F53" w:rsidP="00A91336" w:rsidRDefault="00820F53" w14:paraId="764ED50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20F53" w:rsidP="00A91336" w:rsidRDefault="00820F53" w14:paraId="0AB9374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20F53" w:rsidP="00A91336" w:rsidRDefault="00820F53" w14:paraId="49635555" wp14:textId="77777777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xmlns:wp14="http://schemas.microsoft.com/office/word/2010/wordml" w:rsidR="001E5897" w:rsidP="00A91336" w:rsidRDefault="001E5897" w14:paraId="17A53FC6" wp14:textId="77777777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xmlns:wp14="http://schemas.microsoft.com/office/word/2010/wordml" w:rsidR="001E5897" w:rsidP="00A91336" w:rsidRDefault="001E5897" w14:paraId="1CDEAE01" wp14:textId="77777777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xmlns:wp14="http://schemas.microsoft.com/office/word/2010/wordml" w:rsidR="001E5897" w:rsidP="00A91336" w:rsidRDefault="001E5897" w14:paraId="50F07069" wp14:textId="77777777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xmlns:wp14="http://schemas.microsoft.com/office/word/2010/wordml" w:rsidR="001E5897" w:rsidP="00A91336" w:rsidRDefault="001E5897" w14:paraId="2FF85D32" wp14:textId="77777777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xmlns:wp14="http://schemas.microsoft.com/office/word/2010/wordml" w:rsidR="001E5897" w:rsidP="00A91336" w:rsidRDefault="001E5897" w14:paraId="1E954643" wp14:textId="77777777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xmlns:wp14="http://schemas.microsoft.com/office/word/2010/wordml" w:rsidR="001E5897" w:rsidP="00A91336" w:rsidRDefault="001E5897" w14:paraId="627AA0AC" wp14:textId="77777777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xmlns:wp14="http://schemas.microsoft.com/office/word/2010/wordml" w:rsidRPr="00C1676B" w:rsidR="001E5897" w:rsidP="00A91336" w:rsidRDefault="001E5897" w14:paraId="5A7AF15D" wp14:textId="77777777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xmlns:wp14="http://schemas.microsoft.com/office/word/2010/wordml" w:rsidRPr="00C1676B" w:rsidR="00820F53" w:rsidP="00A91336" w:rsidRDefault="00820F53" w14:paraId="06686FEF" wp14:textId="77777777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xmlns:wp14="http://schemas.microsoft.com/office/word/2010/wordml" w:rsidR="00016534" w:rsidP="00C82D37" w:rsidRDefault="00016534" w14:paraId="401A7268" wp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xmlns:wp14="http://schemas.microsoft.com/office/word/2010/wordml" w:rsidR="00016534" w:rsidP="00C82D37" w:rsidRDefault="00016534" w14:paraId="752F30A4" wp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xmlns:wp14="http://schemas.microsoft.com/office/word/2010/wordml" w:rsidRPr="00C1676B" w:rsidR="00BA624C" w:rsidP="682E037F" w:rsidRDefault="00820F53" w14:paraId="7EEBF867" wp14:textId="77777777" wp14:noSpellErr="1">
      <w:pPr>
        <w:spacing w:before="9"/>
        <w:ind w:left="2160" w:firstLine="720"/>
        <w:outlineLvl w:val="0"/>
        <w:rPr>
          <w:rFonts w:ascii="Calibri" w:hAnsi="Calibri" w:cs="Calibri"/>
          <w:b w:val="1"/>
          <w:bCs w:val="1"/>
          <w:color w:val="4F6228" w:themeColor="accent3" w:themeShade="80"/>
          <w:sz w:val="24"/>
          <w:szCs w:val="24"/>
          <w:u w:val="single"/>
        </w:rPr>
      </w:pPr>
      <w:r w:rsidRPr="682E037F" w:rsidR="682E037F">
        <w:rPr>
          <w:rFonts w:ascii="Calibri" w:hAnsi="Calibri" w:cs="Calibri"/>
          <w:b w:val="1"/>
          <w:bCs w:val="1"/>
          <w:color w:val="4F6228"/>
          <w:sz w:val="24"/>
          <w:szCs w:val="24"/>
          <w:u w:val="single"/>
        </w:rPr>
        <w:t xml:space="preserve">INVESTMENTS – SALE &amp;PURCHASE OF STOCKS </w:t>
      </w:r>
    </w:p>
    <w:p xmlns:wp14="http://schemas.microsoft.com/office/word/2010/wordml" w:rsidRPr="00C27558" w:rsidR="00820F53" w:rsidP="003E2E35" w:rsidRDefault="00820F53" w14:paraId="3048BA75" wp14:textId="77777777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xmlns:wp14="http://schemas.microsoft.com/office/word/2010/wordml" w:rsidRPr="004B23E9" w:rsidR="00C27558" w:rsidTr="682E037F" w14:paraId="06C90F1D" wp14:textId="77777777">
        <w:tc>
          <w:tcPr>
            <w:tcW w:w="1101" w:type="dxa"/>
            <w:shd w:val="clear" w:color="auto" w:fill="auto"/>
            <w:tcMar/>
          </w:tcPr>
          <w:p w:rsidRPr="004B23E9" w:rsidR="00820F53" w:rsidP="004B23E9" w:rsidRDefault="00C27558" w14:paraId="62D58BF2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  <w:tcMar/>
          </w:tcPr>
          <w:p w:rsidRPr="004B23E9" w:rsidR="00820F53" w:rsidP="004B23E9" w:rsidRDefault="00C27558" w14:paraId="54576C2E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  <w:tcMar/>
          </w:tcPr>
          <w:p w:rsidRPr="004B23E9" w:rsidR="00820F53" w:rsidP="004B23E9" w:rsidRDefault="00C27558" w14:paraId="5F859C17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  <w:tcMar/>
          </w:tcPr>
          <w:p w:rsidRPr="004B23E9" w:rsidR="00820F53" w:rsidP="004B23E9" w:rsidRDefault="00C27558" w14:paraId="4AE40E45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  <w:tcMar/>
          </w:tcPr>
          <w:p w:rsidRPr="004B23E9" w:rsidR="00820F53" w:rsidP="004B23E9" w:rsidRDefault="00C27558" w14:paraId="030D9E0A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  <w:tcMar/>
          </w:tcPr>
          <w:p w:rsidRPr="004B23E9" w:rsidR="00820F53" w:rsidP="004B23E9" w:rsidRDefault="00C27558" w14:paraId="28EEF1E2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  <w:tcMar/>
          </w:tcPr>
          <w:p w:rsidRPr="004B23E9" w:rsidR="00820F53" w:rsidP="004B23E9" w:rsidRDefault="00C27558" w14:paraId="2C78A7FD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  <w:tcMar/>
          </w:tcPr>
          <w:p w:rsidRPr="004B23E9" w:rsidR="00820F53" w:rsidP="004B23E9" w:rsidRDefault="00C27558" w14:paraId="76F43B95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  <w:tcMar/>
          </w:tcPr>
          <w:p w:rsidRPr="004B23E9" w:rsidR="00820F53" w:rsidP="004B23E9" w:rsidRDefault="00C27558" w14:paraId="5839BA71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  <w:tcMar/>
          </w:tcPr>
          <w:p w:rsidRPr="004B23E9" w:rsidR="00C27558" w:rsidP="004B23E9" w:rsidRDefault="00C27558" w14:paraId="0C08F9DA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Pr="004B23E9" w:rsidR="00820F53" w:rsidP="004B23E9" w:rsidRDefault="00C27558" w14:paraId="70AF335D" wp14:textId="77777777" wp14:noSpellErr="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xmlns:wp14="http://schemas.microsoft.com/office/word/2010/wordml" w:rsidRPr="004B23E9" w:rsidR="00C27558" w:rsidTr="682E037F" w14:paraId="3793568E" wp14:textId="77777777">
        <w:tc>
          <w:tcPr>
            <w:tcW w:w="1101" w:type="dxa"/>
            <w:shd w:val="clear" w:color="auto" w:fill="auto"/>
            <w:tcMar/>
          </w:tcPr>
          <w:p w:rsidRPr="004B23E9" w:rsidR="00C27558" w:rsidP="004B23E9" w:rsidRDefault="00C27558" w14:paraId="081CEB4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/>
          </w:tcPr>
          <w:p w:rsidRPr="004B23E9" w:rsidR="00C27558" w:rsidP="004B23E9" w:rsidRDefault="00C27558" w14:paraId="54D4AFE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/>
          </w:tcPr>
          <w:p w:rsidRPr="004B23E9" w:rsidR="00C27558" w:rsidP="004B23E9" w:rsidRDefault="00C27558" w14:paraId="0FBA773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/>
          </w:tcPr>
          <w:p w:rsidRPr="004B23E9" w:rsidR="00C27558" w:rsidP="004B23E9" w:rsidRDefault="00C27558" w14:paraId="506B019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/>
          </w:tcPr>
          <w:p w:rsidRPr="004B23E9" w:rsidR="00C27558" w:rsidP="004B23E9" w:rsidRDefault="00C27558" w14:paraId="4F7836D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/>
          </w:tcPr>
          <w:p w:rsidRPr="004B23E9" w:rsidR="00C27558" w:rsidP="004B23E9" w:rsidRDefault="00C27558" w14:paraId="478D739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/>
          </w:tcPr>
          <w:p w:rsidRPr="004B23E9" w:rsidR="00C27558" w:rsidP="004B23E9" w:rsidRDefault="00C27558" w14:paraId="1AB2B8F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/>
          </w:tcPr>
          <w:p w:rsidRPr="004B23E9" w:rsidR="00C27558" w:rsidP="004B23E9" w:rsidRDefault="00C27558" w14:paraId="3FBF0C5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/>
          </w:tcPr>
          <w:p w:rsidRPr="004B23E9" w:rsidR="00C27558" w:rsidP="004B23E9" w:rsidRDefault="00C27558" w14:paraId="7896E9D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/>
          </w:tcPr>
          <w:p w:rsidRPr="004B23E9" w:rsidR="00C27558" w:rsidP="004B23E9" w:rsidRDefault="00C27558" w14:paraId="1B319C6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B23E9" w:rsidR="00C27558" w:rsidTr="682E037F" w14:paraId="1DCF0334" wp14:textId="77777777">
        <w:tc>
          <w:tcPr>
            <w:tcW w:w="1101" w:type="dxa"/>
            <w:shd w:val="clear" w:color="auto" w:fill="auto"/>
            <w:tcMar/>
          </w:tcPr>
          <w:p w:rsidRPr="004B23E9" w:rsidR="00C27558" w:rsidP="004B23E9" w:rsidRDefault="00C27558" w14:paraId="2E78072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/>
          </w:tcPr>
          <w:p w:rsidRPr="004B23E9" w:rsidR="00C27558" w:rsidP="004B23E9" w:rsidRDefault="00C27558" w14:paraId="7118DC7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/>
          </w:tcPr>
          <w:p w:rsidRPr="004B23E9" w:rsidR="00C27558" w:rsidP="004B23E9" w:rsidRDefault="00C27558" w14:paraId="7876FC1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/>
          </w:tcPr>
          <w:p w:rsidRPr="004B23E9" w:rsidR="00C27558" w:rsidP="004B23E9" w:rsidRDefault="00C27558" w14:paraId="35703ED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/>
          </w:tcPr>
          <w:p w:rsidRPr="004B23E9" w:rsidR="00C27558" w:rsidP="004B23E9" w:rsidRDefault="00C27558" w14:paraId="5E86F94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/>
          </w:tcPr>
          <w:p w:rsidRPr="004B23E9" w:rsidR="00C27558" w:rsidP="004B23E9" w:rsidRDefault="00C27558" w14:paraId="1946BE5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/>
          </w:tcPr>
          <w:p w:rsidRPr="004B23E9" w:rsidR="00C27558" w:rsidP="004B23E9" w:rsidRDefault="00C27558" w14:paraId="51C34A1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/>
          </w:tcPr>
          <w:p w:rsidRPr="004B23E9" w:rsidR="00C27558" w:rsidP="004B23E9" w:rsidRDefault="00C27558" w14:paraId="7E051CA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/>
          </w:tcPr>
          <w:p w:rsidRPr="004B23E9" w:rsidR="00C27558" w:rsidP="004B23E9" w:rsidRDefault="00C27558" w14:paraId="126953D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tcMar/>
          </w:tcPr>
          <w:p w:rsidRPr="004B23E9" w:rsidR="00C27558" w:rsidP="004B23E9" w:rsidRDefault="00C27558" w14:paraId="1E5BF58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C27558" w:rsidR="00820F53" w:rsidP="003E2E35" w:rsidRDefault="00C27558" w14:paraId="2FC822FC" wp14:textId="77777777" wp14:noSpellErr="1">
      <w:pPr>
        <w:spacing w:before="9"/>
        <w:rPr>
          <w:rFonts w:ascii="Calibri" w:hAnsi="Calibri" w:cs="Calibri"/>
          <w:sz w:val="24"/>
          <w:szCs w:val="24"/>
        </w:rPr>
      </w:pPr>
      <w:r w:rsidRPr="682E037F" w:rsidR="682E037F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xmlns:wp14="http://schemas.microsoft.com/office/word/2010/wordml" w:rsidRPr="00C03D07" w:rsidR="00BA624C" w:rsidP="003E2E35" w:rsidRDefault="00BA624C" w14:paraId="053A08E0" wp14:textId="77777777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xmlns:wp14="http://schemas.microsoft.com/office/word/2010/wordml" w:rsidR="00BA624C" w:rsidP="682E037F" w:rsidRDefault="00C27558" w14:paraId="4E0F4870" wp14:textId="77777777" wp14:noSpellErr="1">
      <w:pPr>
        <w:spacing w:before="9"/>
        <w:ind w:left="2880" w:firstLine="720"/>
        <w:outlineLvl w:val="0"/>
        <w:rPr>
          <w:rFonts w:ascii="Calibri" w:hAnsi="Calibri" w:cs="Calibri"/>
          <w:b w:val="1"/>
          <w:bCs w:val="1"/>
          <w:color w:val="4F6228" w:themeColor="accent3" w:themeShade="80"/>
          <w:sz w:val="24"/>
          <w:szCs w:val="24"/>
          <w:u w:val="single"/>
        </w:rPr>
      </w:pPr>
      <w:r w:rsidRPr="682E037F" w:rsidR="682E037F">
        <w:rPr>
          <w:rFonts w:ascii="Calibri" w:hAnsi="Calibri" w:cs="Calibri"/>
          <w:b w:val="1"/>
          <w:bCs w:val="1"/>
          <w:color w:val="4F6228"/>
          <w:sz w:val="24"/>
          <w:szCs w:val="24"/>
          <w:u w:val="single"/>
        </w:rPr>
        <w:t>Foreign Income and Expenses (IF Any)</w:t>
      </w:r>
    </w:p>
    <w:p xmlns:wp14="http://schemas.microsoft.com/office/word/2010/wordml" w:rsidRPr="00C1676B" w:rsidR="002E4C5B" w:rsidP="002E4C5B" w:rsidRDefault="002E4C5B" w14:paraId="1674D195" wp14:textId="77777777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xmlns:wp14="http://schemas.microsoft.com/office/word/2010/wordml" w:rsidRPr="004B23E9" w:rsidR="00C27558" w:rsidTr="682E037F" w14:paraId="3FDFF68F" wp14:textId="77777777">
        <w:tc>
          <w:tcPr>
            <w:tcW w:w="3456" w:type="dxa"/>
            <w:shd w:val="clear" w:color="auto" w:fill="auto"/>
            <w:tcMar/>
          </w:tcPr>
          <w:p w:rsidRPr="004B23E9" w:rsidR="00C27558" w:rsidP="682E037F" w:rsidRDefault="004416C2" w14:paraId="76B61F5B" wp14:textId="77777777" wp14:noSpellErr="1">
            <w:pPr>
              <w:spacing w:before="9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  <w:tcMar/>
          </w:tcPr>
          <w:p w:rsidRPr="004B23E9" w:rsidR="00C27558" w:rsidP="682E037F" w:rsidRDefault="00C27558" w14:paraId="4EB00427" wp14:textId="77777777" wp14:noSpellErr="1">
            <w:pPr>
              <w:spacing w:before="9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  <w:tcMar/>
          </w:tcPr>
          <w:p w:rsidRPr="004B23E9" w:rsidR="00C27558" w:rsidP="682E037F" w:rsidRDefault="00C27558" w14:paraId="53E20CA1" wp14:textId="77777777" wp14:noSpellErr="1">
            <w:pPr>
              <w:spacing w:before="9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  <w:tcMar/>
          </w:tcPr>
          <w:p w:rsidRPr="004B23E9" w:rsidR="00C27558" w:rsidP="682E037F" w:rsidRDefault="00C27558" w14:paraId="1F1AFE67" wp14:textId="77777777" wp14:noSpellErr="1">
            <w:pPr>
              <w:spacing w:before="9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  <w:tcMar/>
          </w:tcPr>
          <w:p w:rsidRPr="004B23E9" w:rsidR="00C27558" w:rsidP="682E037F" w:rsidRDefault="00C27558" w14:paraId="19DEE7C6" wp14:textId="77777777" wp14:noSpellErr="1">
            <w:pPr>
              <w:spacing w:before="9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Others (If any)</w:t>
            </w:r>
          </w:p>
        </w:tc>
      </w:tr>
      <w:tr xmlns:wp14="http://schemas.microsoft.com/office/word/2010/wordml" w:rsidRPr="004B23E9" w:rsidR="00C27558" w:rsidTr="682E037F" w14:paraId="27443FCA" wp14:textId="77777777">
        <w:tc>
          <w:tcPr>
            <w:tcW w:w="3456" w:type="dxa"/>
            <w:shd w:val="clear" w:color="auto" w:fill="auto"/>
            <w:tcMar/>
          </w:tcPr>
          <w:p w:rsidRPr="004B23E9" w:rsidR="00C27558" w:rsidP="682E037F" w:rsidRDefault="00C27558" w14:paraId="65114AB0" wp14:textId="77777777" wp14:noSpellErr="1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  <w:tcMar/>
          </w:tcPr>
          <w:p w:rsidRPr="004B23E9" w:rsidR="00C27558" w:rsidP="004B23E9" w:rsidRDefault="00C27558" w14:paraId="3C72A837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4B23E9" w:rsidR="00C27558" w:rsidP="004B23E9" w:rsidRDefault="00C27558" w14:paraId="7A9A139D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4B23E9" w:rsidR="00C27558" w:rsidP="004B23E9" w:rsidRDefault="00C27558" w14:paraId="56A0069A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tcMar/>
          </w:tcPr>
          <w:p w:rsidRPr="004B23E9" w:rsidR="00C27558" w:rsidP="004B23E9" w:rsidRDefault="00C27558" w14:paraId="7DF6F7AA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4B23E9" w:rsidR="00C27558" w:rsidTr="682E037F" w14:paraId="777C3651" wp14:textId="77777777">
        <w:tc>
          <w:tcPr>
            <w:tcW w:w="3456" w:type="dxa"/>
            <w:shd w:val="clear" w:color="auto" w:fill="auto"/>
            <w:tcMar/>
          </w:tcPr>
          <w:p w:rsidRPr="004B23E9" w:rsidR="00C27558" w:rsidP="682E037F" w:rsidRDefault="00C27558" w14:paraId="7034D8F9" wp14:textId="77777777" wp14:noSpellErr="1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  <w:tcMar/>
          </w:tcPr>
          <w:p w:rsidRPr="006E4515" w:rsidR="00C27558" w:rsidP="004B23E9" w:rsidRDefault="00C27558" w14:paraId="320646EB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4B23E9" w:rsidR="00C27558" w:rsidP="004B23E9" w:rsidRDefault="00C27558" w14:paraId="31ED7778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4B23E9" w:rsidR="00C27558" w:rsidP="004B23E9" w:rsidRDefault="00C27558" w14:paraId="532070F0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tcMar/>
          </w:tcPr>
          <w:p w:rsidRPr="004B23E9" w:rsidR="00C27558" w:rsidP="004B23E9" w:rsidRDefault="00C27558" w14:paraId="1A9B60E1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5A093C" w:rsidP="003E2E35" w:rsidRDefault="005A093C" w14:paraId="3E190F5E" wp14:textId="77777777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/>
      </w:tblPr>
      <w:tblGrid>
        <w:gridCol w:w="6880"/>
        <w:gridCol w:w="1977"/>
        <w:gridCol w:w="1879"/>
      </w:tblGrid>
      <w:tr xmlns:wp14="http://schemas.microsoft.com/office/word/2010/wordml" w:rsidRPr="00C03D07" w:rsidR="00820F53" w:rsidTr="682E037F" w14:paraId="4E8D72CF" wp14:textId="77777777">
        <w:trPr>
          <w:trHeight w:val="263"/>
        </w:trPr>
        <w:tc>
          <w:tcPr>
            <w:tcW w:w="10736" w:type="dxa"/>
            <w:gridSpan w:val="3"/>
            <w:tcMar/>
          </w:tcPr>
          <w:p w:rsidRPr="00C1676B" w:rsidR="00820F53" w:rsidP="682E037F" w:rsidRDefault="00820F53" w14:paraId="688EB6D1" wp14:textId="77777777" wp14:noSpellErr="1">
            <w:pPr>
              <w:spacing w:before="9"/>
              <w:jc w:val="center"/>
              <w:rPr>
                <w:rFonts w:ascii="Calibri" w:hAnsi="Calibri" w:cs="Calibri"/>
                <w:b w:val="1"/>
                <w:bCs w:val="1"/>
                <w:color w:val="4F6228" w:themeColor="accent3" w:themeShade="80"/>
                <w:sz w:val="24"/>
                <w:szCs w:val="24"/>
                <w:u w:val="single"/>
              </w:rPr>
            </w:pPr>
            <w:r w:rsidRPr="682E037F" w:rsidR="682E037F">
              <w:rPr>
                <w:rFonts w:ascii="Calibri" w:hAnsi="Calibri" w:cs="Calibri"/>
                <w:b w:val="1"/>
                <w:bCs w:val="1"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xmlns:wp14="http://schemas.microsoft.com/office/word/2010/wordml" w:rsidRPr="00C03D07" w:rsidR="00820F53" w:rsidTr="682E037F" w14:paraId="4F0D41F4" wp14:textId="77777777">
        <w:trPr>
          <w:trHeight w:val="263"/>
        </w:trPr>
        <w:tc>
          <w:tcPr>
            <w:tcW w:w="6880" w:type="dxa"/>
            <w:tcMar/>
          </w:tcPr>
          <w:p w:rsidRPr="00C03D07" w:rsidR="00820F53" w:rsidP="682E037F" w:rsidRDefault="00820F53" w14:paraId="28EF8288" wp14:textId="77777777" wp14:noSpellErr="1">
            <w:pPr>
              <w:spacing w:before="9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  <w:tcMar/>
          </w:tcPr>
          <w:p w:rsidRPr="00C03D07" w:rsidR="00820F53" w:rsidP="682E037F" w:rsidRDefault="00820F53" w14:paraId="776AE779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  <w:tcMar/>
          </w:tcPr>
          <w:p w:rsidRPr="00C03D07" w:rsidR="00820F53" w:rsidP="682E037F" w:rsidRDefault="00820F53" w14:paraId="6F4F5DF1" wp14:textId="77777777" wp14:noSpellErr="1">
            <w:pPr>
              <w:spacing w:before="9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xmlns:wp14="http://schemas.microsoft.com/office/word/2010/wordml" w:rsidRPr="00C03D07" w:rsidR="00820F53" w:rsidTr="682E037F" w14:paraId="7CBBFF28" wp14:textId="77777777">
        <w:trPr>
          <w:trHeight w:val="263"/>
        </w:trPr>
        <w:tc>
          <w:tcPr>
            <w:tcW w:w="6880" w:type="dxa"/>
            <w:tcMar/>
          </w:tcPr>
          <w:p w:rsidRPr="00C03D07" w:rsidR="00820F53" w:rsidP="682E037F" w:rsidRDefault="00820F53" w14:paraId="647C185B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  <w:tcMar/>
          </w:tcPr>
          <w:p w:rsidRPr="00C03D07" w:rsidR="00820F53" w:rsidP="004B23E9" w:rsidRDefault="00820F53" w14:paraId="0FB76C7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Mar/>
          </w:tcPr>
          <w:p w:rsidRPr="00C03D07" w:rsidR="00820F53" w:rsidP="004B23E9" w:rsidRDefault="00820F53" w14:paraId="00EE7A8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682E037F" w14:paraId="4F921E97" wp14:textId="77777777">
        <w:trPr>
          <w:trHeight w:val="301"/>
        </w:trPr>
        <w:tc>
          <w:tcPr>
            <w:tcW w:w="6880" w:type="dxa"/>
            <w:tcMar/>
          </w:tcPr>
          <w:p w:rsidRPr="00C03D07" w:rsidR="00820F53" w:rsidP="682E037F" w:rsidRDefault="00820F53" w14:paraId="329EBA52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  <w:tcMar/>
          </w:tcPr>
          <w:p w:rsidRPr="00C03D07" w:rsidR="00820F53" w:rsidP="004B23E9" w:rsidRDefault="00820F53" w14:paraId="1E8E47C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Mar/>
          </w:tcPr>
          <w:p w:rsidRPr="00C03D07" w:rsidR="00820F53" w:rsidP="004B23E9" w:rsidRDefault="00820F53" w14:paraId="52E12EC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682E037F" w14:paraId="638A8185" wp14:textId="77777777">
        <w:trPr>
          <w:trHeight w:val="263"/>
        </w:trPr>
        <w:tc>
          <w:tcPr>
            <w:tcW w:w="6880" w:type="dxa"/>
            <w:tcMar/>
          </w:tcPr>
          <w:p w:rsidRPr="00C03D07" w:rsidR="00820F53" w:rsidP="682E037F" w:rsidRDefault="00820F53" w14:paraId="13A02657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  <w:tcMar/>
          </w:tcPr>
          <w:p w:rsidRPr="00C03D07" w:rsidR="00820F53" w:rsidP="004B23E9" w:rsidRDefault="00820F53" w14:paraId="6A2BC47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Mar/>
          </w:tcPr>
          <w:p w:rsidRPr="00C03D07" w:rsidR="00820F53" w:rsidP="004B23E9" w:rsidRDefault="00820F53" w14:paraId="4DCC6F4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682E037F" w14:paraId="6CF0902F" wp14:textId="77777777">
        <w:trPr>
          <w:trHeight w:val="250"/>
        </w:trPr>
        <w:tc>
          <w:tcPr>
            <w:tcW w:w="6880" w:type="dxa"/>
            <w:tcMar/>
          </w:tcPr>
          <w:p w:rsidRPr="00C03D07" w:rsidR="00820F53" w:rsidP="682E037F" w:rsidRDefault="00820F53" w14:paraId="1AD39A11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Pr="682E037F" w:rsidR="008F64D5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  <w:tcMar/>
          </w:tcPr>
          <w:p w:rsidRPr="00C03D07" w:rsidR="00820F53" w:rsidP="004B23E9" w:rsidRDefault="00820F53" w14:paraId="1B5E47D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Mar/>
          </w:tcPr>
          <w:p w:rsidRPr="00C03D07" w:rsidR="00820F53" w:rsidP="004B23E9" w:rsidRDefault="00820F53" w14:paraId="25D6C40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682E037F" w14:paraId="25B583D4" wp14:textId="77777777">
        <w:trPr>
          <w:trHeight w:val="263"/>
        </w:trPr>
        <w:tc>
          <w:tcPr>
            <w:tcW w:w="6880" w:type="dxa"/>
            <w:tcMar/>
          </w:tcPr>
          <w:p w:rsidRPr="00C03D07" w:rsidR="00820F53" w:rsidP="682E037F" w:rsidRDefault="00820F53" w14:paraId="47864345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  <w:tcMar/>
          </w:tcPr>
          <w:p w:rsidRPr="00C03D07" w:rsidR="00820F53" w:rsidP="004B23E9" w:rsidRDefault="00820F53" w14:paraId="18E7D59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Mar/>
          </w:tcPr>
          <w:p w:rsidRPr="00C03D07" w:rsidR="00820F53" w:rsidP="004B23E9" w:rsidRDefault="00820F53" w14:paraId="4CC8AA0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682E037F" w14:paraId="14A6AD64" wp14:textId="77777777">
        <w:trPr>
          <w:trHeight w:val="275"/>
        </w:trPr>
        <w:tc>
          <w:tcPr>
            <w:tcW w:w="6880" w:type="dxa"/>
            <w:tcMar/>
          </w:tcPr>
          <w:p w:rsidRPr="00C03D07" w:rsidR="00820F53" w:rsidP="682E037F" w:rsidRDefault="00820F53" w14:paraId="42DD6BF4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  <w:tcMar/>
          </w:tcPr>
          <w:p w:rsidRPr="00C03D07" w:rsidR="00820F53" w:rsidP="004B23E9" w:rsidRDefault="00820F53" w14:paraId="0387D0D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Mar/>
          </w:tcPr>
          <w:p w:rsidRPr="00C03D07" w:rsidR="00820F53" w:rsidP="004B23E9" w:rsidRDefault="00820F53" w14:paraId="565BFF5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682E037F" w14:paraId="32FF7193" wp14:textId="77777777">
        <w:trPr>
          <w:trHeight w:val="275"/>
        </w:trPr>
        <w:tc>
          <w:tcPr>
            <w:tcW w:w="6880" w:type="dxa"/>
            <w:tcMar/>
          </w:tcPr>
          <w:p w:rsidRPr="00C03D07" w:rsidR="00820F53" w:rsidP="682E037F" w:rsidRDefault="00820F53" w14:paraId="78FBBCBF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  <w:tcMar/>
          </w:tcPr>
          <w:p w:rsidRPr="00C03D07" w:rsidR="00820F53" w:rsidP="004B23E9" w:rsidRDefault="00820F53" w14:paraId="34CDD9E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Mar/>
          </w:tcPr>
          <w:p w:rsidRPr="00C03D07" w:rsidR="00820F53" w:rsidP="004B23E9" w:rsidRDefault="00820F53" w14:paraId="498AF0D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B71F8C" w:rsidP="00C27558" w:rsidRDefault="00B71F8C" w14:paraId="263F3B9E" wp14:textId="77777777">
      <w:pPr>
        <w:spacing w:before="9"/>
        <w:rPr>
          <w:rFonts w:ascii="Calibri" w:hAnsi="Calibri" w:eastAsia="Arial" w:cs="Calibri"/>
          <w:b/>
          <w:color w:val="00B0F0"/>
          <w:w w:val="82"/>
          <w:sz w:val="24"/>
          <w:szCs w:val="24"/>
        </w:rPr>
      </w:pPr>
    </w:p>
    <w:p xmlns:wp14="http://schemas.microsoft.com/office/word/2010/wordml" w:rsidR="00CB653F" w:rsidP="00C27558" w:rsidRDefault="00CB653F" w14:paraId="16E5E008" wp14:textId="77777777">
      <w:pPr>
        <w:spacing w:before="9"/>
        <w:rPr>
          <w:rFonts w:ascii="Calibri" w:hAnsi="Calibri" w:eastAsia="Arial" w:cs="Calibri"/>
          <w:b/>
          <w:color w:val="00B0F0"/>
          <w:w w:val="82"/>
          <w:sz w:val="24"/>
          <w:szCs w:val="24"/>
        </w:rPr>
      </w:pPr>
    </w:p>
    <w:p xmlns:wp14="http://schemas.microsoft.com/office/word/2010/wordml" w:rsidRPr="00C1676B" w:rsidR="004416C2" w:rsidP="682E037F" w:rsidRDefault="004416C2" w14:paraId="3BBFD82D" wp14:textId="77777777" wp14:noSpellErr="1">
      <w:pPr>
        <w:spacing w:before="9"/>
        <w:outlineLvl w:val="0"/>
        <w:rPr>
          <w:rFonts w:ascii="Calibri" w:hAnsi="Calibri" w:eastAsia="Arial" w:cs="Calibri"/>
          <w:b w:val="1"/>
          <w:bCs w:val="1"/>
          <w:color w:val="4F6228" w:themeColor="accent3" w:themeShade="80"/>
          <w:w w:val="82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7196"/>
        <w:gridCol w:w="2126"/>
        <w:gridCol w:w="1694"/>
      </w:tblGrid>
      <w:tr xmlns:wp14="http://schemas.microsoft.com/office/word/2010/wordml" w:rsidRPr="005A2CD3" w:rsidR="004416C2" w:rsidTr="682E037F" w14:paraId="11998FB6" wp14:textId="77777777">
        <w:tc>
          <w:tcPr>
            <w:tcW w:w="7196" w:type="dxa"/>
            <w:shd w:val="clear" w:color="auto" w:fill="auto"/>
            <w:tcMar/>
          </w:tcPr>
          <w:p w:rsidRPr="005A2CD3" w:rsidR="004416C2" w:rsidP="682E037F" w:rsidRDefault="004416C2" w14:paraId="1CD91327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Pr="682E037F" w:rsidR="008F64D5"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tcMar/>
          </w:tcPr>
          <w:p w:rsidRPr="005A2CD3" w:rsidR="004416C2" w:rsidP="682E037F" w:rsidRDefault="004416C2" wp14:noSpellErr="1" w14:paraId="5B911987" wp14:textId="0F230215">
            <w:pPr>
              <w:spacing w:before="9"/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  <w:t>Tax Payer(Yes/No)</w:t>
            </w:r>
          </w:p>
          <w:p w:rsidRPr="005A2CD3" w:rsidR="004416C2" w:rsidP="682E037F" w:rsidRDefault="004416C2" w14:paraId="3E6A8ACE" wp14:textId="77777777" wp14:noSpellErr="1">
            <w:pPr>
              <w:pStyle w:val="Normal"/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4416C2" w:rsidP="682E037F" w:rsidRDefault="004416C2" wp14:noSpellErr="1" w14:paraId="5D6C351D" wp14:textId="18B56477">
            <w:pPr>
              <w:spacing w:before="9"/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  <w:t xml:space="preserve">Spouse </w:t>
            </w:r>
          </w:p>
          <w:p w:rsidRPr="005A2CD3" w:rsidR="004416C2" w:rsidP="682E037F" w:rsidRDefault="004416C2" w14:paraId="63EF4767" wp14:textId="77777777" wp14:noSpellErr="1">
            <w:pPr>
              <w:pStyle w:val="Normal"/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  <w:t>No</w:t>
            </w:r>
          </w:p>
        </w:tc>
      </w:tr>
      <w:tr xmlns:wp14="http://schemas.microsoft.com/office/word/2010/wordml" w:rsidRPr="005A2CD3" w:rsidR="004416C2" w:rsidTr="682E037F" w14:paraId="27D41B1D" wp14:textId="77777777">
        <w:tc>
          <w:tcPr>
            <w:tcW w:w="7196" w:type="dxa"/>
            <w:shd w:val="clear" w:color="auto" w:fill="auto"/>
            <w:tcMar/>
          </w:tcPr>
          <w:p w:rsidRPr="005A2CD3" w:rsidR="004416C2" w:rsidP="682E037F" w:rsidRDefault="004209A4" w14:paraId="35E1166B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Pr="005A2CD3" w:rsidR="004209A4" w:rsidP="682E037F" w:rsidRDefault="004209A4" w14:paraId="2A712F06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  <w:t>Tax Year 201</w:t>
            </w:r>
            <w:r w:rsidRPr="682E037F" w:rsidR="008F64D5"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tcMar/>
          </w:tcPr>
          <w:p w:rsidRPr="005A2CD3" w:rsidR="004416C2" w:rsidP="682E037F" w:rsidRDefault="004416C2" w14:paraId="40D2860B" w14:noSpellErr="1" wp14:textId="2C21A790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  <w:tcMar/>
          </w:tcPr>
          <w:p w:rsidRPr="005A2CD3" w:rsidR="004416C2" w:rsidP="682E037F" w:rsidRDefault="004416C2" w14:paraId="42050CB3" w14:noSpellErr="1" wp14:textId="00DF6562">
            <w:pPr>
              <w:spacing w:before="9"/>
              <w:rPr>
                <w:rFonts w:ascii="Calibri" w:hAnsi="Calibri" w:eastAsia="Arial" w:cs="Calibri"/>
                <w:b w:val="1"/>
                <w:bCs w:val="1"/>
                <w:w w:val="82"/>
                <w:sz w:val="24"/>
                <w:szCs w:val="24"/>
              </w:rPr>
            </w:pPr>
            <w:r w:rsidRPr="682E037F" w:rsidR="682E037F">
              <w:rPr>
                <w:rFonts w:ascii="Calibri" w:hAnsi="Calibri" w:eastAsia="Arial" w:cs="Calibri"/>
                <w:b w:val="1"/>
                <w:bCs w:val="1"/>
                <w:sz w:val="24"/>
                <w:szCs w:val="24"/>
              </w:rPr>
              <w:t>No</w:t>
            </w:r>
          </w:p>
        </w:tc>
      </w:tr>
    </w:tbl>
    <w:p xmlns:wp14="http://schemas.microsoft.com/office/word/2010/wordml" w:rsidRPr="00CB653F" w:rsidR="00CB653F" w:rsidP="00CB653F" w:rsidRDefault="00CB653F" w14:paraId="130CC4CD" wp14:textId="77777777">
      <w:pPr>
        <w:spacing w:before="9"/>
        <w:jc w:val="both"/>
        <w:rPr>
          <w:rFonts w:ascii="Calibri" w:hAnsi="Calibri" w:eastAsia="Arial" w:cs="Calibri"/>
          <w:w w:val="82"/>
          <w:sz w:val="10"/>
          <w:szCs w:val="24"/>
        </w:rPr>
      </w:pPr>
    </w:p>
    <w:p xmlns:wp14="http://schemas.microsoft.com/office/word/2010/wordml" w:rsidR="004416C2" w:rsidP="00CB653F" w:rsidRDefault="004209A4" w14:paraId="08969C40" wp14:textId="77777777" wp14:noSpellErr="1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hAnsi="Calibri" w:eastAsia="Arial" w:cs="Calibri"/>
          <w:w w:val="82"/>
          <w:sz w:val="24"/>
          <w:szCs w:val="24"/>
        </w:rPr>
        <w:t>April 17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>, 2017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$10,000 at a</w:t>
      </w:r>
      <w:r w:rsidR="008F64D5">
        <w:rPr>
          <w:rFonts w:ascii="Calibri" w:hAnsi="Calibri" w:eastAsia="Arial" w:cs="Calibri"/>
          <w:w w:val="82"/>
          <w:sz w:val="24"/>
          <w:szCs w:val="24"/>
        </w:rPr>
        <w:t>ny time during the tax year 2017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.You may have to file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hAnsi="Calibri" w:eastAsia="Arial" w:cs="Calibri"/>
          <w:w w:val="82"/>
          <w:sz w:val="24"/>
          <w:szCs w:val="24"/>
        </w:rPr>
        <w:t xml:space="preserve"> Compliance Act) before April 17, 2017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hAnsi="Calibri" w:eastAsia="Arial" w:cs="Calibri"/>
          <w:w w:val="82"/>
          <w:sz w:val="24"/>
          <w:szCs w:val="24"/>
        </w:rPr>
        <w:t>ny time during the tax year 2017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>.</w:t>
      </w:r>
    </w:p>
    <w:p xmlns:wp14="http://schemas.microsoft.com/office/word/2010/wordml" w:rsidRPr="00CB653F" w:rsidR="001217F1" w:rsidP="00CB653F" w:rsidRDefault="001217F1" w14:paraId="055BFDB1" wp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xmlns:wp14="http://schemas.microsoft.com/office/word/2010/wordml" w:rsidRPr="00C1676B" w:rsidR="00D9503C" w:rsidP="00C82D37" w:rsidRDefault="001217F1" w14:paraId="5E573587" wp14:textId="77777777" wp14:noSpellErr="1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00B0F0"/>
          <w:w w:val="82"/>
          <w:sz w:val="24"/>
          <w:szCs w:val="24"/>
        </w:rPr>
        <w:lastRenderedPageBreak/>
        <w:t xml:space="preserve">      </w:t>
      </w:r>
      <w:r w:rsidRPr="682E037F">
        <w:rPr>
          <w:rFonts w:ascii="Calibri" w:hAnsi="Calibri" w:eastAsia="Arial" w:cs="Calibri"/>
          <w:b w:val="1"/>
          <w:bCs w:val="1"/>
          <w:color w:val="4F6228" w:themeColor="accent3" w:themeShade="80"/>
          <w:w w:val="82"/>
          <w:sz w:val="24"/>
          <w:szCs w:val="24"/>
        </w:rPr>
        <w:t xml:space="preserve"> </w:t>
      </w:r>
      <w:r w:rsidRPr="682E037F" w:rsidR="00BC75A1">
        <w:rPr>
          <w:rFonts w:ascii="Calibri" w:hAnsi="Calibri" w:eastAsia="Arial" w:cs="Calibri"/>
          <w:b w:val="1"/>
          <w:bCs w:val="1"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Pr="682E037F" w:rsidR="003F447B">
        <w:rPr>
          <w:rFonts w:ascii="Calibri" w:hAnsi="Calibri" w:eastAsia="Arial" w:cs="Calibri"/>
          <w:b w:val="1"/>
          <w:bCs w:val="1"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/>
      </w:tblPr>
      <w:tblGrid>
        <w:gridCol w:w="6194"/>
        <w:gridCol w:w="3086"/>
      </w:tblGrid>
      <w:tr xmlns:wp14="http://schemas.microsoft.com/office/word/2010/wordml" w:rsidRPr="00C03D07" w:rsidR="00C22C37" w:rsidTr="682E037F" w14:paraId="1E794278" wp14:textId="77777777">
        <w:trPr>
          <w:trHeight w:val="318"/>
        </w:trPr>
        <w:tc>
          <w:tcPr>
            <w:tcW w:w="6194" w:type="dxa"/>
            <w:tcMar/>
          </w:tcPr>
          <w:p w:rsidR="00C22C37" w:rsidP="003E2E35" w:rsidRDefault="00C22C37" w14:paraId="38E78751" wp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</w:p>
          <w:p w:rsidRPr="00BC75A1" w:rsidR="00C22C37" w:rsidP="003E2E35" w:rsidRDefault="001E5897" w14:paraId="0D540D33" wp14:textId="77777777" wp14:noSpellErr="1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>Duly Filled TY-2017</w:t>
            </w:r>
            <w:r w:rsidRPr="00BC75A1" w:rsidR="00C22C37"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62A75F99" wp14:textId="77777777">
            <w:pPr>
              <w:spacing w:before="19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4817FF87" wp14:textId="77777777">
        <w:trPr>
          <w:trHeight w:val="303"/>
        </w:trPr>
        <w:tc>
          <w:tcPr>
            <w:tcW w:w="6194" w:type="dxa"/>
            <w:tcMar/>
          </w:tcPr>
          <w:p w:rsidRPr="00C03D07" w:rsidR="00C22C37" w:rsidP="682E037F" w:rsidRDefault="00C22C37" w14:paraId="67669093" wp14:textId="77777777" wp14:noSpellErr="1">
            <w:pPr>
              <w:spacing w:before="19"/>
              <w:ind w:left="82"/>
              <w:rPr>
                <w:rFonts w:ascii="Calibri" w:hAnsi="Calibri" w:eastAsia="Arial" w:cs="Calibri"/>
                <w:b w:val="1"/>
                <w:bCs w:val="1"/>
                <w:color w:val="0070C0"/>
                <w:spacing w:val="-3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hAnsi="Calibri" w:eastAsia="Arial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hAnsi="Calibri" w:eastAsia="Arial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hAnsi="Calibri" w:eastAsia="Arial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hAnsi="Calibri" w:eastAsia="Arial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2ECAA31B" wp14:textId="77777777">
            <w:pPr>
              <w:spacing w:before="2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37181EB0" wp14:textId="77777777">
        <w:trPr>
          <w:trHeight w:val="304"/>
        </w:trPr>
        <w:tc>
          <w:tcPr>
            <w:tcW w:w="6194" w:type="dxa"/>
            <w:tcMar/>
          </w:tcPr>
          <w:p w:rsidRPr="00C03D07" w:rsidR="00C22C37" w:rsidP="682E037F" w:rsidRDefault="00C22C37" w14:paraId="7359483B" wp14:textId="77777777" wp14:noSpellErr="1">
            <w:pPr>
              <w:spacing w:before="23"/>
              <w:ind w:left="82"/>
              <w:rPr>
                <w:rFonts w:ascii="Calibri" w:hAnsi="Calibri" w:eastAsia="Arial" w:cs="Calibri"/>
                <w:b w:val="1"/>
                <w:bCs w:val="1"/>
                <w:color w:val="0070C0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1099-INT &amp;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2FBD1CFD" wp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1C80D2BC" wp14:textId="77777777">
        <w:trPr>
          <w:trHeight w:val="318"/>
        </w:trPr>
        <w:tc>
          <w:tcPr>
            <w:tcW w:w="6194" w:type="dxa"/>
            <w:tcMar/>
          </w:tcPr>
          <w:p w:rsidRPr="00C03D07" w:rsidR="00C22C37" w:rsidP="682E037F" w:rsidRDefault="00C22C37" w14:paraId="12305A80" wp14:textId="77777777" wp14:noSpellErr="1">
            <w:pPr>
              <w:spacing w:before="28"/>
              <w:ind w:left="82"/>
              <w:rPr>
                <w:rFonts w:ascii="Calibri" w:hAnsi="Calibri" w:eastAsia="Arial" w:cs="Calibri"/>
                <w:b w:val="1"/>
                <w:bCs w:val="1"/>
                <w:color w:val="0070C0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3FDCE676" wp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0AA2E533" wp14:textId="77777777">
        <w:trPr>
          <w:trHeight w:val="303"/>
        </w:trPr>
        <w:tc>
          <w:tcPr>
            <w:tcW w:w="6194" w:type="dxa"/>
            <w:tcMar/>
          </w:tcPr>
          <w:p w:rsidRPr="00C03D07" w:rsidR="00C22C37" w:rsidP="682E037F" w:rsidRDefault="00C22C37" w14:paraId="32C1C0D5" wp14:textId="77777777" wp14:noSpellErr="1">
            <w:pPr>
              <w:spacing w:before="33"/>
              <w:ind w:left="82"/>
              <w:rPr>
                <w:rFonts w:ascii="Calibri" w:hAnsi="Calibri" w:eastAsia="Arial" w:cs="Calibri"/>
                <w:b w:val="1"/>
                <w:bCs w:val="1"/>
                <w:color w:val="0070C0"/>
                <w:spacing w:val="-8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2FC0A1CB" wp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5BC4D263" wp14:textId="77777777">
        <w:trPr>
          <w:trHeight w:val="318"/>
        </w:trPr>
        <w:tc>
          <w:tcPr>
            <w:tcW w:w="6194" w:type="dxa"/>
            <w:tcMar/>
          </w:tcPr>
          <w:p w:rsidRPr="00C03D07" w:rsidR="00C22C37" w:rsidP="682E037F" w:rsidRDefault="00C22C37" w14:paraId="23DD28DB" wp14:textId="77777777" wp14:noSpellErr="1">
            <w:pPr>
              <w:spacing w:before="43"/>
              <w:ind w:left="82"/>
              <w:rPr>
                <w:rFonts w:ascii="Calibri" w:hAnsi="Calibri" w:eastAsia="Arial" w:cs="Calibri"/>
                <w:b w:val="1"/>
                <w:bCs w:val="1"/>
                <w:color w:val="0070C0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hAnsi="Calibri" w:eastAsia="Arial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3A2BAADD" wp14:textId="77777777">
            <w:pPr>
              <w:spacing w:before="4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24BF9D42" wp14:textId="77777777">
        <w:trPr>
          <w:trHeight w:val="303"/>
        </w:trPr>
        <w:tc>
          <w:tcPr>
            <w:tcW w:w="6194" w:type="dxa"/>
            <w:tcMar/>
          </w:tcPr>
          <w:p w:rsidRPr="00C03D07" w:rsidR="00C22C37" w:rsidP="682E037F" w:rsidRDefault="00C22C37" w14:paraId="2C90F676" wp14:textId="77777777" wp14:noSpellErr="1">
            <w:pPr>
              <w:spacing w:before="48"/>
              <w:ind w:left="82"/>
              <w:rPr>
                <w:rFonts w:ascii="Calibri" w:hAnsi="Calibri" w:eastAsia="Arial" w:cs="Calibri"/>
                <w:b w:val="1"/>
                <w:bCs w:val="1"/>
                <w:color w:val="0070C0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2E4B6A3E" wp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2C1C6947" wp14:textId="77777777">
        <w:trPr>
          <w:trHeight w:val="318"/>
        </w:trPr>
        <w:tc>
          <w:tcPr>
            <w:tcW w:w="6194" w:type="dxa"/>
            <w:tcMar/>
          </w:tcPr>
          <w:p w:rsidRPr="00C03D07" w:rsidR="00C22C37" w:rsidP="682E037F" w:rsidRDefault="00C22C37" w14:paraId="527D7879" wp14:textId="77777777" wp14:noSpellErr="1">
            <w:pPr>
              <w:spacing w:before="52"/>
              <w:ind w:left="82"/>
              <w:rPr>
                <w:rFonts w:ascii="Calibri" w:hAnsi="Calibri" w:eastAsia="Arial" w:cs="Calibri"/>
                <w:b w:val="1"/>
                <w:bCs w:val="1"/>
                <w:color w:val="0070C0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hAnsi="Calibri" w:eastAsia="Arial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hAnsi="Calibri" w:eastAsia="Arial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hAnsi="Calibri" w:eastAsia="Arial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7EF37AA3" wp14:textId="77777777">
            <w:pPr>
              <w:spacing w:before="52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4D0E8080" wp14:textId="77777777">
        <w:trPr>
          <w:trHeight w:val="318"/>
        </w:trPr>
        <w:tc>
          <w:tcPr>
            <w:tcW w:w="6194" w:type="dxa"/>
            <w:tcMar/>
          </w:tcPr>
          <w:p w:rsidRPr="00C03D07" w:rsidR="00C22C37" w:rsidP="682E037F" w:rsidRDefault="00C22C37" w14:paraId="2E1F14E0" wp14:textId="77777777" wp14:noSpellErr="1">
            <w:pPr>
              <w:spacing w:before="57"/>
              <w:ind w:left="82"/>
              <w:rPr>
                <w:rFonts w:ascii="Calibri" w:hAnsi="Calibri" w:eastAsia="Arial" w:cs="Calibri"/>
                <w:b w:val="1"/>
                <w:bCs w:val="1"/>
                <w:color w:val="0070C0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hAnsi="Calibri" w:eastAsia="Arial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hAnsi="Calibri" w:eastAsia="Arial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0A6959E7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C03D07" w:rsidR="00C22C37" w:rsidTr="682E037F" w14:paraId="201859D4" wp14:textId="77777777">
        <w:trPr>
          <w:trHeight w:val="318"/>
        </w:trPr>
        <w:tc>
          <w:tcPr>
            <w:tcW w:w="6194" w:type="dxa"/>
            <w:tcMar/>
          </w:tcPr>
          <w:p w:rsidRPr="00C03D07" w:rsidR="00C22C37" w:rsidP="003B60F5" w:rsidRDefault="00C22C37" w14:paraId="024ABA8D" wp14:textId="77777777" wp14:noSpellErr="1">
            <w:pPr>
              <w:spacing w:before="19"/>
              <w:ind w:left="82"/>
              <w:rPr>
                <w:rFonts w:ascii="Calibri" w:hAnsi="Calibri" w:eastAsia="Arial" w:cs="Calibri"/>
                <w:color w:val="00B0F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1099-SSA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3C7576EC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376079CE" wp14:textId="77777777">
        <w:trPr>
          <w:trHeight w:val="318"/>
        </w:trPr>
        <w:tc>
          <w:tcPr>
            <w:tcW w:w="6194" w:type="dxa"/>
            <w:tcMar/>
          </w:tcPr>
          <w:p w:rsidRPr="00C03D07" w:rsidR="00C22C37" w:rsidP="003B60F5" w:rsidRDefault="00C22C37" w14:paraId="77DDD56E" wp14:textId="77777777" wp14:noSpellErr="1">
            <w:pPr>
              <w:spacing w:before="23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4F81BD"/>
                <w:w w:val="82"/>
                <w:sz w:val="24"/>
                <w:szCs w:val="24"/>
              </w:rPr>
              <w:t xml:space="preserve">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6000547E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7BF322CE" wp14:textId="77777777">
        <w:trPr>
          <w:trHeight w:val="318"/>
        </w:trPr>
        <w:tc>
          <w:tcPr>
            <w:tcW w:w="6194" w:type="dxa"/>
            <w:tcMar/>
          </w:tcPr>
          <w:p w:rsidRPr="00C03D07" w:rsidR="00C22C37" w:rsidP="003B60F5" w:rsidRDefault="00C22C37" w14:paraId="67492A77" wp14:textId="77777777" wp14:noSpellErr="1">
            <w:pPr>
              <w:spacing w:before="28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Pr="682E037F" w:rsidR="001E5897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from foreign country during 2017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71F798A8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7DCEE4A0" wp14:textId="77777777">
        <w:trPr>
          <w:trHeight w:val="318"/>
        </w:trPr>
        <w:tc>
          <w:tcPr>
            <w:tcW w:w="6194" w:type="dxa"/>
            <w:tcMar/>
          </w:tcPr>
          <w:p w:rsidRPr="00C03D07" w:rsidR="00C22C37" w:rsidP="003B60F5" w:rsidRDefault="00C22C37" w14:paraId="6DE9AE66" wp14:textId="77777777" wp14:noSpellErr="1">
            <w:pPr>
              <w:spacing w:before="3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5BC294DE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28C4A3CC" wp14:textId="77777777">
        <w:trPr>
          <w:trHeight w:val="318"/>
        </w:trPr>
        <w:tc>
          <w:tcPr>
            <w:tcW w:w="6194" w:type="dxa"/>
            <w:tcMar/>
          </w:tcPr>
          <w:p w:rsidRPr="00C03D07" w:rsidR="00C22C37" w:rsidP="682E037F" w:rsidRDefault="00C22C37" w14:paraId="359BCC06" wp14:textId="77777777" wp14:noSpellErr="1">
            <w:pPr>
              <w:spacing w:before="38"/>
              <w:ind w:left="82"/>
              <w:rPr>
                <w:rFonts w:ascii="Calibri" w:hAnsi="Calibri" w:eastAsia="Arial" w:cs="Calibri"/>
                <w:b w:val="1"/>
                <w:bCs w:val="1"/>
                <w:color w:val="002060"/>
                <w:w w:val="82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Pr="00C03D07" w:rsidR="00C22C37" w:rsidP="003B60F5" w:rsidRDefault="00C22C37" w14:paraId="7369D7E0" wp14:textId="77777777" wp14:noSpellErr="1">
            <w:pPr>
              <w:spacing w:before="38"/>
              <w:ind w:left="82"/>
              <w:rPr>
                <w:rFonts w:ascii="Calibri" w:hAnsi="Calibri" w:eastAsia="Arial" w:cs="Calibri"/>
                <w:color w:val="FF000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FF0000"/>
                <w:w w:val="82"/>
                <w:sz w:val="24"/>
                <w:szCs w:val="24"/>
              </w:rPr>
              <w:t xml:space="preserve">Form W-2G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7D36B6E2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1847CFE3" wp14:textId="77777777">
        <w:trPr>
          <w:trHeight w:val="318"/>
        </w:trPr>
        <w:tc>
          <w:tcPr>
            <w:tcW w:w="6194" w:type="dxa"/>
            <w:tcMar/>
          </w:tcPr>
          <w:p w:rsidRPr="00C03D07" w:rsidR="00C22C37" w:rsidP="003B60F5" w:rsidRDefault="00C22C37" w14:paraId="70004345" wp14:textId="77777777" wp14:noSpellErr="1">
            <w:pPr>
              <w:spacing w:before="4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43A65479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4D562CF8" wp14:textId="77777777">
        <w:trPr>
          <w:trHeight w:val="318"/>
        </w:trPr>
        <w:tc>
          <w:tcPr>
            <w:tcW w:w="6194" w:type="dxa"/>
            <w:tcMar/>
          </w:tcPr>
          <w:p w:rsidRPr="00C03D07" w:rsidR="00C22C37" w:rsidP="003B60F5" w:rsidRDefault="00C22C37" w14:paraId="6F90CDBA" wp14:textId="77777777" wp14:noSpellErr="1">
            <w:pPr>
              <w:spacing w:before="48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70648378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4AF2FCC0" wp14:textId="77777777">
        <w:trPr>
          <w:trHeight w:val="318"/>
        </w:trPr>
        <w:tc>
          <w:tcPr>
            <w:tcW w:w="6194" w:type="dxa"/>
            <w:tcMar/>
          </w:tcPr>
          <w:p w:rsidRPr="00C03D07" w:rsidR="00C22C37" w:rsidP="003B60F5" w:rsidRDefault="00C22C37" w14:paraId="4FDD4FA3" wp14:textId="77777777" wp14:noSpellErr="1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50040504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7AF7072A" wp14:textId="77777777">
        <w:trPr>
          <w:trHeight w:val="318"/>
        </w:trPr>
        <w:tc>
          <w:tcPr>
            <w:tcW w:w="6194" w:type="dxa"/>
            <w:tcMar/>
          </w:tcPr>
          <w:p w:rsidRPr="00C03D07" w:rsidR="00C22C37" w:rsidP="003B60F5" w:rsidRDefault="00C22C37" w14:paraId="5E72BB3D" wp14:textId="77777777" wp14:noSpellErr="1">
            <w:pPr>
              <w:spacing w:before="57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  <w:tcMar/>
          </w:tcPr>
          <w:p w:rsidRPr="00C03D07" w:rsidR="00C22C37" w:rsidP="003E2E35" w:rsidRDefault="00C22C37" w14:paraId="1F28F27C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Pr="005A2CD3" w:rsidR="005A2CD3" w:rsidP="005A2CD3" w:rsidRDefault="005A2CD3" w14:paraId="4A87C363" wp14:textId="77777777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/>
      </w:tblPr>
      <w:tblGrid>
        <w:gridCol w:w="738"/>
        <w:gridCol w:w="2617"/>
        <w:gridCol w:w="4532"/>
        <w:gridCol w:w="2705"/>
      </w:tblGrid>
      <w:tr xmlns:wp14="http://schemas.microsoft.com/office/word/2010/wordml" w:rsidRPr="00C03D07" w:rsidR="004416C2" w:rsidTr="682E037F" w14:paraId="2438CDCF" wp14:textId="77777777">
        <w:trPr>
          <w:trHeight w:val="269"/>
        </w:trPr>
        <w:tc>
          <w:tcPr>
            <w:tcW w:w="10592" w:type="dxa"/>
            <w:gridSpan w:val="4"/>
            <w:tcMar/>
          </w:tcPr>
          <w:p w:rsidRPr="00C1676B" w:rsidR="004416C2" w:rsidP="682E037F" w:rsidRDefault="004416C2" w14:paraId="4BC391E2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Pr="682E037F" w:rsidR="00EF7F62">
              <w:rPr>
                <w:rFonts w:ascii="Calibri" w:hAnsi="Calibri" w:eastAsia="Arial" w:cs="Calibri"/>
                <w:b w:val="1"/>
                <w:bCs w:val="1"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Pr="682E037F" w:rsidR="006E4515">
              <w:rPr>
                <w:rFonts w:ascii="Calibri" w:hAnsi="Calibri" w:eastAsia="Arial" w:cs="Calibri"/>
                <w:b w:val="1"/>
                <w:bCs w:val="1"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682E037F" w:rsidR="00EF7F62">
              <w:rPr>
                <w:rFonts w:ascii="Calibri" w:hAnsi="Calibri" w:eastAsia="Arial" w:cs="Calibri"/>
                <w:b w:val="1"/>
                <w:bCs w:val="1"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xmlns:wp14="http://schemas.microsoft.com/office/word/2010/wordml" w:rsidRPr="00C03D07" w:rsidR="004416C2" w:rsidTr="682E037F" w14:paraId="03CE5119" wp14:textId="77777777">
        <w:trPr>
          <w:trHeight w:val="269"/>
        </w:trPr>
        <w:tc>
          <w:tcPr>
            <w:tcW w:w="738" w:type="dxa"/>
            <w:tcMar/>
          </w:tcPr>
          <w:p w:rsidRPr="00C03D07" w:rsidR="004416C2" w:rsidP="682E037F" w:rsidRDefault="004416C2" w14:paraId="52E8896D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  <w:tcMar/>
          </w:tcPr>
          <w:p w:rsidRPr="00C03D07" w:rsidR="004416C2" w:rsidP="682E037F" w:rsidRDefault="004416C2" w14:paraId="614D020D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  <w:tcMar/>
          </w:tcPr>
          <w:p w:rsidRPr="00C03D07" w:rsidR="004416C2" w:rsidP="682E037F" w:rsidRDefault="004416C2" w14:paraId="6216A820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  <w:tcMar/>
          </w:tcPr>
          <w:p w:rsidRPr="00C03D07" w:rsidR="004416C2" w:rsidP="682E037F" w:rsidRDefault="004416C2" w14:paraId="78C8BCAF" wp14:textId="77777777" wp14:noSpellErr="1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xmlns:wp14="http://schemas.microsoft.com/office/word/2010/wordml" w:rsidRPr="00C03D07" w:rsidR="004416C2" w:rsidTr="682E037F" w14:paraId="249FAAB8" wp14:textId="77777777">
        <w:trPr>
          <w:trHeight w:val="269"/>
        </w:trPr>
        <w:tc>
          <w:tcPr>
            <w:tcW w:w="738" w:type="dxa"/>
            <w:tcMar/>
          </w:tcPr>
          <w:p w:rsidRPr="00C03D07" w:rsidR="004416C2" w:rsidP="682E037F" w:rsidRDefault="004416C2" w14:paraId="19F14E3C" wp14:textId="77777777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  <w:tcMar/>
          </w:tcPr>
          <w:p w:rsidRPr="00C03D07" w:rsidR="004416C2" w:rsidP="004416C2" w:rsidRDefault="004416C2" w14:paraId="4DF9E10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  <w:tcMar/>
          </w:tcPr>
          <w:p w:rsidRPr="00C03D07" w:rsidR="004416C2" w:rsidP="004416C2" w:rsidRDefault="004416C2" w14:paraId="2A243E6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  <w:tcMar/>
          </w:tcPr>
          <w:p w:rsidRPr="00C03D07" w:rsidR="004416C2" w:rsidP="004416C2" w:rsidRDefault="004416C2" w14:paraId="43D98CF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4416C2" w:rsidTr="682E037F" w14:paraId="78E884CA" wp14:textId="77777777">
        <w:trPr>
          <w:trHeight w:val="269"/>
        </w:trPr>
        <w:tc>
          <w:tcPr>
            <w:tcW w:w="738" w:type="dxa"/>
            <w:tcMar/>
          </w:tcPr>
          <w:p w:rsidRPr="00C03D07" w:rsidR="004416C2" w:rsidP="682E037F" w:rsidRDefault="004416C2" w14:paraId="7842F596" wp14:textId="77777777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  <w:tcMar/>
          </w:tcPr>
          <w:p w:rsidRPr="00C03D07" w:rsidR="004416C2" w:rsidP="004416C2" w:rsidRDefault="004416C2" w14:paraId="75C32BF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  <w:tcMar/>
          </w:tcPr>
          <w:p w:rsidRPr="00C03D07" w:rsidR="004416C2" w:rsidP="004416C2" w:rsidRDefault="004416C2" w14:paraId="0662AD4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  <w:tcMar/>
          </w:tcPr>
          <w:p w:rsidRPr="00C03D07" w:rsidR="004416C2" w:rsidP="004416C2" w:rsidRDefault="004416C2" w14:paraId="757622B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4416C2" w:rsidTr="682E037F" w14:paraId="7A036E3D" wp14:textId="77777777">
        <w:trPr>
          <w:trHeight w:val="269"/>
        </w:trPr>
        <w:tc>
          <w:tcPr>
            <w:tcW w:w="738" w:type="dxa"/>
            <w:tcMar/>
          </w:tcPr>
          <w:p w:rsidRPr="00C03D07" w:rsidR="004416C2" w:rsidP="682E037F" w:rsidRDefault="004416C2" w14:paraId="68D9363B" wp14:textId="77777777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  <w:tcMar/>
          </w:tcPr>
          <w:p w:rsidRPr="00C03D07" w:rsidR="004416C2" w:rsidP="004416C2" w:rsidRDefault="004416C2" w14:paraId="6D72DC9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  <w:tcMar/>
          </w:tcPr>
          <w:p w:rsidRPr="00C03D07" w:rsidR="004416C2" w:rsidP="004416C2" w:rsidRDefault="004416C2" w14:paraId="477AB00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  <w:tcMar/>
          </w:tcPr>
          <w:p w:rsidRPr="00C03D07" w:rsidR="004416C2" w:rsidP="004416C2" w:rsidRDefault="004416C2" w14:paraId="369B25B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4416C2" w:rsidTr="682E037F" w14:paraId="2598DEE6" wp14:textId="77777777">
        <w:trPr>
          <w:trHeight w:val="269"/>
        </w:trPr>
        <w:tc>
          <w:tcPr>
            <w:tcW w:w="738" w:type="dxa"/>
            <w:tcMar/>
          </w:tcPr>
          <w:p w:rsidRPr="00C03D07" w:rsidR="004416C2" w:rsidP="682E037F" w:rsidRDefault="004416C2" w14:paraId="279935FF" wp14:textId="77777777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  <w:tcMar/>
          </w:tcPr>
          <w:p w:rsidRPr="00C03D07" w:rsidR="004416C2" w:rsidP="004416C2" w:rsidRDefault="004416C2" w14:paraId="3DACA32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  <w:tcMar/>
          </w:tcPr>
          <w:p w:rsidRPr="00C03D07" w:rsidR="004416C2" w:rsidP="004416C2" w:rsidRDefault="004416C2" w14:paraId="53DBAC7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  <w:tcMar/>
          </w:tcPr>
          <w:p w:rsidRPr="00C03D07" w:rsidR="004416C2" w:rsidP="004416C2" w:rsidRDefault="004416C2" w14:paraId="6A1B5C7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4416C2" w:rsidTr="682E037F" w14:paraId="78941E47" wp14:textId="77777777">
        <w:trPr>
          <w:trHeight w:val="269"/>
        </w:trPr>
        <w:tc>
          <w:tcPr>
            <w:tcW w:w="738" w:type="dxa"/>
            <w:tcMar/>
          </w:tcPr>
          <w:p w:rsidRPr="00C03D07" w:rsidR="004416C2" w:rsidP="682E037F" w:rsidRDefault="004416C2" w14:paraId="44240AAE" wp14:textId="77777777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  <w:tcMar/>
          </w:tcPr>
          <w:p w:rsidRPr="00C03D07" w:rsidR="004416C2" w:rsidP="004416C2" w:rsidRDefault="004416C2" w14:paraId="4D35CF8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  <w:tcMar/>
          </w:tcPr>
          <w:p w:rsidRPr="00C03D07" w:rsidR="004416C2" w:rsidP="004416C2" w:rsidRDefault="004416C2" w14:paraId="0B09DA9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  <w:tcMar/>
          </w:tcPr>
          <w:p w:rsidRPr="00C03D07" w:rsidR="004416C2" w:rsidP="004416C2" w:rsidRDefault="004416C2" w14:paraId="18CEC12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4416C2" w:rsidTr="682E037F" w14:paraId="29B4EA11" wp14:textId="77777777">
        <w:trPr>
          <w:trHeight w:val="269"/>
        </w:trPr>
        <w:tc>
          <w:tcPr>
            <w:tcW w:w="738" w:type="dxa"/>
            <w:tcMar/>
          </w:tcPr>
          <w:p w:rsidRPr="00C03D07" w:rsidR="004416C2" w:rsidP="682E037F" w:rsidRDefault="004416C2" w14:paraId="1B87E3DE" wp14:textId="77777777">
            <w:pPr>
              <w:spacing w:before="9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  <w:tcMar/>
          </w:tcPr>
          <w:p w:rsidRPr="00C03D07" w:rsidR="004416C2" w:rsidP="004416C2" w:rsidRDefault="004416C2" w14:paraId="0ADD416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  <w:tcMar/>
          </w:tcPr>
          <w:p w:rsidRPr="00C03D07" w:rsidR="004416C2" w:rsidP="004416C2" w:rsidRDefault="004416C2" w14:paraId="78C0D4C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  <w:tcMar/>
          </w:tcPr>
          <w:p w:rsidRPr="00C03D07" w:rsidR="004416C2" w:rsidP="004416C2" w:rsidRDefault="004416C2" w14:paraId="55482F3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4416C2" w:rsidTr="682E037F" w14:paraId="075937F9" wp14:textId="77777777">
        <w:trPr>
          <w:trHeight w:val="269"/>
        </w:trPr>
        <w:tc>
          <w:tcPr>
            <w:tcW w:w="10592" w:type="dxa"/>
            <w:gridSpan w:val="4"/>
            <w:tcMar/>
          </w:tcPr>
          <w:p w:rsidRPr="00C03D07" w:rsidR="004416C2" w:rsidP="004416C2" w:rsidRDefault="004416C2" w14:paraId="30FAE3EA" wp14:textId="77777777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xmlns:wp14="http://schemas.microsoft.com/office/word/2010/wordml" w:rsidRPr="00C03D07" w:rsidR="00830FBB" w:rsidP="00830FBB" w:rsidRDefault="00830FBB" w14:paraId="31282F13" wp14:textId="77777777">
      <w:pPr>
        <w:rPr>
          <w:rFonts w:ascii="Calibri" w:hAnsi="Calibri" w:cs="Calibri"/>
          <w:vanish/>
          <w:sz w:val="24"/>
          <w:szCs w:val="24"/>
        </w:rPr>
      </w:pPr>
    </w:p>
    <w:p xmlns:wp14="http://schemas.microsoft.com/office/word/2010/wordml" w:rsidRPr="00C03D07" w:rsidR="00F41DE1" w:rsidP="003E2E35" w:rsidRDefault="00F41DE1" w14:paraId="77AF947F" wp14:textId="77777777">
      <w:pPr>
        <w:ind w:right="1307"/>
        <w:rPr>
          <w:rFonts w:ascii="Calibri" w:hAnsi="Calibri" w:eastAsia="Arial" w:cs="Calibri"/>
          <w:color w:val="FF0000"/>
          <w:w w:val="82"/>
          <w:sz w:val="24"/>
          <w:szCs w:val="24"/>
        </w:rPr>
      </w:pPr>
    </w:p>
    <w:p xmlns:wp14="http://schemas.microsoft.com/office/word/2010/wordml" w:rsidR="00EF7F62" w:rsidP="003E2E35" w:rsidRDefault="00EF7F62" w14:paraId="38ECD459" wp14:textId="77777777">
      <w:pPr>
        <w:ind w:right="1307"/>
        <w:rPr>
          <w:rFonts w:ascii="Calibri" w:hAnsi="Calibri" w:eastAsia="Arial" w:cs="Calibri"/>
          <w:color w:val="FF0000"/>
          <w:w w:val="82"/>
          <w:sz w:val="24"/>
          <w:szCs w:val="24"/>
        </w:rPr>
      </w:pPr>
    </w:p>
    <w:p xmlns:wp14="http://schemas.microsoft.com/office/word/2010/wordml" w:rsidR="00335914" w:rsidP="00C82D37" w:rsidRDefault="00335914" w14:paraId="6EC59BF1" wp14:textId="77777777">
      <w:pPr>
        <w:ind w:right="-56"/>
        <w:jc w:val="center"/>
        <w:outlineLvl w:val="0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xmlns:wp14="http://schemas.microsoft.com/office/word/2010/wordml" w:rsidR="00335914" w:rsidP="00C82D37" w:rsidRDefault="00335914" w14:paraId="66962885" wp14:textId="77777777">
      <w:pPr>
        <w:ind w:right="-56"/>
        <w:jc w:val="center"/>
        <w:outlineLvl w:val="0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xmlns:wp14="http://schemas.microsoft.com/office/word/2010/wordml" w:rsidR="00335914" w:rsidP="00C82D37" w:rsidRDefault="00335914" w14:paraId="569D64D9" wp14:textId="77777777">
      <w:pPr>
        <w:ind w:right="-56"/>
        <w:jc w:val="center"/>
        <w:outlineLvl w:val="0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xmlns:wp14="http://schemas.microsoft.com/office/word/2010/wordml" w:rsidR="00C1676B" w:rsidP="682E037F" w:rsidRDefault="00C22C37" w14:paraId="7BA43E2C" wp14:textId="77777777" wp14:noSpellErr="1">
      <w:pPr>
        <w:ind w:right="-56"/>
        <w:jc w:val="center"/>
        <w:outlineLvl w:val="0"/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682E037F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Pr="682E037F" w:rsidR="00335914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xmlns:wp14="http://schemas.microsoft.com/office/word/2010/wordml" w:rsidRPr="00C03D07" w:rsidR="00C22C37" w:rsidP="682E037F" w:rsidRDefault="00C22C37" w14:paraId="6E461BC6" wp14:textId="77777777" wp14:noSpellErr="1">
      <w:pPr>
        <w:ind w:right="-56"/>
        <w:jc w:val="center"/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>(</w:t>
      </w:r>
      <w:r w:rsidRPr="682E037F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 w:rsidRPr="682E037F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682E037F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682E037F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>)</w:t>
      </w:r>
    </w:p>
    <w:p xmlns:wp14="http://schemas.microsoft.com/office/word/2010/wordml" w:rsidRPr="00C03D07" w:rsidR="00C22C37" w:rsidP="00C22C37" w:rsidRDefault="00C22C37" w14:paraId="39E0584D" wp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/>
      </w:tblPr>
      <w:tblGrid>
        <w:gridCol w:w="6671"/>
        <w:gridCol w:w="2688"/>
      </w:tblGrid>
      <w:tr xmlns:wp14="http://schemas.microsoft.com/office/word/2010/wordml" w:rsidRPr="00C03D07" w:rsidR="005B04A7" w:rsidTr="682E037F" w14:paraId="57DD7083" wp14:textId="77777777">
        <w:trPr>
          <w:trHeight w:val="243"/>
        </w:trPr>
        <w:tc>
          <w:tcPr>
            <w:tcW w:w="9359" w:type="dxa"/>
            <w:gridSpan w:val="2"/>
            <w:tcMar/>
          </w:tcPr>
          <w:p w:rsidR="005B04A7" w:rsidP="682E037F" w:rsidRDefault="005B04A7" w14:paraId="5654BC96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xmlns:wp14="http://schemas.microsoft.com/office/word/2010/wordml" w:rsidRPr="00C03D07" w:rsidR="005B04A7" w:rsidTr="682E037F" w14:paraId="141E0415" wp14:textId="77777777">
        <w:trPr>
          <w:trHeight w:val="243"/>
        </w:trPr>
        <w:tc>
          <w:tcPr>
            <w:tcW w:w="9359" w:type="dxa"/>
            <w:gridSpan w:val="2"/>
            <w:tcMar/>
          </w:tcPr>
          <w:p w:rsidR="005B04A7" w:rsidP="682E037F" w:rsidRDefault="005B04A7" w14:paraId="5F2A43B7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 w:val="1"/>
                <w:bCs w:val="1"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b w:val="1"/>
                <w:bCs w:val="1"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xmlns:wp14="http://schemas.microsoft.com/office/word/2010/wordml" w:rsidRPr="00C03D07" w:rsidR="00C22C37" w:rsidTr="682E037F" w14:paraId="2692E711" wp14:textId="77777777">
        <w:trPr>
          <w:trHeight w:val="243"/>
        </w:trPr>
        <w:tc>
          <w:tcPr>
            <w:tcW w:w="6671" w:type="dxa"/>
            <w:tcMar/>
          </w:tcPr>
          <w:p w:rsidRPr="00C03D07" w:rsidR="00C22C37" w:rsidP="003B60F5" w:rsidRDefault="00C22C37" w14:paraId="79E95CCA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  <w:tcMar/>
          </w:tcPr>
          <w:p w:rsidRPr="00C03D07" w:rsidR="00C22C37" w:rsidP="682E037F" w:rsidRDefault="00C22C37" w14:paraId="3F368E11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xmlns:wp14="http://schemas.microsoft.com/office/word/2010/wordml" w:rsidRPr="00C03D07" w:rsidR="00C22C37" w:rsidTr="682E037F" w14:paraId="22D65FE1" wp14:textId="77777777">
        <w:trPr>
          <w:trHeight w:val="196"/>
        </w:trPr>
        <w:tc>
          <w:tcPr>
            <w:tcW w:w="6671" w:type="dxa"/>
            <w:tcMar/>
          </w:tcPr>
          <w:p w:rsidRPr="00C03D07" w:rsidR="00C22C37" w:rsidP="003B60F5" w:rsidRDefault="00C22C37" w14:paraId="0C781791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  <w:tcMar/>
          </w:tcPr>
          <w:p w:rsidRPr="00C03D07" w:rsidR="00C22C37" w:rsidP="682E037F" w:rsidRDefault="00C22C37" w14:paraId="4BF17A13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Pr="682E037F" w:rsidR="003B60F5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xmlns:wp14="http://schemas.microsoft.com/office/word/2010/wordml" w:rsidRPr="00C03D07" w:rsidR="00C22C37" w:rsidTr="682E037F" w14:paraId="6615B19F" wp14:textId="77777777">
        <w:trPr>
          <w:trHeight w:val="196"/>
        </w:trPr>
        <w:tc>
          <w:tcPr>
            <w:tcW w:w="6671" w:type="dxa"/>
            <w:tcMar/>
          </w:tcPr>
          <w:p w:rsidRPr="00C03D07" w:rsidR="00C22C37" w:rsidP="003B60F5" w:rsidRDefault="00C22C37" w14:paraId="165161D0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  <w:tcMar/>
          </w:tcPr>
          <w:p w:rsidRPr="00C22C37" w:rsidR="00C22C37" w:rsidP="682E037F" w:rsidRDefault="003B60F5" w14:paraId="3D1802D7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Pr="682E037F" w:rsidR="00C22C3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Pr="00C03D07" w:rsidR="00C22C37" w:rsidP="003B60F5" w:rsidRDefault="00C22C37" w14:paraId="0BB1A27E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682E037F" w14:paraId="0D7D6D5E" wp14:textId="77777777">
        <w:trPr>
          <w:trHeight w:val="196"/>
        </w:trPr>
        <w:tc>
          <w:tcPr>
            <w:tcW w:w="6671" w:type="dxa"/>
            <w:tcMar/>
          </w:tcPr>
          <w:p w:rsidR="00C22C37" w:rsidP="003B60F5" w:rsidRDefault="00C22C37" w14:paraId="3FE84AB7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  <w:tcMar/>
          </w:tcPr>
          <w:p w:rsidRPr="00C22C37" w:rsidR="00C22C37" w:rsidP="682E037F" w:rsidRDefault="003B60F5" w14:paraId="60E39509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Pr="682E037F" w:rsidR="00C22C3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xmlns:wp14="http://schemas.microsoft.com/office/word/2010/wordml" w:rsidRPr="00C03D07" w:rsidR="00C22C37" w:rsidTr="682E037F" w14:paraId="485B183C" wp14:textId="77777777">
        <w:trPr>
          <w:trHeight w:val="196"/>
        </w:trPr>
        <w:tc>
          <w:tcPr>
            <w:tcW w:w="6671" w:type="dxa"/>
            <w:tcMar/>
          </w:tcPr>
          <w:p w:rsidRPr="00C03D07" w:rsidR="00C22C37" w:rsidP="003B60F5" w:rsidRDefault="00C22C37" w14:paraId="00C43A25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  <w:tcMar/>
          </w:tcPr>
          <w:p w:rsidRPr="00C03D07" w:rsidR="00C22C37" w:rsidP="682E037F" w:rsidRDefault="00C22C37" w14:paraId="3CEB1774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Pr="682E037F" w:rsidR="003B60F5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xmlns:wp14="http://schemas.microsoft.com/office/word/2010/wordml" w:rsidRPr="00C03D07" w:rsidR="00C22C37" w:rsidTr="682E037F" w14:paraId="31451EBA" wp14:textId="77777777">
        <w:trPr>
          <w:trHeight w:val="196"/>
        </w:trPr>
        <w:tc>
          <w:tcPr>
            <w:tcW w:w="6671" w:type="dxa"/>
            <w:tcMar/>
          </w:tcPr>
          <w:p w:rsidRPr="00C03D07" w:rsidR="00C22C37" w:rsidP="003B60F5" w:rsidRDefault="00C22C37" w14:paraId="644BE878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  <w:tcMar/>
          </w:tcPr>
          <w:p w:rsidRPr="00C03D07" w:rsidR="00C22C37" w:rsidP="682E037F" w:rsidRDefault="00C22C37" w14:paraId="5D4BEE0C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Pr="682E037F" w:rsidR="003B60F5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xmlns:wp14="http://schemas.microsoft.com/office/word/2010/wordml" w:rsidRPr="00C03D07" w:rsidR="00C22C37" w:rsidTr="682E037F" w14:paraId="4B160D29" wp14:textId="77777777">
        <w:trPr>
          <w:trHeight w:val="196"/>
        </w:trPr>
        <w:tc>
          <w:tcPr>
            <w:tcW w:w="6671" w:type="dxa"/>
            <w:tcMar/>
          </w:tcPr>
          <w:p w:rsidRPr="00C03D07" w:rsidR="00C22C37" w:rsidP="003B60F5" w:rsidRDefault="00C22C37" w14:paraId="43AC53A0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  <w:tcMar/>
          </w:tcPr>
          <w:p w:rsidRPr="00C03D07" w:rsidR="00C22C37" w:rsidP="682E037F" w:rsidRDefault="00C22C37" w14:paraId="23CC2FCC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Pr="682E037F" w:rsidR="003B60F5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xmlns:wp14="http://schemas.microsoft.com/office/word/2010/wordml" w:rsidRPr="00C03D07" w:rsidR="00C22C37" w:rsidTr="682E037F" w14:paraId="4A200E96" wp14:textId="77777777">
        <w:trPr>
          <w:trHeight w:val="243"/>
        </w:trPr>
        <w:tc>
          <w:tcPr>
            <w:tcW w:w="6671" w:type="dxa"/>
            <w:tcMar/>
          </w:tcPr>
          <w:p w:rsidRPr="00C03D07" w:rsidR="00C22C37" w:rsidP="003B60F5" w:rsidRDefault="00C22C37" w14:paraId="25184F58" wp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  <w:tcMar/>
          </w:tcPr>
          <w:p w:rsidRPr="00C03D07" w:rsidR="00C22C37" w:rsidP="682E037F" w:rsidRDefault="00C22C37" w14:paraId="11ED7A3A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Pr="682E037F" w:rsidR="003B60F5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xmlns:wp14="http://schemas.microsoft.com/office/word/2010/wordml" w:rsidRPr="00C03D07" w:rsidR="008F64D5" w:rsidTr="682E037F" w14:paraId="7A54AF83" wp14:textId="77777777">
        <w:trPr>
          <w:trHeight w:val="261"/>
        </w:trPr>
        <w:tc>
          <w:tcPr>
            <w:tcW w:w="6671" w:type="dxa"/>
            <w:tcMar/>
          </w:tcPr>
          <w:p w:rsidRPr="00C22C37" w:rsidR="008F64D5" w:rsidP="005F1E6E" w:rsidRDefault="008F64D5" w14:paraId="45A45949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  <w:tcMar/>
          </w:tcPr>
          <w:p w:rsidRPr="00C03D07" w:rsidR="008F64D5" w:rsidP="682E037F" w:rsidRDefault="008F64D5" w14:paraId="791AF3B1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xmlns:wp14="http://schemas.microsoft.com/office/word/2010/wordml" w:rsidRPr="00C03D07" w:rsidR="008F64D5" w:rsidTr="682E037F" w14:paraId="41530EA1" wp14:textId="77777777">
        <w:trPr>
          <w:trHeight w:val="243"/>
        </w:trPr>
        <w:tc>
          <w:tcPr>
            <w:tcW w:w="6671" w:type="dxa"/>
            <w:tcMar/>
          </w:tcPr>
          <w:p w:rsidRPr="008F64D5" w:rsidR="008F64D5" w:rsidP="008F64D5" w:rsidRDefault="008F64D5" w14:paraId="5F0B86AD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  <w:tcMar/>
          </w:tcPr>
          <w:p w:rsidR="008F64D5" w:rsidP="682E037F" w:rsidRDefault="008F64D5" w14:paraId="46BBFEC7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xmlns:wp14="http://schemas.microsoft.com/office/word/2010/wordml" w:rsidRPr="00C03D07" w:rsidR="008F64D5" w:rsidTr="682E037F" w14:paraId="0CB3E30C" wp14:textId="77777777">
        <w:trPr>
          <w:trHeight w:val="243"/>
        </w:trPr>
        <w:tc>
          <w:tcPr>
            <w:tcW w:w="6671" w:type="dxa"/>
            <w:tcMar/>
          </w:tcPr>
          <w:p w:rsidRPr="00C03D07" w:rsidR="008F64D5" w:rsidP="003B60F5" w:rsidRDefault="008F64D5" w14:paraId="60FB118D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  <w:tcMar/>
          </w:tcPr>
          <w:p w:rsidRPr="00C03D07" w:rsidR="008F64D5" w:rsidP="682E037F" w:rsidRDefault="008F64D5" w14:paraId="091E916C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xmlns:wp14="http://schemas.microsoft.com/office/word/2010/wordml" w:rsidRPr="00C03D07" w:rsidR="008F64D5" w:rsidTr="682E037F" w14:paraId="7B818FAE" wp14:textId="77777777">
        <w:trPr>
          <w:trHeight w:val="261"/>
        </w:trPr>
        <w:tc>
          <w:tcPr>
            <w:tcW w:w="6671" w:type="dxa"/>
            <w:tcMar/>
          </w:tcPr>
          <w:p w:rsidRPr="00C03D07" w:rsidR="008F64D5" w:rsidP="003B60F5" w:rsidRDefault="008F64D5" w14:paraId="5152CF19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  <w:tcMar/>
          </w:tcPr>
          <w:p w:rsidRPr="00C03D07" w:rsidR="008F64D5" w:rsidP="682E037F" w:rsidRDefault="008F64D5" w14:paraId="49744C45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Pr="00C03D07" w:rsidR="008F64D5" w:rsidP="682E037F" w:rsidRDefault="008F64D5" w14:paraId="17916AF3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xmlns:wp14="http://schemas.microsoft.com/office/word/2010/wordml" w:rsidRPr="00C03D07" w:rsidR="008F64D5" w:rsidTr="682E037F" w14:paraId="32873BA5" wp14:textId="77777777">
        <w:trPr>
          <w:trHeight w:val="261"/>
        </w:trPr>
        <w:tc>
          <w:tcPr>
            <w:tcW w:w="6671" w:type="dxa"/>
            <w:tcMar/>
          </w:tcPr>
          <w:p w:rsidRPr="00C22C37" w:rsidR="008F64D5" w:rsidP="005F1E6E" w:rsidRDefault="008F64D5" w14:paraId="74C91A59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  <w:tcMar/>
          </w:tcPr>
          <w:p w:rsidRPr="00C03D07" w:rsidR="008F64D5" w:rsidP="682E037F" w:rsidRDefault="008F64D5" w14:paraId="03600357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xmlns:wp14="http://schemas.microsoft.com/office/word/2010/wordml" w:rsidRPr="00C03D07" w:rsidR="008F64D5" w:rsidTr="682E037F" w14:paraId="6DB016E9" wp14:textId="77777777">
        <w:trPr>
          <w:trHeight w:val="261"/>
        </w:trPr>
        <w:tc>
          <w:tcPr>
            <w:tcW w:w="6671" w:type="dxa"/>
            <w:tcMar/>
          </w:tcPr>
          <w:p w:rsidRPr="00C03D07" w:rsidR="008F64D5" w:rsidP="003B60F5" w:rsidRDefault="008F64D5" w14:paraId="70E79388" wp14:textId="77777777" wp14:noSpellErr="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  <w:tcMar/>
          </w:tcPr>
          <w:p w:rsidRPr="00C03D07" w:rsidR="008F64D5" w:rsidP="682E037F" w:rsidRDefault="008F64D5" w14:paraId="2B4419CC" wp14:textId="77777777" wp14:noSpellErr="1">
            <w:pPr>
              <w:ind w:right="-56"/>
              <w:jc w:val="center"/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682E037F">
              <w:rPr>
                <w:rFonts w:ascii="Calibri" w:hAnsi="Calibri" w:eastAsia="Arial" w:cs="Calibri"/>
                <w:b w:val="1"/>
                <w:bCs w:val="1"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xmlns:wp14="http://schemas.microsoft.com/office/word/2010/wordml" w:rsidRPr="00C03D07" w:rsidR="00C22C37" w:rsidP="00C22C37" w:rsidRDefault="00C22C37" w14:paraId="0F8B125C" wp14:textId="77777777">
      <w:pPr>
        <w:ind w:left="2880" w:right="-56" w:firstLine="720"/>
        <w:rPr>
          <w:rFonts w:ascii="Calibri" w:hAnsi="Calibri" w:eastAsia="Arial" w:cs="Calibri"/>
          <w:b/>
          <w:spacing w:val="-3"/>
          <w:w w:val="79"/>
          <w:position w:val="-1"/>
          <w:sz w:val="24"/>
          <w:szCs w:val="24"/>
          <w:u w:val="single"/>
        </w:rPr>
      </w:pPr>
    </w:p>
    <w:p xmlns:wp14="http://schemas.microsoft.com/office/word/2010/wordml" w:rsidRPr="00C03D07" w:rsidR="00331AA7" w:rsidP="682E037F" w:rsidRDefault="00FF7BE5" w14:paraId="7CEF2473" wp14:textId="77777777" wp14:noSpellErr="1">
      <w:pPr>
        <w:numPr>
          <w:ilvl w:val="0"/>
          <w:numId w:val="7"/>
        </w:numPr>
        <w:ind w:right="-56"/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>I</w:t>
      </w:r>
      <w:r w:rsidRPr="682E037F" w:rsidR="00485C9E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>n case of any</w:t>
      </w:r>
      <w:r w:rsidRPr="682E037F" w:rsidR="005B2D2B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Pr="682E037F" w:rsidR="00485C9E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682E037F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xmlns:wp14="http://schemas.microsoft.com/office/word/2010/wordml" w:rsidRPr="00B434E1" w:rsidR="008B42F8" w:rsidP="682E037F" w:rsidRDefault="00C0611F" w14:paraId="2313F2D3" wp14:textId="77777777" wp14:noSpellErr="1">
      <w:pPr>
        <w:numPr>
          <w:ilvl w:val="0"/>
          <w:numId w:val="7"/>
        </w:numPr>
        <w:ind w:right="-56"/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Pr="682E037F" w:rsidR="00B434E1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682E037F" w:rsidR="00987E77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Pr="682E037F" w:rsidR="00987E77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Pr="682E037F" w:rsidR="00987E77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>,</w:t>
      </w:r>
      <w:r w:rsidRPr="682E037F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Pr="682E037F" w:rsidR="00EF7F62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682E037F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>.</w:t>
      </w:r>
      <w:r w:rsidRPr="682E037F" w:rsidR="00331AA7">
        <w:rPr>
          <w:rFonts w:ascii="Calibri" w:hAnsi="Calibri" w:eastAsia="Arial" w:cs="Calibri"/>
          <w:b w:val="1"/>
          <w:bCs w:val="1"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xmlns:wp14="http://schemas.microsoft.com/office/word/2010/wordml" w:rsidRPr="00C03D07" w:rsidR="008B42F8" w:rsidP="008B42F8" w:rsidRDefault="008B42F8" w14:paraId="41C60458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="009F1586" w:rsidP="008B42F8" w:rsidRDefault="009F1586" w14:paraId="4267F419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8B42F8" w:rsidP="682E037F" w:rsidRDefault="008B42F8" w14:paraId="65A4C48E" wp14:textId="77777777" wp14:noSpellErr="1">
      <w:pPr>
        <w:ind w:right="-56"/>
        <w:outlineLvl w:val="0"/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xmlns:wp14="http://schemas.microsoft.com/office/word/2010/wordml" w:rsidRPr="00C03D07" w:rsidR="007C3BCC" w:rsidP="008B42F8" w:rsidRDefault="007C3BCC" w14:paraId="2307325F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7C3BCC" w:rsidP="682E037F" w:rsidRDefault="007C3BCC" w14:paraId="6B117E16" wp14:textId="77777777" wp14:noSpellErr="1">
      <w:pPr>
        <w:ind w:right="-56"/>
        <w:outlineLvl w:val="0"/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xmlns:wp14="http://schemas.microsoft.com/office/word/2010/wordml" w:rsidRPr="00C03D07" w:rsidR="008B42F8" w:rsidP="008B42F8" w:rsidRDefault="008B42F8" w14:paraId="313AE7F5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8B42F8" w:rsidP="682E037F" w:rsidRDefault="00B434E1" w14:paraId="21084FDA" wp14:textId="77777777" wp14:noSpellErr="1">
      <w:pPr>
        <w:ind w:right="-56"/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Pr="682E037F" w:rsidR="00BE6078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>Regards,</w:t>
      </w:r>
    </w:p>
    <w:p xmlns:wp14="http://schemas.microsoft.com/office/word/2010/wordml" w:rsidR="00B256D2" w:rsidP="682E037F" w:rsidRDefault="008F64D5" w14:paraId="4324107D" wp14:textId="77777777" wp14:noSpellErr="1">
      <w:pPr>
        <w:ind w:right="-56"/>
        <w:outlineLvl w:val="0"/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>Global Taxes</w:t>
      </w:r>
      <w:r w:rsidRPr="682E037F" w:rsidR="00C22C37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Pr="682E037F" w:rsidR="00BE6078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>. (</w:t>
      </w:r>
      <w:r w:rsidRPr="682E037F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Pr="682E037F" w:rsidR="00BE6078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xmlns:wp14="http://schemas.microsoft.com/office/word/2010/wordml" w:rsidRPr="00BE6078" w:rsidR="00BE6078" w:rsidP="008B42F8" w:rsidRDefault="00BE6078" w14:paraId="168F65D8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xmlns:wp14="http://schemas.microsoft.com/office/word/2010/wordml" w:rsidR="00BE6078" w:rsidP="682E037F" w:rsidRDefault="00397709" w14:paraId="2B49AD38" wp14:textId="77777777" wp14:noSpellErr="1">
      <w:pPr>
        <w:ind w:right="-56"/>
        <w:outlineLvl w:val="0"/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Pr="682E037F" w:rsidR="00016534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xmlns:wp14="http://schemas.microsoft.com/office/word/2010/wordml" w:rsidRPr="00C03D07" w:rsidR="00BE6078" w:rsidP="682E037F" w:rsidRDefault="00BE6078" w14:paraId="6A074724" wp14:textId="77777777" wp14:noSpellErr="1">
      <w:pPr>
        <w:ind w:right="-56"/>
        <w:outlineLvl w:val="0"/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</w:pPr>
      <w:r w:rsidRPr="682E037F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>Email:</w:t>
      </w:r>
      <w:r w:rsidRPr="00C22C37" w:rsidR="00C22C3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w:history="1" r:id="Rf4ea5ade0a944ea6">
        <w:r w:rsidRPr="682E037F" w:rsidR="008F64D5">
          <w:rPr>
            <w:rStyle w:val="Hyperlink"/>
            <w:rFonts w:ascii="Calibri" w:hAnsi="Calibri" w:eastAsia="Arial" w:cs="Calibri"/>
            <w:b w:val="1"/>
            <w:bCs w:val="1"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Pr="682E037F" w:rsidR="00C22C37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w:history="1" r:id="R98110f8c0af743f0">
        <w:r w:rsidRPr="682E037F" w:rsidR="008F64D5">
          <w:rPr>
            <w:rStyle w:val="Hyperlink"/>
            <w:rFonts w:ascii="Calibri" w:hAnsi="Calibri" w:eastAsia="Arial" w:cs="Calibri"/>
            <w:b w:val="1"/>
            <w:bCs w:val="1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682E037F" w:rsidR="00C22C37">
        <w:rPr>
          <w:rFonts w:ascii="Calibri" w:hAnsi="Calibri" w:eastAsia="Arial" w:cs="Calibri"/>
          <w:b w:val="1"/>
          <w:bCs w:val="1"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Pr="00C03D07" w:rsidR="00BE6078" w:rsidSect="00F41DE1">
      <w:headerReference w:type="default" r:id="rId11"/>
      <w:footerReference w:type="default" r:id="rId12"/>
      <w:pgSz w:w="12240" w:h="15840" w:orient="portrait"/>
      <w:pgMar w:top="810" w:right="720" w:bottom="720" w:left="720" w:header="144" w:footer="72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A418A8" w:rsidP="00E2132C" w:rsidRDefault="00A418A8" w14:paraId="460FA7C8" wp14:textId="77777777">
      <w:r>
        <w:separator/>
      </w:r>
    </w:p>
  </w:endnote>
  <w:endnote w:type="continuationSeparator" w:id="1">
    <w:p xmlns:wp14="http://schemas.microsoft.com/office/word/2010/wordml" w:rsidR="00A418A8" w:rsidP="00E2132C" w:rsidRDefault="00A418A8" w14:paraId="76A5953D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F1E6E" w:rsidP="00A727F5" w:rsidRDefault="005F1E6E" w14:paraId="3C07BD89" wp14:textId="77777777">
    <w:pPr>
      <w:spacing w:line="120" w:lineRule="exact"/>
      <w:ind w:right="288"/>
      <w:rPr>
        <w:b/>
        <w:color w:val="FF0000"/>
        <w:sz w:val="16"/>
        <w:szCs w:val="16"/>
      </w:rPr>
    </w:pPr>
  </w:p>
  <w:p xmlns:wp14="http://schemas.microsoft.com/office/word/2010/wordml" w:rsidR="005F1E6E" w:rsidP="00A727F5" w:rsidRDefault="005F1E6E" w14:paraId="63FE3489" wp14:textId="77777777">
    <w:pPr>
      <w:spacing w:line="120" w:lineRule="exact"/>
      <w:ind w:right="288"/>
      <w:rPr>
        <w:b/>
        <w:color w:val="FF0000"/>
        <w:sz w:val="16"/>
        <w:szCs w:val="16"/>
      </w:rPr>
    </w:pPr>
  </w:p>
  <w:p xmlns:wp14="http://schemas.microsoft.com/office/word/2010/wordml" w:rsidRPr="00A000E0" w:rsidR="005F1E6E" w:rsidP="682E037F" w:rsidRDefault="005F1E6E" w14:paraId="6BC343A9" wp14:textId="77777777">
    <w:pPr>
      <w:spacing w:line="120" w:lineRule="exact"/>
      <w:ind w:right="288"/>
      <w:rPr>
        <w:b w:val="1"/>
        <w:bCs w:val="1"/>
        <w:color w:val="FF0000"/>
        <w:sz w:val="16"/>
        <w:szCs w:val="16"/>
      </w:rPr>
    </w:pPr>
    <w:r w:rsidRPr="682E037F" w:rsidR="682E037F">
      <w:rPr>
        <w:b w:val="1"/>
        <w:bCs w:val="1"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xmlns:wp14="http://schemas.microsoft.com/office/word/2010/wordml" w:rsidR="005F1E6E" w:rsidP="00B23708" w:rsidRDefault="005F1E6E" w14:paraId="52B8818E" wp14:textId="77777777">
    <w:pPr>
      <w:ind w:right="288"/>
      <w:jc w:val="center"/>
      <w:rPr>
        <w:rFonts w:ascii="Cambria" w:hAnsi="Cambria"/>
      </w:rPr>
    </w:pPr>
  </w:p>
  <w:p xmlns:wp14="http://schemas.microsoft.com/office/word/2010/wordml" w:rsidR="005F1E6E" w:rsidP="00B23708" w:rsidRDefault="005F1E6E" w14:paraId="2A3FBCD1" wp14:textId="77777777">
    <w:pPr>
      <w:ind w:right="288"/>
      <w:jc w:val="center"/>
      <w:rPr>
        <w:rFonts w:ascii="Cambria" w:hAnsi="Cambria"/>
      </w:rPr>
    </w:pPr>
  </w:p>
  <w:p xmlns:wp14="http://schemas.microsoft.com/office/word/2010/wordml" w:rsidRPr="002B2F01" w:rsidR="005F1E6E" w:rsidP="00B23708" w:rsidRDefault="005F1E6E" w14:paraId="1B569F36" wp14:textId="77777777">
    <w:pPr>
      <w:ind w:right="288"/>
      <w:jc w:val="center"/>
      <w:rPr>
        <w:sz w:val="22"/>
      </w:rPr>
    </w:pPr>
    <w:r w:rsidRPr="008B218F">
      <w:rPr>
        <w:szCs w:val="16"/>
      </w:rPr>
      <w:pict w14:anchorId="17B837E8">
        <v:shapetype id="_x0000_t202" coordsize="21600,21600" o:spt="202" path="m,l,21600r21600,l21600,xe">
          <v:stroke joinstyle="miter"/>
          <v:path gradientshapeok="t" o:connecttype="rect"/>
        </v:shapetype>
        <v:shape id="_x0000_s2049" style="position:absolute;left:0;text-align:left;margin-left:302.55pt;margin-top:777.4pt;width:7.2pt;height:9pt;z-index:-251658752;mso-position-horizontal-relative:page;mso-position-vertical-relative:page" filled="f" stroked="f" type="#_x0000_t202">
          <v:textbox style="mso-next-textbox:#_x0000_s2049" inset="0,0,0,0">
            <w:txbxContent>
              <w:p w:rsidR="005F1E6E" w:rsidRDefault="005F1E6E" w14:paraId="74E21C83" wp14:textId="77777777">
                <w:pPr>
                  <w:spacing w:before="3"/>
                  <w:ind w:left="40"/>
                  <w:rPr>
                    <w:rFonts w:ascii="Arial" w:hAnsi="Arial" w:eastAsia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hAnsi="Arial" w:eastAsia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92EF1">
                  <w:rPr>
                    <w:rFonts w:ascii="Arial" w:hAnsi="Arial" w:eastAsia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w:history="1" r:id="rId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A418A8" w:rsidP="00E2132C" w:rsidRDefault="00A418A8" w14:paraId="7EB1873D" wp14:textId="77777777">
      <w:r>
        <w:separator/>
      </w:r>
    </w:p>
  </w:footnote>
  <w:footnote w:type="continuationSeparator" w:id="1">
    <w:p xmlns:wp14="http://schemas.microsoft.com/office/word/2010/wordml" w:rsidR="00A418A8" w:rsidP="00E2132C" w:rsidRDefault="00A418A8" w14:paraId="4A4A9837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5F1E6E" w:rsidRDefault="005F1E6E" w14:paraId="5624F43B" wp14:textId="77777777">
    <w:pPr>
      <w:pStyle w:val="Header"/>
    </w:pPr>
  </w:p>
  <w:p xmlns:wp14="http://schemas.microsoft.com/office/word/2010/wordml" w:rsidR="005F1E6E" w:rsidRDefault="005F1E6E" w14:paraId="2A9F3CD3" wp14:textId="77777777">
    <w:pPr>
      <w:pStyle w:val="Header"/>
    </w:pPr>
  </w:p>
  <w:p xmlns:wp14="http://schemas.microsoft.com/office/word/2010/wordml" w:rsidR="005F1E6E" w:rsidRDefault="005F1E6E" w14:paraId="18FE7D4E" wp14:textId="77777777" wp14:noSpellErr="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2F0BED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style="position:absolute;margin-left:0;margin-top:0;width:657.05pt;height:134.3pt;rotation:315;z-index:-251656192;mso-position-horizontal:center;mso-position-horizontal-relative:margin;mso-position-vertical:center;mso-position-vertical-relative:margin" o:spid="_x0000_s2052" o:allowincell="f" fillcolor="#fbd4b4 [1305]" stroked="f" type="#_x0000_t136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xmlns:wp14="http://schemas.microsoft.com/office/word/2010/wordprocessingDrawing" distT="0" distB="0" distL="0" distR="0" wp14:anchorId="39BE73D5" wp14:editId="7777777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8" style="width:48pt;height:31.5pt" o:bullet="t" type="#_x0000_t75">
        <v:imagedata o:title="nwt" r:id="rId1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w15="http://schemas.microsoft.com/office/word/2012/wordml" xmlns:mc="http://schemas.openxmlformats.org/markup-compatibility/2006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  <w:rsid w:val="682E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A45E6DB"/>
  <w15:docId w15:val="{b5dde894-17ae-476d-a4c6-c4615ccd5f0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hyperlink" Target="mailto:info@gtaxfile.com" TargetMode="External" Id="R0f968971550c4624" /><Relationship Type="http://schemas.openxmlformats.org/officeDocument/2006/relationships/hyperlink" Target="mailto:support@gtaxfile.com" TargetMode="External" Id="Rf4ea5ade0a944ea6" /><Relationship Type="http://schemas.openxmlformats.org/officeDocument/2006/relationships/hyperlink" Target="mailto:info@gtaxfile.com" TargetMode="External" Id="R98110f8c0af743f0" /><Relationship Type="http://schemas.openxmlformats.org/officeDocument/2006/relationships/glossaryDocument" Target="/word/glossary/document.xml" Id="R307ea88dc3ae4d3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8b89-8bff-4ecf-b659-ec29bb1b5e18}"/>
      </w:docPartPr>
      <w:docPartBody>
        <w:p w14:paraId="12F3592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 My Tax Services -Tax-Notes 2016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Ravikiran</dc:creator>
  <lastModifiedBy>kamalakannan sanjeevi</lastModifiedBy>
  <revision>17</revision>
  <lastPrinted>2017-11-30T17:51:00.0000000Z</lastPrinted>
  <dcterms:created xsi:type="dcterms:W3CDTF">2017-01-28T20:34:00.0000000Z</dcterms:created>
  <dcterms:modified xsi:type="dcterms:W3CDTF">2018-04-09T04:06:07.4767753Z</dcterms:modified>
</coreProperties>
</file>