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4"/>
        <w:gridCol w:w="2099"/>
        <w:gridCol w:w="1502"/>
        <w:gridCol w:w="1686"/>
        <w:gridCol w:w="1425"/>
        <w:gridCol w:w="153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Maddulety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Swamy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YETTIKADI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822-10-3226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457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15233 NE 15</w:t>
            </w:r>
            <w:r w:rsidRPr="00D457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 </w:t>
            </w:r>
          </w:p>
          <w:p w:rsidR="00D4571D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3408</w:t>
            </w:r>
          </w:p>
          <w:p w:rsidR="00D4571D" w:rsidRPr="00C03D07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Belleveu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-98007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2248066207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Swamy.ymln@gmail.com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</w:t>
            </w:r>
            <w:r w:rsidRPr="007918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457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57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45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57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457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457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457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961E2">
              <w:rPr>
                <w:rFonts w:ascii="Calibri" w:hAnsi="Calibri" w:cs="Calibri"/>
                <w:sz w:val="24"/>
                <w:szCs w:val="24"/>
              </w:rPr>
              <w:t>101000187</w:t>
            </w:r>
          </w:p>
        </w:tc>
      </w:tr>
      <w:tr w:rsidR="00D4571D" w:rsidRPr="00C03D07" w:rsidTr="00693BFE">
        <w:trPr>
          <w:trHeight w:val="324"/>
        </w:trPr>
        <w:tc>
          <w:tcPr>
            <w:tcW w:w="2412" w:type="dxa"/>
          </w:tcPr>
          <w:p w:rsidR="00D4571D" w:rsidRPr="00C03D07" w:rsidRDefault="00D4571D" w:rsidP="00D457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D4571D" w:rsidRPr="00C03D07" w:rsidRDefault="00D4571D" w:rsidP="00D4571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636C1">
              <w:rPr>
                <w:rFonts w:ascii="Calibri" w:hAnsi="Calibri" w:cs="Calibri"/>
                <w:sz w:val="24"/>
                <w:szCs w:val="24"/>
              </w:rPr>
              <w:t>145573289215</w:t>
            </w:r>
          </w:p>
        </w:tc>
      </w:tr>
      <w:tr w:rsidR="00D4571D" w:rsidRPr="00C03D07" w:rsidTr="00693BFE">
        <w:trPr>
          <w:trHeight w:val="340"/>
        </w:trPr>
        <w:tc>
          <w:tcPr>
            <w:tcW w:w="2412" w:type="dxa"/>
          </w:tcPr>
          <w:p w:rsidR="00D4571D" w:rsidRPr="00C03D07" w:rsidRDefault="00D4571D" w:rsidP="00D457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D4571D" w:rsidRPr="00C03D07" w:rsidRDefault="004B061D" w:rsidP="00D4571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4571D" w:rsidRPr="00C03D07" w:rsidTr="00693BFE">
        <w:trPr>
          <w:trHeight w:val="340"/>
        </w:trPr>
        <w:tc>
          <w:tcPr>
            <w:tcW w:w="2412" w:type="dxa"/>
          </w:tcPr>
          <w:p w:rsidR="00D4571D" w:rsidRPr="00C03D07" w:rsidRDefault="00D4571D" w:rsidP="00D457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D4571D" w:rsidRPr="00C03D07" w:rsidRDefault="004B061D" w:rsidP="00D4571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Maddulety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Swamy Yettikadi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B06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4B06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:rsidR="00C82D37" w:rsidRPr="00C03D07" w:rsidRDefault="004B06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02/01/2018</w:t>
            </w:r>
          </w:p>
        </w:tc>
        <w:tc>
          <w:tcPr>
            <w:tcW w:w="1710" w:type="dxa"/>
          </w:tcPr>
          <w:p w:rsidR="00C82D37" w:rsidRPr="00C03D07" w:rsidRDefault="004B06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B06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B06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440" w:type="dxa"/>
          </w:tcPr>
          <w:p w:rsidR="00C82D37" w:rsidRPr="00C03D07" w:rsidRDefault="004B06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09/01/17</w:t>
            </w:r>
          </w:p>
        </w:tc>
        <w:tc>
          <w:tcPr>
            <w:tcW w:w="1710" w:type="dxa"/>
          </w:tcPr>
          <w:p w:rsidR="00C82D37" w:rsidRPr="00C03D07" w:rsidRDefault="004B06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01/31/2018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061D" w:rsidRPr="00C03D07" w:rsidTr="001D05D6">
        <w:trPr>
          <w:trHeight w:val="592"/>
        </w:trPr>
        <w:tc>
          <w:tcPr>
            <w:tcW w:w="918" w:type="dxa"/>
          </w:tcPr>
          <w:p w:rsidR="004B061D" w:rsidRPr="00C03D07" w:rsidRDefault="004B061D" w:rsidP="004B06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B061D" w:rsidRPr="00C03D07" w:rsidRDefault="004B061D" w:rsidP="004B06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4B061D" w:rsidRPr="00C03D07" w:rsidRDefault="004B061D" w:rsidP="004B06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4B061D" w:rsidRPr="00C03D07" w:rsidRDefault="004B061D" w:rsidP="004B06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08/30/17</w:t>
            </w:r>
          </w:p>
        </w:tc>
        <w:tc>
          <w:tcPr>
            <w:tcW w:w="900" w:type="dxa"/>
          </w:tcPr>
          <w:p w:rsidR="004B061D" w:rsidRPr="00C03D07" w:rsidRDefault="004B061D" w:rsidP="004B06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B061D" w:rsidRPr="00C03D07" w:rsidRDefault="004B061D" w:rsidP="004B06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B061D" w:rsidRPr="00C03D07" w:rsidRDefault="004B061D" w:rsidP="004B06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061D" w:rsidRPr="00C03D07" w:rsidRDefault="004B061D" w:rsidP="004B06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061D" w:rsidRPr="00C03D07" w:rsidTr="00797DEB">
        <w:trPr>
          <w:trHeight w:val="299"/>
        </w:trPr>
        <w:tc>
          <w:tcPr>
            <w:tcW w:w="10728" w:type="dxa"/>
            <w:gridSpan w:val="8"/>
          </w:tcPr>
          <w:p w:rsidR="004B061D" w:rsidRPr="00C03D07" w:rsidRDefault="004B061D" w:rsidP="004B061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4B06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Verinon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Technology solutions</w:t>
            </w:r>
          </w:p>
          <w:p w:rsidR="004B061D" w:rsidRPr="004B061D" w:rsidRDefault="004B061D" w:rsidP="003E2E35">
            <w:pPr>
              <w:spacing w:before="9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8B"/>
                <w:sz w:val="18"/>
                <w:szCs w:val="18"/>
              </w:rPr>
              <w:t>3395 North Arlington Heights Road Arlington Heights, IL 60004</w:t>
            </w:r>
          </w:p>
        </w:tc>
        <w:tc>
          <w:tcPr>
            <w:tcW w:w="1546" w:type="dxa"/>
          </w:tcPr>
          <w:p w:rsidR="00685178" w:rsidRPr="00C03D07" w:rsidRDefault="004B06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4B06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02/01/2018</w:t>
            </w:r>
          </w:p>
        </w:tc>
        <w:tc>
          <w:tcPr>
            <w:tcW w:w="1441" w:type="dxa"/>
          </w:tcPr>
          <w:p w:rsidR="00685178" w:rsidRPr="00C03D07" w:rsidRDefault="004B06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4B06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4B06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Recreational equipment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Belleveu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02/24/2018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B06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B061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B061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46D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46D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Deepika</w:t>
            </w:r>
          </w:p>
        </w:tc>
        <w:tc>
          <w:tcPr>
            <w:tcW w:w="4532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Pr="005E544A">
                <w:rPr>
                  <w:rStyle w:val="Hyperlink"/>
                  <w:rFonts w:ascii="Calibri" w:hAnsi="Calibri" w:cs="Calibri"/>
                  <w:sz w:val="24"/>
                  <w:szCs w:val="24"/>
                </w:rPr>
                <w:t>Deepikapinapala24@gmail.com</w:t>
              </w:r>
            </w:hyperlink>
          </w:p>
        </w:tc>
        <w:tc>
          <w:tcPr>
            <w:tcW w:w="2705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46DE0">
              <w:rPr>
                <w:rFonts w:ascii="Calibri" w:hAnsi="Calibri" w:cs="Calibri"/>
                <w:sz w:val="24"/>
                <w:szCs w:val="24"/>
              </w:rPr>
              <w:t>(816) 299-6992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Bharat</w:t>
            </w:r>
          </w:p>
        </w:tc>
        <w:tc>
          <w:tcPr>
            <w:tcW w:w="4532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46DE0">
              <w:rPr>
                <w:rFonts w:ascii="Calibri" w:hAnsi="Calibri" w:cs="Calibri"/>
                <w:sz w:val="24"/>
                <w:szCs w:val="24"/>
              </w:rPr>
              <w:t>bharath.kumar835@gmail.com</w:t>
            </w:r>
          </w:p>
        </w:tc>
        <w:tc>
          <w:tcPr>
            <w:tcW w:w="2705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46DE0">
              <w:rPr>
                <w:rFonts w:ascii="Calibri" w:hAnsi="Calibri" w:cs="Calibri"/>
                <w:sz w:val="24"/>
                <w:szCs w:val="24"/>
              </w:rPr>
              <w:t>(417) 489-6419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Raghava</w:t>
            </w:r>
          </w:p>
        </w:tc>
        <w:tc>
          <w:tcPr>
            <w:tcW w:w="4532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46DE0">
              <w:rPr>
                <w:rFonts w:ascii="Calibri" w:hAnsi="Calibri" w:cs="Calibri"/>
                <w:sz w:val="24"/>
                <w:szCs w:val="24"/>
              </w:rPr>
              <w:t>‎rrc.cse@gmail.com</w:t>
            </w:r>
          </w:p>
        </w:tc>
        <w:tc>
          <w:tcPr>
            <w:tcW w:w="2705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46DE0">
              <w:rPr>
                <w:rFonts w:ascii="Calibri" w:hAnsi="Calibri" w:cs="Calibri"/>
                <w:sz w:val="24"/>
                <w:szCs w:val="24"/>
              </w:rPr>
              <w:t>(816) 679-0895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746DE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46DE0">
              <w:rPr>
                <w:rFonts w:ascii="Calibri" w:hAnsi="Calibri" w:cs="Calibri"/>
                <w:sz w:val="24"/>
                <w:szCs w:val="24"/>
              </w:rPr>
              <w:t>(626) 354-7273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4571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4571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E78" w:rsidRDefault="00971E78" w:rsidP="00E2132C">
      <w:r>
        <w:separator/>
      </w:r>
    </w:p>
  </w:endnote>
  <w:endnote w:type="continuationSeparator" w:id="0">
    <w:p w:rsidR="00971E78" w:rsidRDefault="00971E7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71D" w:rsidRDefault="00D4571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4571D" w:rsidRDefault="00D4571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4571D" w:rsidRPr="00A000E0" w:rsidRDefault="00D4571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4571D" w:rsidRDefault="00D4571D" w:rsidP="00B23708">
    <w:pPr>
      <w:ind w:right="288"/>
      <w:jc w:val="center"/>
      <w:rPr>
        <w:rFonts w:ascii="Cambria" w:hAnsi="Cambria"/>
      </w:rPr>
    </w:pPr>
  </w:p>
  <w:p w:rsidR="00D4571D" w:rsidRDefault="00D4571D" w:rsidP="00B23708">
    <w:pPr>
      <w:ind w:right="288"/>
      <w:jc w:val="center"/>
      <w:rPr>
        <w:rFonts w:ascii="Cambria" w:hAnsi="Cambria"/>
      </w:rPr>
    </w:pPr>
  </w:p>
  <w:p w:rsidR="00D4571D" w:rsidRPr="002B2F01" w:rsidRDefault="00D4571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4571D" w:rsidRDefault="00D4571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E78" w:rsidRDefault="00971E78" w:rsidP="00E2132C">
      <w:r>
        <w:separator/>
      </w:r>
    </w:p>
  </w:footnote>
  <w:footnote w:type="continuationSeparator" w:id="0">
    <w:p w:rsidR="00971E78" w:rsidRDefault="00971E7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71D" w:rsidRDefault="00D4571D">
    <w:pPr>
      <w:pStyle w:val="Header"/>
    </w:pPr>
  </w:p>
  <w:p w:rsidR="00D4571D" w:rsidRDefault="00D4571D">
    <w:pPr>
      <w:pStyle w:val="Header"/>
    </w:pPr>
  </w:p>
  <w:p w:rsidR="00D4571D" w:rsidRDefault="00D4571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061D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6DE0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1E78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571D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A65D666"/>
  <w15:docId w15:val="{2681951A-271D-48DC-800A-A46F6D6C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6D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epikapinapala24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7F6C-330F-48BF-9A75-3CA7DC84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253</TotalTime>
  <Pages>10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Swamy Yettikadi</cp:lastModifiedBy>
  <cp:revision>15</cp:revision>
  <cp:lastPrinted>2017-11-30T17:51:00Z</cp:lastPrinted>
  <dcterms:created xsi:type="dcterms:W3CDTF">2017-01-28T20:34:00Z</dcterms:created>
  <dcterms:modified xsi:type="dcterms:W3CDTF">2019-01-18T02:45:00Z</dcterms:modified>
</cp:coreProperties>
</file>