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3"/>
        <w:gridCol w:w="2246"/>
        <w:gridCol w:w="1467"/>
        <w:gridCol w:w="1656"/>
        <w:gridCol w:w="1407"/>
        <w:gridCol w:w="150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047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Bhavana </w:t>
            </w:r>
          </w:p>
        </w:tc>
        <w:tc>
          <w:tcPr>
            <w:tcW w:w="1530" w:type="dxa"/>
          </w:tcPr>
          <w:p w:rsidR="00D910BF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047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Jaladi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047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270-71-4324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047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047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D910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136 Oakland Ave, Apt #4R, Jersey City, NJ- 07306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047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603-617-9364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047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Jaladi.bhavana</w:t>
            </w:r>
            <w:r w:rsidR="002649B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1047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07-29-2014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047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B7B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B7B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047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 P Morgan 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F678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065400137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FF678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62719878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B7B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F678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Bhavana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Jaladi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53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FF678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FF678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FF6786" w:rsidRDefault="00FF67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  <w:p w:rsidR="00C82D3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  <w:p w:rsidR="00F43A86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FF6786" w:rsidRDefault="00FF67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C82D37" w:rsidRDefault="00FF67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</w:t>
            </w:r>
            <w:r w:rsidR="00F43A86"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  <w:p w:rsidR="00F43A86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04/01/17</w:t>
            </w:r>
          </w:p>
        </w:tc>
        <w:tc>
          <w:tcPr>
            <w:tcW w:w="1530" w:type="dxa"/>
          </w:tcPr>
          <w:p w:rsidR="00FF6786" w:rsidRDefault="00FF67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02/18/17</w:t>
            </w:r>
          </w:p>
          <w:p w:rsidR="00C82D3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03/31/17</w:t>
            </w:r>
          </w:p>
          <w:p w:rsidR="00F43A86" w:rsidRPr="00C03D07" w:rsidRDefault="00F43A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FF678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5F62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FF678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435F62" w:rsidRPr="00C03D07" w:rsidRDefault="00435F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5F62" w:rsidRPr="00C03D07" w:rsidRDefault="00435F62" w:rsidP="002649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F62" w:rsidRPr="00C03D07" w:rsidRDefault="00435F62" w:rsidP="002649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B7B7C" w:rsidRDefault="00FF67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IV Technologies Inc.</w:t>
            </w:r>
          </w:p>
          <w:p w:rsidR="002649BA" w:rsidRPr="00C03D07" w:rsidRDefault="002649B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FF67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FF67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02/22/207</w:t>
            </w:r>
          </w:p>
        </w:tc>
        <w:tc>
          <w:tcPr>
            <w:tcW w:w="1441" w:type="dxa"/>
          </w:tcPr>
          <w:p w:rsidR="00685178" w:rsidRPr="00C03D07" w:rsidRDefault="005B7B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FF67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B22B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2176"/>
        <w:gridCol w:w="864"/>
        <w:gridCol w:w="1275"/>
        <w:gridCol w:w="1153"/>
        <w:gridCol w:w="1136"/>
      </w:tblGrid>
      <w:tr w:rsidR="005A093C" w:rsidRPr="00C03D07" w:rsidTr="005E1A3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217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6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5E1A3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217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York City Department of Health and Mental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Hygeine</w:t>
            </w:r>
            <w:proofErr w:type="spellEnd"/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2176" w:type="dxa"/>
          </w:tcPr>
          <w:p w:rsidR="005A093C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42-09 28</w:t>
            </w:r>
            <w:r w:rsidRPr="00B22B43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Long Island City,NY-11101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2176" w:type="dxa"/>
          </w:tcPr>
          <w:p w:rsidR="005A093C" w:rsidRPr="00C03D07" w:rsidRDefault="009852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02/22/2017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217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2176" w:type="dxa"/>
          </w:tcPr>
          <w:p w:rsidR="005A093C" w:rsidRPr="00C03D07" w:rsidRDefault="006E40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217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217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2176" w:type="dxa"/>
          </w:tcPr>
          <w:p w:rsidR="005A093C" w:rsidRPr="00C03D07" w:rsidRDefault="006E40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9852CC"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E1A3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2176" w:type="dxa"/>
          </w:tcPr>
          <w:p w:rsidR="005A093C" w:rsidRPr="00C03D07" w:rsidRDefault="006E40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B22B43">
              <w:rPr>
                <w:rFonts w:ascii="Calibri" w:hAnsi="Calibri" w:cs="Calibri"/>
                <w:color w:val="000000"/>
                <w:sz w:val="24"/>
                <w:szCs w:val="24"/>
              </w:rPr>
              <w:t>500/  month</w:t>
            </w:r>
          </w:p>
        </w:tc>
        <w:tc>
          <w:tcPr>
            <w:tcW w:w="86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7E60D6" w:rsidP="007E60D6">
            <w:pPr>
              <w:tabs>
                <w:tab w:val="left" w:pos="795"/>
              </w:tabs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5E1A3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2176" w:type="dxa"/>
          </w:tcPr>
          <w:p w:rsidR="00C23297" w:rsidRPr="00C03D07" w:rsidRDefault="009314E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33.6</w:t>
            </w:r>
            <w:r w:rsidR="00B22B4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86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5E1A3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2176" w:type="dxa"/>
          </w:tcPr>
          <w:p w:rsidR="00C23297" w:rsidRPr="00C03D07" w:rsidRDefault="00B22B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9314EF">
              <w:rPr>
                <w:rFonts w:ascii="Calibri" w:hAnsi="Calibri" w:cs="Calibri"/>
                <w:color w:val="000000"/>
                <w:sz w:val="24"/>
                <w:szCs w:val="24"/>
              </w:rPr>
              <w:t>.5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86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22B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1620"/>
        <w:gridCol w:w="2250"/>
        <w:gridCol w:w="134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7E60D6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225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34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7E60D6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7E60D6" w:rsidRPr="00C03D07" w:rsidRDefault="007E60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7E60D6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7E60D6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3"/>
        <w:gridCol w:w="1325"/>
        <w:gridCol w:w="1068"/>
        <w:gridCol w:w="2848"/>
        <w:gridCol w:w="1878"/>
        <w:gridCol w:w="764"/>
      </w:tblGrid>
      <w:tr w:rsidR="00B95496" w:rsidRPr="00C03D07" w:rsidTr="005E1A39">
        <w:trPr>
          <w:trHeight w:val="294"/>
        </w:trPr>
        <w:tc>
          <w:tcPr>
            <w:tcW w:w="11016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5E1A39">
        <w:trPr>
          <w:trHeight w:val="294"/>
        </w:trPr>
        <w:tc>
          <w:tcPr>
            <w:tcW w:w="313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6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7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764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5E1A39">
        <w:trPr>
          <w:trHeight w:val="603"/>
        </w:trPr>
        <w:tc>
          <w:tcPr>
            <w:tcW w:w="3133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3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87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E1A39">
        <w:trPr>
          <w:trHeight w:val="355"/>
        </w:trPr>
        <w:tc>
          <w:tcPr>
            <w:tcW w:w="313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325" w:type="dxa"/>
          </w:tcPr>
          <w:p w:rsidR="00E059E1" w:rsidRPr="00C03D07" w:rsidRDefault="005E1A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$70/month</w:t>
            </w:r>
          </w:p>
        </w:tc>
        <w:tc>
          <w:tcPr>
            <w:tcW w:w="106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87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E1A39">
        <w:trPr>
          <w:trHeight w:val="523"/>
        </w:trPr>
        <w:tc>
          <w:tcPr>
            <w:tcW w:w="313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325" w:type="dxa"/>
          </w:tcPr>
          <w:p w:rsidR="00E059E1" w:rsidRPr="00C03D07" w:rsidRDefault="005E1A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$90</w:t>
            </w:r>
          </w:p>
        </w:tc>
        <w:tc>
          <w:tcPr>
            <w:tcW w:w="106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87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E1A39">
        <w:trPr>
          <w:trHeight w:val="584"/>
        </w:trPr>
        <w:tc>
          <w:tcPr>
            <w:tcW w:w="313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32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87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5E1A39">
        <w:trPr>
          <w:trHeight w:val="268"/>
        </w:trPr>
        <w:tc>
          <w:tcPr>
            <w:tcW w:w="3133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32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878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A39" w:rsidRPr="00C03D07" w:rsidTr="005E1A39">
        <w:trPr>
          <w:trHeight w:val="268"/>
        </w:trPr>
        <w:tc>
          <w:tcPr>
            <w:tcW w:w="3133" w:type="dxa"/>
          </w:tcPr>
          <w:p w:rsidR="005E1A39" w:rsidRPr="00264000" w:rsidRDefault="005E1A39" w:rsidP="005E1A3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325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8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5E1A39" w:rsidRPr="00C03D07" w:rsidRDefault="005E1A39" w:rsidP="005E1A3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878" w:type="dxa"/>
          </w:tcPr>
          <w:p w:rsidR="00A63CBC" w:rsidRPr="00C03D07" w:rsidRDefault="00A63CBC" w:rsidP="00A63CB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 for commute from home to client location</w:t>
            </w:r>
          </w:p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A39" w:rsidRPr="00C03D07" w:rsidTr="005E1A39">
        <w:trPr>
          <w:trHeight w:val="549"/>
        </w:trPr>
        <w:tc>
          <w:tcPr>
            <w:tcW w:w="3133" w:type="dxa"/>
          </w:tcPr>
          <w:p w:rsidR="005E1A39" w:rsidRPr="00264000" w:rsidRDefault="005E1A39" w:rsidP="005E1A3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325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8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5E1A39" w:rsidRPr="00264000" w:rsidRDefault="005E1A39" w:rsidP="005E1A3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878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1A39" w:rsidRPr="00C03D07" w:rsidTr="005E1A39">
        <w:trPr>
          <w:trHeight w:val="549"/>
        </w:trPr>
        <w:tc>
          <w:tcPr>
            <w:tcW w:w="3133" w:type="dxa"/>
          </w:tcPr>
          <w:p w:rsidR="005E1A39" w:rsidRPr="00C03D07" w:rsidRDefault="005E1A39" w:rsidP="005E1A3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5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8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8" w:type="dxa"/>
          </w:tcPr>
          <w:p w:rsidR="005E1A39" w:rsidRPr="00C03D07" w:rsidRDefault="005E1A39" w:rsidP="005E1A3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78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4" w:type="dxa"/>
          </w:tcPr>
          <w:p w:rsidR="005E1A39" w:rsidRPr="00C03D07" w:rsidRDefault="005E1A39" w:rsidP="005E1A3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5E1A3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5E1A39" w:rsidRPr="004B23E9" w:rsidRDefault="005E1A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F43A8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43A8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10B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910B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8A" w:rsidRDefault="005E678A" w:rsidP="00E2132C">
      <w:r>
        <w:separator/>
      </w:r>
    </w:p>
  </w:endnote>
  <w:endnote w:type="continuationSeparator" w:id="0">
    <w:p w:rsidR="005E678A" w:rsidRDefault="005E678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48" w:rsidRDefault="0010474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04748" w:rsidRDefault="0010474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04748" w:rsidRPr="00A000E0" w:rsidRDefault="0010474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04748" w:rsidRDefault="00104748" w:rsidP="00B23708">
    <w:pPr>
      <w:ind w:right="288"/>
      <w:jc w:val="center"/>
      <w:rPr>
        <w:rFonts w:ascii="Cambria" w:hAnsi="Cambria"/>
      </w:rPr>
    </w:pPr>
  </w:p>
  <w:p w:rsidR="00104748" w:rsidRDefault="00104748" w:rsidP="00B23708">
    <w:pPr>
      <w:ind w:right="288"/>
      <w:jc w:val="center"/>
      <w:rPr>
        <w:rFonts w:ascii="Cambria" w:hAnsi="Cambria"/>
      </w:rPr>
    </w:pPr>
  </w:p>
  <w:p w:rsidR="00104748" w:rsidRPr="002B2F01" w:rsidRDefault="0010474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04748" w:rsidRDefault="0010474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E401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8A" w:rsidRDefault="005E678A" w:rsidP="00E2132C">
      <w:r>
        <w:separator/>
      </w:r>
    </w:p>
  </w:footnote>
  <w:footnote w:type="continuationSeparator" w:id="0">
    <w:p w:rsidR="005E678A" w:rsidRDefault="005E678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48" w:rsidRDefault="00104748">
    <w:pPr>
      <w:pStyle w:val="Header"/>
    </w:pPr>
  </w:p>
  <w:p w:rsidR="00104748" w:rsidRDefault="00104748">
    <w:pPr>
      <w:pStyle w:val="Header"/>
    </w:pPr>
  </w:p>
  <w:p w:rsidR="00104748" w:rsidRDefault="0010474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4748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A6F9B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49BA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44FD7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5F62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7B7C"/>
    <w:rsid w:val="005C1F49"/>
    <w:rsid w:val="005C5AE8"/>
    <w:rsid w:val="005C5FDC"/>
    <w:rsid w:val="005D5AF4"/>
    <w:rsid w:val="005D77C2"/>
    <w:rsid w:val="005E1A39"/>
    <w:rsid w:val="005E1EB1"/>
    <w:rsid w:val="005E5585"/>
    <w:rsid w:val="005E6703"/>
    <w:rsid w:val="005E678A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1F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60D6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4EF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52CC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3CB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2B43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56AF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0BF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3A86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6786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D617398-D8A8-4295-B025-B3FC0FAE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1080-A532-4C7D-ADAC-6E7C07A5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62</TotalTime>
  <Pages>10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Bhavana</cp:lastModifiedBy>
  <cp:revision>3</cp:revision>
  <cp:lastPrinted>2017-11-30T17:51:00Z</cp:lastPrinted>
  <dcterms:created xsi:type="dcterms:W3CDTF">2018-02-17T22:01:00Z</dcterms:created>
  <dcterms:modified xsi:type="dcterms:W3CDTF">2018-02-19T00:03:00Z</dcterms:modified>
</cp:coreProperties>
</file>