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A01084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68731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4"/>
        <w:gridCol w:w="2711"/>
        <w:gridCol w:w="1356"/>
        <w:gridCol w:w="1562"/>
        <w:gridCol w:w="1349"/>
        <w:gridCol w:w="143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Pranaved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Chilakapati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17C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062-99-9084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17C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Job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1114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Bendelton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Trace,</w:t>
            </w:r>
          </w:p>
          <w:p w:rsidR="007B455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Alpharetta, GA 30004.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+1 214-675-7155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Pranaved.chilakapati@gmail.com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157EF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157EF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157EF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96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157EF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96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488059736293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Pranaved.chilakapati@gmail.com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2178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Pranaved Chilakapati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157E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Elan Technologies incorporate</w:t>
            </w:r>
            <w:r w:rsidR="00417CF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417CF5" w:rsidRPr="00C03D07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 east royal lane, suite 206, Irving, TX - 75039</w:t>
            </w:r>
          </w:p>
        </w:tc>
        <w:tc>
          <w:tcPr>
            <w:tcW w:w="1546" w:type="dxa"/>
          </w:tcPr>
          <w:p w:rsidR="00685178" w:rsidRPr="00C03D07" w:rsidRDefault="00157E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Engineer</w:t>
            </w:r>
          </w:p>
        </w:tc>
        <w:tc>
          <w:tcPr>
            <w:tcW w:w="1648" w:type="dxa"/>
          </w:tcPr>
          <w:p w:rsidR="00685178" w:rsidRPr="00C03D07" w:rsidRDefault="00157EF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09/01/2017</w:t>
            </w:r>
          </w:p>
        </w:tc>
        <w:tc>
          <w:tcPr>
            <w:tcW w:w="1441" w:type="dxa"/>
          </w:tcPr>
          <w:p w:rsidR="00685178" w:rsidRPr="00C03D07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 to 06/30/2018 at EL</w:t>
            </w:r>
          </w:p>
          <w:p w:rsidR="00417CF5" w:rsidRPr="00C03D07" w:rsidRDefault="00417CF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07/01/2018 to till now at CL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  <w:bookmarkStart w:id="0" w:name="_GoBack"/>
      <w:bookmarkEnd w:id="0"/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217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Equifax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217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Alpharetta,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217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07/16/2018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217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965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57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57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57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57EF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$8/per 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965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</w:t>
            </w:r>
            <w:r w:rsidR="00157EF1">
              <w:rPr>
                <w:rFonts w:ascii="Calibri" w:hAnsi="Calibri" w:cs="Calibri"/>
                <w:color w:val="000000"/>
                <w:sz w:val="24"/>
                <w:szCs w:val="24"/>
              </w:rPr>
              <w:t>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9650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 M</w:t>
            </w:r>
            <w:r w:rsidR="00157EF1">
              <w:rPr>
                <w:rFonts w:ascii="Calibri" w:hAnsi="Calibri" w:cs="Calibri"/>
                <w:color w:val="000000"/>
                <w:sz w:val="24"/>
                <w:szCs w:val="24"/>
              </w:rPr>
              <w:t>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17CF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17C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17C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$400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68731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17C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68731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17CF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6873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873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4runner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873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873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873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 mi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82178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 don’t have for 8 </w:t>
            </w:r>
            <w:r w:rsidR="00687316">
              <w:rPr>
                <w:rFonts w:ascii="Calibri" w:hAnsi="Calibri" w:cs="Calibri"/>
                <w:b/>
                <w:sz w:val="24"/>
                <w:szCs w:val="24"/>
              </w:rPr>
              <w:t>months’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17CF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9650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9650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C1" w:rsidRDefault="000032C1" w:rsidP="00E2132C">
      <w:r>
        <w:separator/>
      </w:r>
    </w:p>
  </w:endnote>
  <w:endnote w:type="continuationSeparator" w:id="0">
    <w:p w:rsidR="000032C1" w:rsidRDefault="000032C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0A" w:rsidRDefault="0019650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9650A" w:rsidRDefault="0019650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9650A" w:rsidRPr="00A000E0" w:rsidRDefault="0019650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9650A" w:rsidRDefault="0019650A" w:rsidP="00B23708">
    <w:pPr>
      <w:ind w:right="288"/>
      <w:jc w:val="center"/>
      <w:rPr>
        <w:rFonts w:ascii="Cambria" w:hAnsi="Cambria"/>
      </w:rPr>
    </w:pPr>
  </w:p>
  <w:p w:rsidR="0019650A" w:rsidRDefault="0019650A" w:rsidP="00B23708">
    <w:pPr>
      <w:ind w:right="288"/>
      <w:jc w:val="center"/>
      <w:rPr>
        <w:rFonts w:ascii="Cambria" w:hAnsi="Cambria"/>
      </w:rPr>
    </w:pPr>
  </w:p>
  <w:p w:rsidR="0019650A" w:rsidRPr="002B2F01" w:rsidRDefault="000032C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9650A" w:rsidRDefault="0019650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9650A">
      <w:rPr>
        <w:szCs w:val="16"/>
      </w:rPr>
      <w:t xml:space="preserve">Write to us at: </w:t>
    </w:r>
    <w:hyperlink r:id="rId1" w:history="1">
      <w:r w:rsidR="0019650A" w:rsidRPr="000A098A">
        <w:rPr>
          <w:rStyle w:val="Hyperlink"/>
          <w:szCs w:val="16"/>
        </w:rPr>
        <w:t>contact@gtaxfile.com</w:t>
      </w:r>
    </w:hyperlink>
    <w:r w:rsidR="0019650A">
      <w:rPr>
        <w:szCs w:val="16"/>
      </w:rPr>
      <w:t xml:space="preserve"> </w:t>
    </w:r>
    <w:r w:rsidR="0019650A" w:rsidRPr="002B2F01">
      <w:rPr>
        <w:szCs w:val="16"/>
      </w:rPr>
      <w:t xml:space="preserve">or call us at </w:t>
    </w:r>
    <w:r w:rsidR="0019650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C1" w:rsidRDefault="000032C1" w:rsidP="00E2132C">
      <w:r>
        <w:separator/>
      </w:r>
    </w:p>
  </w:footnote>
  <w:footnote w:type="continuationSeparator" w:id="0">
    <w:p w:rsidR="000032C1" w:rsidRDefault="000032C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0A" w:rsidRDefault="0019650A">
    <w:pPr>
      <w:pStyle w:val="Header"/>
    </w:pPr>
  </w:p>
  <w:p w:rsidR="0019650A" w:rsidRDefault="0019650A">
    <w:pPr>
      <w:pStyle w:val="Header"/>
    </w:pPr>
  </w:p>
  <w:p w:rsidR="0019650A" w:rsidRDefault="000032C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9650A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650A">
      <w:tab/>
      <w:t xml:space="preserve">                      </w:t>
    </w:r>
    <w:r w:rsidR="0019650A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32C1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7EF1"/>
    <w:rsid w:val="0016007D"/>
    <w:rsid w:val="0016228B"/>
    <w:rsid w:val="00173E68"/>
    <w:rsid w:val="001827EA"/>
    <w:rsid w:val="00191835"/>
    <w:rsid w:val="0019305F"/>
    <w:rsid w:val="00194A98"/>
    <w:rsid w:val="00194ACE"/>
    <w:rsid w:val="0019650A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7CF5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07D36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000"/>
    <w:rsid w:val="00687316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178F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1084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259B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8C757DE"/>
  <w15:docId w15:val="{3170708B-C873-4267-A0A9-0DF13FC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883D-1AA0-4F4B-90DA-8B7A1EFF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284</TotalTime>
  <Pages>9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PRANAVED</cp:lastModifiedBy>
  <cp:revision>18</cp:revision>
  <cp:lastPrinted>2017-11-30T17:51:00Z</cp:lastPrinted>
  <dcterms:created xsi:type="dcterms:W3CDTF">2017-01-28T20:34:00Z</dcterms:created>
  <dcterms:modified xsi:type="dcterms:W3CDTF">2019-04-01T23:59:00Z</dcterms:modified>
</cp:coreProperties>
</file>