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295"/>
        <w:gridCol w:w="1488"/>
        <w:gridCol w:w="1648"/>
        <w:gridCol w:w="1393"/>
        <w:gridCol w:w="14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71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Riaan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Budhraja</w:t>
            </w:r>
          </w:p>
        </w:tc>
        <w:tc>
          <w:tcPr>
            <w:tcW w:w="153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Budhraja</w:t>
            </w:r>
          </w:p>
        </w:tc>
        <w:tc>
          <w:tcPr>
            <w:tcW w:w="171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Budhraja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796503132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008043689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09/17/1985</w:t>
            </w:r>
          </w:p>
        </w:tc>
        <w:tc>
          <w:tcPr>
            <w:tcW w:w="153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06/22/1986</w:t>
            </w:r>
          </w:p>
        </w:tc>
        <w:tc>
          <w:tcPr>
            <w:tcW w:w="1710" w:type="dxa"/>
          </w:tcPr>
          <w:p w:rsidR="00ED0124" w:rsidRPr="00C03D07" w:rsidRDefault="00F472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04/21/2017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F472A8" w:rsidRPr="00FF305E" w:rsidRDefault="00F472A8" w:rsidP="00F472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Self</w:t>
            </w:r>
          </w:p>
        </w:tc>
        <w:tc>
          <w:tcPr>
            <w:tcW w:w="1530" w:type="dxa"/>
          </w:tcPr>
          <w:p w:rsidR="00F472A8" w:rsidRPr="00FF305E" w:rsidRDefault="00F472A8" w:rsidP="00F472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Wife</w:t>
            </w:r>
          </w:p>
        </w:tc>
        <w:tc>
          <w:tcPr>
            <w:tcW w:w="1710" w:type="dxa"/>
          </w:tcPr>
          <w:p w:rsidR="00F472A8" w:rsidRPr="00FF305E" w:rsidRDefault="00F472A8" w:rsidP="00F472A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Son</w:t>
            </w: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929, Mill grove Drive, PA-19403</w:t>
            </w:r>
          </w:p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929, Mill grove Drive, PA-19403</w:t>
            </w:r>
          </w:p>
        </w:tc>
        <w:tc>
          <w:tcPr>
            <w:tcW w:w="171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929, Mill grove Drive, PA-19403</w:t>
            </w: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8477022227</w:t>
            </w: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Budhiraja.rahul@gmail.com</w:t>
            </w: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F472A8" w:rsidRPr="002E5007" w:rsidRDefault="002E5007" w:rsidP="002E5007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2013 Sep</w:t>
            </w:r>
            <w:r w:rsidRPr="002E5007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2013 Sep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08/11/2012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08/11/2012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Household)</w:t>
            </w: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F472A8" w:rsidRPr="00C03D07" w:rsidRDefault="002E5007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2A8" w:rsidRPr="00C03D07" w:rsidTr="00DA1387">
        <w:tc>
          <w:tcPr>
            <w:tcW w:w="280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2A8" w:rsidRPr="00C03D07" w:rsidRDefault="00F472A8" w:rsidP="00F472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E500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E500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E500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260960506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E500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E500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Rahul Budhraja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E50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PA</w:t>
            </w:r>
          </w:p>
        </w:tc>
        <w:tc>
          <w:tcPr>
            <w:tcW w:w="1440" w:type="dxa"/>
          </w:tcPr>
          <w:p w:rsidR="00C82D37" w:rsidRPr="00C03D07" w:rsidRDefault="002E50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April/25/2016 to till date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E50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2E5007" w:rsidP="002E50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ab/>
              <w:t xml:space="preserve">From </w:t>
            </w:r>
            <w:r>
              <w:rPr>
                <w:color w:val="333333"/>
                <w:highlight w:val="white"/>
              </w:rPr>
              <w:t>Aug/29/2013</w:t>
            </w:r>
            <w:r>
              <w:rPr>
                <w:color w:val="333333"/>
                <w:highlight w:val="white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2E50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333333"/>
                <w:highlight w:val="white"/>
              </w:rPr>
              <w:t>April/30/2016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E5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UST Global</w:t>
            </w:r>
          </w:p>
        </w:tc>
        <w:tc>
          <w:tcPr>
            <w:tcW w:w="1546" w:type="dxa"/>
          </w:tcPr>
          <w:p w:rsidR="00685178" w:rsidRPr="00C03D07" w:rsidRDefault="002E5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648" w:type="dxa"/>
          </w:tcPr>
          <w:p w:rsidR="00685178" w:rsidRPr="00C03D07" w:rsidRDefault="002E5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85C5F">
              <w:rPr>
                <w:rFonts w:ascii="Bookman Old Style" w:hAnsi="Bookman Old Style"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June 2016</w:t>
            </w:r>
          </w:p>
        </w:tc>
        <w:tc>
          <w:tcPr>
            <w:tcW w:w="1441" w:type="dxa"/>
          </w:tcPr>
          <w:p w:rsidR="00685178" w:rsidRPr="00C03D07" w:rsidRDefault="002E5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E5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E5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E5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Vanguard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E5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Malvern,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E5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85C5F">
              <w:rPr>
                <w:rFonts w:ascii="Bookman Old Style" w:hAnsi="Bookman Old Style"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June 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E5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Continued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E5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279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279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279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279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 2012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File attached 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279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72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72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A8" w:rsidRDefault="00F472A8" w:rsidP="00E2132C">
      <w:r>
        <w:separator/>
      </w:r>
    </w:p>
  </w:endnote>
  <w:endnote w:type="continuationSeparator" w:id="0">
    <w:p w:rsidR="00F472A8" w:rsidRDefault="00F472A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A8" w:rsidRDefault="00F472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472A8" w:rsidRDefault="00F472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472A8" w:rsidRPr="00A000E0" w:rsidRDefault="00F472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472A8" w:rsidRDefault="00F472A8" w:rsidP="00B23708">
    <w:pPr>
      <w:ind w:right="288"/>
      <w:jc w:val="center"/>
      <w:rPr>
        <w:rFonts w:ascii="Cambria" w:hAnsi="Cambria"/>
      </w:rPr>
    </w:pPr>
  </w:p>
  <w:p w:rsidR="00F472A8" w:rsidRDefault="00F472A8" w:rsidP="00B23708">
    <w:pPr>
      <w:ind w:right="288"/>
      <w:jc w:val="center"/>
      <w:rPr>
        <w:rFonts w:ascii="Cambria" w:hAnsi="Cambria"/>
      </w:rPr>
    </w:pPr>
  </w:p>
  <w:p w:rsidR="00F472A8" w:rsidRPr="002B2F01" w:rsidRDefault="0002799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2A8" w:rsidRDefault="00F472A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799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472A8" w:rsidRDefault="00F472A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799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72A8">
      <w:rPr>
        <w:szCs w:val="16"/>
      </w:rPr>
      <w:t xml:space="preserve">Write to us at: </w:t>
    </w:r>
    <w:hyperlink r:id="rId1" w:history="1">
      <w:r w:rsidR="00F472A8" w:rsidRPr="000A098A">
        <w:rPr>
          <w:rStyle w:val="Hyperlink"/>
          <w:szCs w:val="16"/>
        </w:rPr>
        <w:t>contact@gtaxfile.com</w:t>
      </w:r>
    </w:hyperlink>
    <w:r w:rsidR="00F472A8">
      <w:rPr>
        <w:szCs w:val="16"/>
      </w:rPr>
      <w:t xml:space="preserve"> </w:t>
    </w:r>
    <w:r w:rsidR="00F472A8" w:rsidRPr="002B2F01">
      <w:rPr>
        <w:szCs w:val="16"/>
      </w:rPr>
      <w:t xml:space="preserve">or call us at </w:t>
    </w:r>
    <w:r w:rsidR="00F472A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A8" w:rsidRDefault="00F472A8" w:rsidP="00E2132C">
      <w:r>
        <w:separator/>
      </w:r>
    </w:p>
  </w:footnote>
  <w:footnote w:type="continuationSeparator" w:id="0">
    <w:p w:rsidR="00F472A8" w:rsidRDefault="00F472A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A8" w:rsidRDefault="00F472A8">
    <w:pPr>
      <w:pStyle w:val="Header"/>
    </w:pPr>
  </w:p>
  <w:p w:rsidR="00F472A8" w:rsidRDefault="00F472A8">
    <w:pPr>
      <w:pStyle w:val="Header"/>
    </w:pPr>
  </w:p>
  <w:p w:rsidR="00F472A8" w:rsidRDefault="00F472A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2799A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007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2A8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E91F3B7-7D8E-4367-AAAB-DD799493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1279-1C25-4CC6-AAB9-C21270E0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10</Pages>
  <Words>1874</Words>
  <Characters>10682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Budhraja,Rahul</cp:lastModifiedBy>
  <cp:revision>2</cp:revision>
  <cp:lastPrinted>2017-11-30T17:51:00Z</cp:lastPrinted>
  <dcterms:created xsi:type="dcterms:W3CDTF">2018-03-02T22:24:00Z</dcterms:created>
  <dcterms:modified xsi:type="dcterms:W3CDTF">2018-03-02T22:24:00Z</dcterms:modified>
</cp:coreProperties>
</file>