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A90A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DEC9F8D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59B1BD50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2B87EC8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AE4748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9574FE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5A0801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5E0CC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81C164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88EF37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F1FD28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2DBA5BB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F71F55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1DDCE7D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654780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032BE2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59CD64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2CD598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949FE2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A859C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0"/>
        <w:gridCol w:w="2221"/>
        <w:gridCol w:w="1473"/>
        <w:gridCol w:w="1661"/>
        <w:gridCol w:w="1410"/>
        <w:gridCol w:w="1511"/>
      </w:tblGrid>
      <w:tr w:rsidR="007B4551" w:rsidRPr="00C03D07" w14:paraId="506EF610" w14:textId="77777777" w:rsidTr="00DA1387">
        <w:tc>
          <w:tcPr>
            <w:tcW w:w="2808" w:type="dxa"/>
          </w:tcPr>
          <w:p w14:paraId="43896DA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A3F8BC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2E17C40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F6876D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5A517C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98D6A01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128A43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F30DBD9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586B1AA" w14:textId="77777777" w:rsidTr="00E76A10">
        <w:trPr>
          <w:trHeight w:val="340"/>
        </w:trPr>
        <w:tc>
          <w:tcPr>
            <w:tcW w:w="2808" w:type="dxa"/>
          </w:tcPr>
          <w:p w14:paraId="4BE2A2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508778AD" w14:textId="77777777" w:rsidR="00ED0124" w:rsidRPr="00C03D07" w:rsidRDefault="00E76A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530" w:type="dxa"/>
          </w:tcPr>
          <w:p w14:paraId="782D56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62C5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3D92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36EF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822881D" w14:textId="77777777" w:rsidTr="00DA1387">
        <w:tc>
          <w:tcPr>
            <w:tcW w:w="2808" w:type="dxa"/>
          </w:tcPr>
          <w:p w14:paraId="2B5AA1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EE11E7A" w14:textId="77777777" w:rsidR="00ED0124" w:rsidRPr="00C03D07" w:rsidRDefault="00E76A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Shivkant</w:t>
            </w:r>
          </w:p>
        </w:tc>
        <w:tc>
          <w:tcPr>
            <w:tcW w:w="1530" w:type="dxa"/>
          </w:tcPr>
          <w:p w14:paraId="2D5B15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4EC7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406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690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0323B7D" w14:textId="77777777" w:rsidTr="00DA1387">
        <w:tc>
          <w:tcPr>
            <w:tcW w:w="2808" w:type="dxa"/>
          </w:tcPr>
          <w:p w14:paraId="6FCC9E7E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7E93F70" w14:textId="77777777" w:rsidR="00ED0124" w:rsidRPr="00C03D07" w:rsidRDefault="00E76A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Chingale</w:t>
            </w:r>
          </w:p>
        </w:tc>
        <w:tc>
          <w:tcPr>
            <w:tcW w:w="1530" w:type="dxa"/>
          </w:tcPr>
          <w:p w14:paraId="6A3362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4F5A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4FA6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AA0F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6D604AD" w14:textId="77777777" w:rsidTr="00DA1387">
        <w:tc>
          <w:tcPr>
            <w:tcW w:w="2808" w:type="dxa"/>
          </w:tcPr>
          <w:p w14:paraId="2220E109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6265D9B4" w14:textId="73AD26CC" w:rsidR="00ED0124" w:rsidRPr="00C03D07" w:rsidRDefault="00F779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</w:t>
            </w:r>
            <w:r w:rsidR="00F049F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-0807</w:t>
            </w:r>
          </w:p>
        </w:tc>
        <w:tc>
          <w:tcPr>
            <w:tcW w:w="1530" w:type="dxa"/>
          </w:tcPr>
          <w:p w14:paraId="785DC8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F0F8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828A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0EF4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0354602" w14:textId="77777777" w:rsidTr="00DA1387">
        <w:tc>
          <w:tcPr>
            <w:tcW w:w="2808" w:type="dxa"/>
          </w:tcPr>
          <w:p w14:paraId="3B7E5AFB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9752BDE" w14:textId="77777777" w:rsidR="00ED0124" w:rsidRPr="00C03D07" w:rsidRDefault="00F049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12/08/1993</w:t>
            </w:r>
          </w:p>
        </w:tc>
        <w:tc>
          <w:tcPr>
            <w:tcW w:w="1530" w:type="dxa"/>
          </w:tcPr>
          <w:p w14:paraId="1F20D7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08E8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C9A0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C2E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5068F9E4" w14:textId="77777777" w:rsidTr="00DA1387">
        <w:tc>
          <w:tcPr>
            <w:tcW w:w="2808" w:type="dxa"/>
          </w:tcPr>
          <w:p w14:paraId="16CB6FB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5890F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36CBE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3875E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0ED71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5E301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F3AD59F" w14:textId="77777777" w:rsidTr="00DA1387">
        <w:tc>
          <w:tcPr>
            <w:tcW w:w="2808" w:type="dxa"/>
          </w:tcPr>
          <w:p w14:paraId="6647779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EC2EA6A" w14:textId="77777777" w:rsidR="007B4551" w:rsidRPr="00C03D07" w:rsidRDefault="00F049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Structural Engineer</w:t>
            </w:r>
          </w:p>
        </w:tc>
        <w:tc>
          <w:tcPr>
            <w:tcW w:w="1530" w:type="dxa"/>
          </w:tcPr>
          <w:p w14:paraId="76A7BE3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386E4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EAE1F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BDAE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46B5A19" w14:textId="77777777" w:rsidTr="00DA1387">
        <w:tc>
          <w:tcPr>
            <w:tcW w:w="2808" w:type="dxa"/>
          </w:tcPr>
          <w:p w14:paraId="4F2203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6F06E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0D0E7DD" w14:textId="77777777" w:rsidR="007B4551" w:rsidRPr="00C03D07" w:rsidRDefault="00F049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4700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Westgrove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St. Apt 313, Raleigh, NC-27606</w:t>
            </w:r>
          </w:p>
          <w:p w14:paraId="595BC6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0E685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69026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1B3E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3C9A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9EE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527B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8049B74" w14:textId="77777777" w:rsidTr="00DA1387">
        <w:tc>
          <w:tcPr>
            <w:tcW w:w="2808" w:type="dxa"/>
          </w:tcPr>
          <w:p w14:paraId="056C4B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6AB4F99" w14:textId="77777777" w:rsidR="007B4551" w:rsidRPr="00C03D07" w:rsidRDefault="00F049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984.500.9136</w:t>
            </w:r>
          </w:p>
        </w:tc>
        <w:tc>
          <w:tcPr>
            <w:tcW w:w="1530" w:type="dxa"/>
          </w:tcPr>
          <w:p w14:paraId="151966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8375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2E34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A24A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B32ED34" w14:textId="77777777" w:rsidTr="00DA1387">
        <w:tc>
          <w:tcPr>
            <w:tcW w:w="2808" w:type="dxa"/>
          </w:tcPr>
          <w:p w14:paraId="13CC9B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B7D94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A438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1AE7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385D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773B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9B95896" w14:textId="77777777" w:rsidTr="00DA1387">
        <w:tc>
          <w:tcPr>
            <w:tcW w:w="2808" w:type="dxa"/>
          </w:tcPr>
          <w:p w14:paraId="2BC2AA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62121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0357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3715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3370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6B12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FCBD229" w14:textId="77777777" w:rsidTr="00DA1387">
        <w:tc>
          <w:tcPr>
            <w:tcW w:w="2808" w:type="dxa"/>
          </w:tcPr>
          <w:p w14:paraId="76883A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32AA9FA" w14:textId="77777777" w:rsidR="007B4551" w:rsidRPr="00C03D07" w:rsidRDefault="00F779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F049FD" w:rsidRPr="005C128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adityachingale@gmail.com</w:t>
              </w:r>
            </w:hyperlink>
          </w:p>
        </w:tc>
        <w:tc>
          <w:tcPr>
            <w:tcW w:w="1530" w:type="dxa"/>
          </w:tcPr>
          <w:p w14:paraId="76C7B9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1ADF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ACE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9F99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259C263" w14:textId="77777777" w:rsidTr="00DA1387">
        <w:tc>
          <w:tcPr>
            <w:tcW w:w="2808" w:type="dxa"/>
          </w:tcPr>
          <w:p w14:paraId="794A6A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36E2ABD9" w14:textId="77777777" w:rsidR="007B4551" w:rsidRPr="00C03D07" w:rsidRDefault="00F049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Raleigh </w:t>
            </w:r>
            <w:r w:rsidR="00B2467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08/01/2015</w:t>
            </w:r>
          </w:p>
        </w:tc>
        <w:tc>
          <w:tcPr>
            <w:tcW w:w="1530" w:type="dxa"/>
          </w:tcPr>
          <w:p w14:paraId="30E777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D5CC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0AA2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021E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6CD899D0" w14:textId="77777777" w:rsidTr="00DA1387">
        <w:tc>
          <w:tcPr>
            <w:tcW w:w="2808" w:type="dxa"/>
          </w:tcPr>
          <w:p w14:paraId="6883234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09ED80C3" w14:textId="77777777" w:rsidR="001A2598" w:rsidRPr="00C03D07" w:rsidRDefault="00B24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</w:t>
            </w:r>
          </w:p>
        </w:tc>
        <w:tc>
          <w:tcPr>
            <w:tcW w:w="1530" w:type="dxa"/>
          </w:tcPr>
          <w:p w14:paraId="7771792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40BAF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220D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C313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A1ED199" w14:textId="77777777" w:rsidTr="00DA1387">
        <w:tc>
          <w:tcPr>
            <w:tcW w:w="2808" w:type="dxa"/>
          </w:tcPr>
          <w:p w14:paraId="4C91B9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D7A9E17" w14:textId="77777777" w:rsidR="00D92BD1" w:rsidRPr="00C03D07" w:rsidRDefault="00B24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40F93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9C4E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532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FCA3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55525B2" w14:textId="77777777" w:rsidTr="00DA1387">
        <w:tc>
          <w:tcPr>
            <w:tcW w:w="2808" w:type="dxa"/>
          </w:tcPr>
          <w:p w14:paraId="3B5BC08F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9F70F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62BF3F6" w14:textId="77777777" w:rsidR="00D92BD1" w:rsidRPr="00C03D07" w:rsidRDefault="00B24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F3AE2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1258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FA3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9FDF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2B8ACA2" w14:textId="77777777" w:rsidTr="00DA1387">
        <w:tc>
          <w:tcPr>
            <w:tcW w:w="2808" w:type="dxa"/>
          </w:tcPr>
          <w:p w14:paraId="5E9417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261C9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8D24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C8B4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BF3E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C1FA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14021D3" w14:textId="77777777" w:rsidTr="00DA1387">
        <w:tc>
          <w:tcPr>
            <w:tcW w:w="2808" w:type="dxa"/>
          </w:tcPr>
          <w:p w14:paraId="11C39A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81A0714" w14:textId="77777777" w:rsidR="00D92BD1" w:rsidRPr="00C03D07" w:rsidRDefault="00B246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98E53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250E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9E41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3DBB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0DD97D2" w14:textId="77777777" w:rsidTr="00DA1387">
        <w:tc>
          <w:tcPr>
            <w:tcW w:w="2808" w:type="dxa"/>
          </w:tcPr>
          <w:p w14:paraId="545E70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6191C98" w14:textId="5FC16B7E" w:rsidR="00D92BD1" w:rsidRPr="00C03D07" w:rsidRDefault="00AA20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 15 Days Approximately</w:t>
            </w:r>
          </w:p>
        </w:tc>
        <w:tc>
          <w:tcPr>
            <w:tcW w:w="1530" w:type="dxa"/>
          </w:tcPr>
          <w:p w14:paraId="4C6AC3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E23A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E2EC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90CB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18FAEDD" w14:textId="77777777" w:rsidTr="00DA1387">
        <w:tc>
          <w:tcPr>
            <w:tcW w:w="2808" w:type="dxa"/>
          </w:tcPr>
          <w:p w14:paraId="601624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C866B67" w14:textId="77777777" w:rsidR="00D92BD1" w:rsidRPr="00C03D07" w:rsidRDefault="00B24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BD331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52E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9785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EC2D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344DE4" w14:textId="77777777" w:rsidTr="00DA1387">
        <w:tc>
          <w:tcPr>
            <w:tcW w:w="2808" w:type="dxa"/>
          </w:tcPr>
          <w:p w14:paraId="00340E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82E89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4E5C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51F5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538E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8577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CE364C4" w14:textId="77777777" w:rsidTr="00DA1387">
        <w:tc>
          <w:tcPr>
            <w:tcW w:w="2808" w:type="dxa"/>
          </w:tcPr>
          <w:p w14:paraId="249CF1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E7CF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1E8A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C5B6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613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19C6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9DA6F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D1B43FF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A0C678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8ED64D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32F2FD7D" w14:textId="77777777" w:rsidTr="00F77950">
        <w:trPr>
          <w:trHeight w:val="937"/>
        </w:trPr>
        <w:tc>
          <w:tcPr>
            <w:tcW w:w="2203" w:type="dxa"/>
          </w:tcPr>
          <w:p w14:paraId="064347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E1CE1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4F7B6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E279BDA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509303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4B713EF" w14:textId="77777777" w:rsidTr="00F77950">
        <w:trPr>
          <w:trHeight w:val="294"/>
        </w:trPr>
        <w:tc>
          <w:tcPr>
            <w:tcW w:w="2203" w:type="dxa"/>
          </w:tcPr>
          <w:p w14:paraId="2EF36D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C3EB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2E83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6F76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1034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1F31994" w14:textId="77777777" w:rsidTr="00797DEB">
        <w:tc>
          <w:tcPr>
            <w:tcW w:w="2203" w:type="dxa"/>
          </w:tcPr>
          <w:p w14:paraId="6E847A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5700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C0C9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5FC54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4E46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90C7FE4" w14:textId="77777777" w:rsidTr="00797DEB">
        <w:tc>
          <w:tcPr>
            <w:tcW w:w="2203" w:type="dxa"/>
          </w:tcPr>
          <w:p w14:paraId="562919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BF9D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0BA8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4369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42F0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93590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2CBE7B9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38546E6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AFDC339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443707C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31F4E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8CD759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DBBEC04" w14:textId="77777777" w:rsidTr="00693BFE">
        <w:trPr>
          <w:trHeight w:val="324"/>
        </w:trPr>
        <w:tc>
          <w:tcPr>
            <w:tcW w:w="7218" w:type="dxa"/>
            <w:gridSpan w:val="2"/>
          </w:tcPr>
          <w:p w14:paraId="0F2E493A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148B61E6" w14:textId="77777777" w:rsidTr="00693BFE">
        <w:trPr>
          <w:trHeight w:val="314"/>
        </w:trPr>
        <w:tc>
          <w:tcPr>
            <w:tcW w:w="2412" w:type="dxa"/>
          </w:tcPr>
          <w:p w14:paraId="2D5A4D4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C52EE42" w14:textId="1A45B5D0" w:rsidR="00983210" w:rsidRPr="00C03D07" w:rsidRDefault="00AA20A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4785072A" w14:textId="77777777" w:rsidTr="00693BFE">
        <w:trPr>
          <w:trHeight w:val="324"/>
        </w:trPr>
        <w:tc>
          <w:tcPr>
            <w:tcW w:w="2412" w:type="dxa"/>
          </w:tcPr>
          <w:p w14:paraId="42377B3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57EAB78" w14:textId="25BD13DD" w:rsidR="00983210" w:rsidRPr="00C03D07" w:rsidRDefault="00FC335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053000196</w:t>
            </w:r>
          </w:p>
        </w:tc>
      </w:tr>
      <w:tr w:rsidR="00983210" w:rsidRPr="00C03D07" w14:paraId="7EC00C75" w14:textId="77777777" w:rsidTr="00693BFE">
        <w:trPr>
          <w:trHeight w:val="324"/>
        </w:trPr>
        <w:tc>
          <w:tcPr>
            <w:tcW w:w="2412" w:type="dxa"/>
          </w:tcPr>
          <w:p w14:paraId="5570B7A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6042D3B1" w14:textId="61AFD289" w:rsidR="00983210" w:rsidRPr="00C03D07" w:rsidRDefault="00FC335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237032111196</w:t>
            </w:r>
          </w:p>
        </w:tc>
      </w:tr>
      <w:tr w:rsidR="00983210" w:rsidRPr="00C03D07" w14:paraId="525A9D92" w14:textId="77777777" w:rsidTr="00693BFE">
        <w:trPr>
          <w:trHeight w:val="340"/>
        </w:trPr>
        <w:tc>
          <w:tcPr>
            <w:tcW w:w="2412" w:type="dxa"/>
          </w:tcPr>
          <w:p w14:paraId="28AAD89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D431A74" w14:textId="312CB606" w:rsidR="00983210" w:rsidRPr="00C03D07" w:rsidRDefault="00FC335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21771D40" w14:textId="77777777" w:rsidTr="00FC3359">
        <w:trPr>
          <w:trHeight w:val="252"/>
        </w:trPr>
        <w:tc>
          <w:tcPr>
            <w:tcW w:w="2412" w:type="dxa"/>
          </w:tcPr>
          <w:p w14:paraId="795BC42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081DFE4" w14:textId="1B4FDF5F" w:rsidR="00983210" w:rsidRPr="00C03D07" w:rsidRDefault="00FC335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Aditya Shivkant Chingale</w:t>
            </w:r>
          </w:p>
        </w:tc>
      </w:tr>
    </w:tbl>
    <w:p w14:paraId="71A9D78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BEF1A6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74934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6C887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4BB514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2934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D4F4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BAA7A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BE643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188F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4F31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1BC4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58FC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E278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3F39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9D89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B73F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16D3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126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FB18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ECF0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D6C6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80F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9F83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856D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BF9A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A0F8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6E8DD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44D6D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F2A622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637F8A42" w14:textId="77777777" w:rsidTr="001D05D6">
        <w:trPr>
          <w:trHeight w:val="398"/>
        </w:trPr>
        <w:tc>
          <w:tcPr>
            <w:tcW w:w="5148" w:type="dxa"/>
            <w:gridSpan w:val="4"/>
          </w:tcPr>
          <w:p w14:paraId="71DC50BF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C12ACE5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B4970E6" w14:textId="77777777" w:rsidTr="001D05D6">
        <w:trPr>
          <w:trHeight w:val="383"/>
        </w:trPr>
        <w:tc>
          <w:tcPr>
            <w:tcW w:w="5148" w:type="dxa"/>
            <w:gridSpan w:val="4"/>
          </w:tcPr>
          <w:p w14:paraId="2EE7E13E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0B8C425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65164E81" w14:textId="77777777" w:rsidTr="001D05D6">
        <w:trPr>
          <w:trHeight w:val="404"/>
        </w:trPr>
        <w:tc>
          <w:tcPr>
            <w:tcW w:w="918" w:type="dxa"/>
          </w:tcPr>
          <w:p w14:paraId="6B7CD68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F3F1B57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3089CD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C76B65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13DB1E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DD8D6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C87917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7E59B7C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E8AE90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1B34B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8C25C0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5027D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75B98A5F" w14:textId="77777777" w:rsidTr="001D05D6">
        <w:trPr>
          <w:trHeight w:val="622"/>
        </w:trPr>
        <w:tc>
          <w:tcPr>
            <w:tcW w:w="918" w:type="dxa"/>
          </w:tcPr>
          <w:p w14:paraId="23CEA99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A4BFF6F" w14:textId="77777777" w:rsidR="00C82D37" w:rsidRPr="00C03D07" w:rsidRDefault="00B246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14:paraId="60932468" w14:textId="6238F529" w:rsidR="00C82D37" w:rsidRPr="00C03D07" w:rsidRDefault="00FC335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07E896E1" w14:textId="3E2201D5" w:rsidR="00C82D37" w:rsidRPr="00C03D07" w:rsidRDefault="00FC335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00F0FB33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7E1959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3589D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F4FDC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3359" w:rsidRPr="00C03D07" w14:paraId="55FA434B" w14:textId="77777777" w:rsidTr="001D05D6">
        <w:trPr>
          <w:trHeight w:val="592"/>
        </w:trPr>
        <w:tc>
          <w:tcPr>
            <w:tcW w:w="918" w:type="dxa"/>
          </w:tcPr>
          <w:p w14:paraId="69FE43BD" w14:textId="77777777" w:rsidR="00FC3359" w:rsidRPr="00C03D07" w:rsidRDefault="00FC3359" w:rsidP="00FC335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A7992C9" w14:textId="77777777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14:paraId="0500FCCB" w14:textId="53B68975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14:paraId="11EEAE12" w14:textId="33836F8E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14:paraId="0C98B678" w14:textId="77777777" w:rsidR="00FC3359" w:rsidRPr="00C03D07" w:rsidRDefault="00FC3359" w:rsidP="00FC335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99CC979" w14:textId="77777777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EA036A" w14:textId="77777777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91FF42" w14:textId="77777777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3359" w:rsidRPr="00C03D07" w14:paraId="6FAF0FC5" w14:textId="77777777" w:rsidTr="00FC3359">
        <w:trPr>
          <w:trHeight w:val="628"/>
        </w:trPr>
        <w:tc>
          <w:tcPr>
            <w:tcW w:w="918" w:type="dxa"/>
          </w:tcPr>
          <w:p w14:paraId="7CF4768C" w14:textId="77777777" w:rsidR="00FC3359" w:rsidRPr="00C03D07" w:rsidRDefault="00FC3359" w:rsidP="00FC335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974E50D" w14:textId="77777777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14:paraId="2483F7DE" w14:textId="2AE05EFA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08/01/2015</w:t>
            </w:r>
          </w:p>
        </w:tc>
        <w:tc>
          <w:tcPr>
            <w:tcW w:w="1710" w:type="dxa"/>
          </w:tcPr>
          <w:p w14:paraId="75C8D8CF" w14:textId="6205EF4B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14:paraId="3532833F" w14:textId="77777777" w:rsidR="00FC3359" w:rsidRPr="00C03D07" w:rsidRDefault="00FC3359" w:rsidP="00FC335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6DE1E013" w14:textId="77777777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5E3117" w14:textId="77777777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8E0051" w14:textId="77777777" w:rsidR="00FC3359" w:rsidRPr="00C03D07" w:rsidRDefault="00FC3359" w:rsidP="00FC33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3359" w:rsidRPr="00C03D07" w14:paraId="66E68613" w14:textId="77777777" w:rsidTr="00797DEB">
        <w:trPr>
          <w:trHeight w:val="299"/>
        </w:trPr>
        <w:tc>
          <w:tcPr>
            <w:tcW w:w="10728" w:type="dxa"/>
            <w:gridSpan w:val="8"/>
          </w:tcPr>
          <w:p w14:paraId="29FCEB95" w14:textId="77777777" w:rsidR="00FC3359" w:rsidRPr="00C03D07" w:rsidRDefault="00FC3359" w:rsidP="00FC335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34B263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3AA645A7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5E77C738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7CAE9CB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C70C867" w14:textId="77777777" w:rsidTr="00B71F8C">
        <w:trPr>
          <w:trHeight w:val="512"/>
        </w:trPr>
        <w:tc>
          <w:tcPr>
            <w:tcW w:w="1155" w:type="dxa"/>
          </w:tcPr>
          <w:p w14:paraId="34228B3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C433E41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AB820D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4D016F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6E0EEE0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4DCE8824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749A1D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ED1DFD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484F9D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92EBBDF" w14:textId="77777777" w:rsidTr="00B71F8C">
        <w:trPr>
          <w:trHeight w:val="488"/>
        </w:trPr>
        <w:tc>
          <w:tcPr>
            <w:tcW w:w="1155" w:type="dxa"/>
          </w:tcPr>
          <w:p w14:paraId="4DC4EC7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6B04AEE" w14:textId="77777777" w:rsidR="00685178" w:rsidRDefault="00BC79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FDH Infrastructure Services, Inc.</w:t>
            </w:r>
          </w:p>
          <w:p w14:paraId="04373AB2" w14:textId="77777777" w:rsidR="00BC79FE" w:rsidRPr="00C03D07" w:rsidRDefault="00BC79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Northbrook, IL</w:t>
            </w:r>
          </w:p>
        </w:tc>
        <w:tc>
          <w:tcPr>
            <w:tcW w:w="1546" w:type="dxa"/>
          </w:tcPr>
          <w:p w14:paraId="55D374E9" w14:textId="77777777" w:rsidR="00685178" w:rsidRPr="00C03D07" w:rsidRDefault="00BC79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Engineer I</w:t>
            </w:r>
          </w:p>
        </w:tc>
        <w:tc>
          <w:tcPr>
            <w:tcW w:w="1648" w:type="dxa"/>
          </w:tcPr>
          <w:p w14:paraId="2C38FBF7" w14:textId="77777777" w:rsidR="00685178" w:rsidRPr="00C03D07" w:rsidRDefault="00BC79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04/10/2017</w:t>
            </w:r>
          </w:p>
        </w:tc>
        <w:tc>
          <w:tcPr>
            <w:tcW w:w="1441" w:type="dxa"/>
          </w:tcPr>
          <w:p w14:paraId="21270D19" w14:textId="066FE99E" w:rsidR="00685178" w:rsidRPr="00C03D07" w:rsidRDefault="00F779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14:paraId="722E2DCE" w14:textId="77777777" w:rsidR="00685178" w:rsidRPr="00C03D07" w:rsidRDefault="00BC79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14:paraId="70A01ABD" w14:textId="77777777" w:rsidR="00685178" w:rsidRPr="00C03D07" w:rsidRDefault="00BC79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14:paraId="7DEDC056" w14:textId="77777777" w:rsidTr="00F77950">
        <w:trPr>
          <w:trHeight w:val="527"/>
        </w:trPr>
        <w:tc>
          <w:tcPr>
            <w:tcW w:w="1155" w:type="dxa"/>
          </w:tcPr>
          <w:p w14:paraId="20EA338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3C8846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E8B8D7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ABF4E0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821FC3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D5023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C2381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F2AEC8F" w14:textId="77777777" w:rsidTr="00B71F8C">
        <w:trPr>
          <w:trHeight w:val="512"/>
        </w:trPr>
        <w:tc>
          <w:tcPr>
            <w:tcW w:w="1155" w:type="dxa"/>
          </w:tcPr>
          <w:p w14:paraId="24F88D1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E4A84B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BD1A7D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5208A4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C66390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8A5F2F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165F31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8606B68" w14:textId="77777777" w:rsidTr="00B71F8C">
        <w:trPr>
          <w:trHeight w:val="512"/>
        </w:trPr>
        <w:tc>
          <w:tcPr>
            <w:tcW w:w="1155" w:type="dxa"/>
          </w:tcPr>
          <w:p w14:paraId="7CC1D67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34D1C4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04368B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51473B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CA91C4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EAE00D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46240E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0542EE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2E58F9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C323C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401D1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EA839F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C3BCC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E2ECDD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49B113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BEF29B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121268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FD0E8D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C8105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CC57BF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F30E8C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25EE97E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E30607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F178F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ABA7D5D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F682643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990AB22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5BC81BB4" w14:textId="77777777" w:rsidTr="004B23E9">
        <w:trPr>
          <w:trHeight w:val="714"/>
        </w:trPr>
        <w:tc>
          <w:tcPr>
            <w:tcW w:w="4412" w:type="dxa"/>
          </w:tcPr>
          <w:p w14:paraId="3E022C8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473874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0F19337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54D733B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EE7E02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08E140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5A21ED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1784F11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22221B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5274A7A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6050654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74ACDD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A7C48B2" w14:textId="77777777" w:rsidTr="004B23E9">
        <w:trPr>
          <w:trHeight w:val="480"/>
        </w:trPr>
        <w:tc>
          <w:tcPr>
            <w:tcW w:w="4412" w:type="dxa"/>
          </w:tcPr>
          <w:p w14:paraId="26DBBDB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70A73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7034A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3D79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5E3E4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B8864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45A4331" w14:textId="77777777" w:rsidTr="004B23E9">
        <w:trPr>
          <w:trHeight w:val="435"/>
        </w:trPr>
        <w:tc>
          <w:tcPr>
            <w:tcW w:w="4412" w:type="dxa"/>
          </w:tcPr>
          <w:p w14:paraId="7CFD980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7BE03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F92B61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12F0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D561E1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CD76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DA4D123" w14:textId="77777777" w:rsidTr="004B23E9">
        <w:trPr>
          <w:trHeight w:val="444"/>
        </w:trPr>
        <w:tc>
          <w:tcPr>
            <w:tcW w:w="4412" w:type="dxa"/>
          </w:tcPr>
          <w:p w14:paraId="55D077B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98D2A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7A36E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CD38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0FB7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F993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B8D12D6" w14:textId="77777777" w:rsidTr="004B23E9">
        <w:trPr>
          <w:trHeight w:val="435"/>
        </w:trPr>
        <w:tc>
          <w:tcPr>
            <w:tcW w:w="4412" w:type="dxa"/>
          </w:tcPr>
          <w:p w14:paraId="16F80DA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4530004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D878A5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42B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D971C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2C82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0B52570" w14:textId="77777777" w:rsidTr="004B23E9">
        <w:trPr>
          <w:trHeight w:val="655"/>
        </w:trPr>
        <w:tc>
          <w:tcPr>
            <w:tcW w:w="4412" w:type="dxa"/>
          </w:tcPr>
          <w:p w14:paraId="0E1869D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9A05B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7D3EF0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85BF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E172B7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9EC138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1F1FB6F" w14:textId="77777777" w:rsidTr="004B23E9">
        <w:trPr>
          <w:trHeight w:val="655"/>
        </w:trPr>
        <w:tc>
          <w:tcPr>
            <w:tcW w:w="4412" w:type="dxa"/>
          </w:tcPr>
          <w:p w14:paraId="306A10E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01758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AA112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571E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931DE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3ADB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865C228" w14:textId="77777777" w:rsidTr="004B23E9">
        <w:trPr>
          <w:trHeight w:val="633"/>
        </w:trPr>
        <w:tc>
          <w:tcPr>
            <w:tcW w:w="4412" w:type="dxa"/>
          </w:tcPr>
          <w:p w14:paraId="3B477AE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40430F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7ABA8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6319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7C824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3821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0114F42" w14:textId="77777777" w:rsidTr="004B23E9">
        <w:trPr>
          <w:trHeight w:val="408"/>
        </w:trPr>
        <w:tc>
          <w:tcPr>
            <w:tcW w:w="4412" w:type="dxa"/>
          </w:tcPr>
          <w:p w14:paraId="22D667A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165333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0E9D5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AD090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A40B40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F4834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BC4AB86" w14:textId="77777777" w:rsidTr="004B23E9">
        <w:trPr>
          <w:trHeight w:val="655"/>
        </w:trPr>
        <w:tc>
          <w:tcPr>
            <w:tcW w:w="4412" w:type="dxa"/>
          </w:tcPr>
          <w:p w14:paraId="731A806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5ABCB8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50677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1EA19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2A50D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06CDF6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2A134A2" w14:textId="77777777" w:rsidTr="004B23E9">
        <w:trPr>
          <w:trHeight w:val="655"/>
        </w:trPr>
        <w:tc>
          <w:tcPr>
            <w:tcW w:w="4412" w:type="dxa"/>
          </w:tcPr>
          <w:p w14:paraId="62F4F371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6A2C25F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ABA695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6860A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B5016D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A8A31B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4979A1B" w14:textId="77777777" w:rsidTr="004B23E9">
        <w:trPr>
          <w:trHeight w:val="655"/>
        </w:trPr>
        <w:tc>
          <w:tcPr>
            <w:tcW w:w="4412" w:type="dxa"/>
          </w:tcPr>
          <w:p w14:paraId="1D6D02E5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7A14CF1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58FB7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B4164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AC7093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0B96D0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6FFB017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6A131142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788A05F0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6212B6C8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14:paraId="02FAF465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07E8315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4077A5E8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7471EAED" w14:textId="77777777" w:rsidTr="004B23E9">
        <w:tc>
          <w:tcPr>
            <w:tcW w:w="7905" w:type="dxa"/>
            <w:shd w:val="clear" w:color="auto" w:fill="auto"/>
          </w:tcPr>
          <w:p w14:paraId="492487A1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973F6DE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10D2722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44C15987" w14:textId="77777777" w:rsidTr="004B23E9">
        <w:tc>
          <w:tcPr>
            <w:tcW w:w="7905" w:type="dxa"/>
            <w:shd w:val="clear" w:color="auto" w:fill="auto"/>
          </w:tcPr>
          <w:p w14:paraId="514E7F1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B6F162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FB102B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4D32C78" w14:textId="77777777" w:rsidTr="004B23E9">
        <w:tc>
          <w:tcPr>
            <w:tcW w:w="7905" w:type="dxa"/>
            <w:shd w:val="clear" w:color="auto" w:fill="auto"/>
          </w:tcPr>
          <w:p w14:paraId="48947B6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34F768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A8253B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EA1D933" w14:textId="77777777" w:rsidTr="004B23E9">
        <w:tc>
          <w:tcPr>
            <w:tcW w:w="7905" w:type="dxa"/>
            <w:shd w:val="clear" w:color="auto" w:fill="auto"/>
          </w:tcPr>
          <w:p w14:paraId="045DA18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70B93A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22B9FE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32165E88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F355B8E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D06096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BA2FAA6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46768A6C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8008E35" w14:textId="77777777" w:rsidTr="004B23E9">
        <w:trPr>
          <w:trHeight w:val="683"/>
        </w:trPr>
        <w:tc>
          <w:tcPr>
            <w:tcW w:w="1638" w:type="dxa"/>
          </w:tcPr>
          <w:p w14:paraId="4CA91C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EA763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69EAB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02C42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CFCDC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BA084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1CB6188" w14:textId="77777777" w:rsidTr="004B23E9">
        <w:trPr>
          <w:trHeight w:val="291"/>
        </w:trPr>
        <w:tc>
          <w:tcPr>
            <w:tcW w:w="1638" w:type="dxa"/>
          </w:tcPr>
          <w:p w14:paraId="485C7A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CE5B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A4E5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1375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8BBE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206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41873F0" w14:textId="77777777" w:rsidTr="004B23E9">
        <w:trPr>
          <w:trHeight w:val="291"/>
        </w:trPr>
        <w:tc>
          <w:tcPr>
            <w:tcW w:w="1638" w:type="dxa"/>
          </w:tcPr>
          <w:p w14:paraId="02697FA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536DC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A66C8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9DE7E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D694F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1D678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24A13E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58C5FCFA" w14:textId="77777777" w:rsidTr="004B23E9">
        <w:trPr>
          <w:trHeight w:val="773"/>
        </w:trPr>
        <w:tc>
          <w:tcPr>
            <w:tcW w:w="2448" w:type="dxa"/>
          </w:tcPr>
          <w:p w14:paraId="1D4AA6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3DAF5EC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21934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C06B7CC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3A68E5D5" w14:textId="77777777" w:rsidTr="004B23E9">
        <w:trPr>
          <w:trHeight w:val="428"/>
        </w:trPr>
        <w:tc>
          <w:tcPr>
            <w:tcW w:w="2448" w:type="dxa"/>
          </w:tcPr>
          <w:p w14:paraId="3E86E4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E5C4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AC1B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9B546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45F65E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80953C2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69C801D8" w14:textId="77777777" w:rsidTr="004B23E9">
        <w:trPr>
          <w:trHeight w:val="825"/>
        </w:trPr>
        <w:tc>
          <w:tcPr>
            <w:tcW w:w="2538" w:type="dxa"/>
          </w:tcPr>
          <w:p w14:paraId="28DF0AA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FA76B1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4C489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2CE8C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8F7140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4DEB842" w14:textId="77777777" w:rsidTr="004B23E9">
        <w:trPr>
          <w:trHeight w:val="275"/>
        </w:trPr>
        <w:tc>
          <w:tcPr>
            <w:tcW w:w="2538" w:type="dxa"/>
          </w:tcPr>
          <w:p w14:paraId="38FBA9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9866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B321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2534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4BC5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604BD0D" w14:textId="77777777" w:rsidTr="004B23E9">
        <w:trPr>
          <w:trHeight w:val="275"/>
        </w:trPr>
        <w:tc>
          <w:tcPr>
            <w:tcW w:w="2538" w:type="dxa"/>
          </w:tcPr>
          <w:p w14:paraId="0F4F76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707B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3C19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A49A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D2E0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F7324D5" w14:textId="77777777" w:rsidTr="004B23E9">
        <w:trPr>
          <w:trHeight w:val="292"/>
        </w:trPr>
        <w:tc>
          <w:tcPr>
            <w:tcW w:w="2538" w:type="dxa"/>
          </w:tcPr>
          <w:p w14:paraId="5ED588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DD66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B2FD7F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5B3AA4E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89962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9C51F08" w14:textId="77777777" w:rsidTr="004B23E9">
        <w:trPr>
          <w:trHeight w:val="292"/>
        </w:trPr>
        <w:tc>
          <w:tcPr>
            <w:tcW w:w="2538" w:type="dxa"/>
          </w:tcPr>
          <w:p w14:paraId="5F58EA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18CD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A083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D7B7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DA637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9FCF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EB41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4AF1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31D1E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39DC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44646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D805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256CF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F844842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4893A0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67981AC6" w14:textId="77777777" w:rsidTr="004B23E9">
        <w:trPr>
          <w:trHeight w:val="533"/>
        </w:trPr>
        <w:tc>
          <w:tcPr>
            <w:tcW w:w="577" w:type="dxa"/>
          </w:tcPr>
          <w:p w14:paraId="00D4CF6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F25DB4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A599D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B025F9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51A26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733C1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1B47FA6" w14:textId="77777777" w:rsidTr="004B23E9">
        <w:trPr>
          <w:trHeight w:val="266"/>
        </w:trPr>
        <w:tc>
          <w:tcPr>
            <w:tcW w:w="577" w:type="dxa"/>
          </w:tcPr>
          <w:p w14:paraId="5147FD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1CAE8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51B9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48D9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C343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02F6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86777A1" w14:textId="77777777" w:rsidTr="004B23E9">
        <w:trPr>
          <w:trHeight w:val="266"/>
        </w:trPr>
        <w:tc>
          <w:tcPr>
            <w:tcW w:w="577" w:type="dxa"/>
          </w:tcPr>
          <w:p w14:paraId="1491EB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14:paraId="3CF72D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1A9D9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090B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010E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A89B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BE18FC7" w14:textId="77777777" w:rsidTr="004B23E9">
        <w:trPr>
          <w:trHeight w:val="266"/>
        </w:trPr>
        <w:tc>
          <w:tcPr>
            <w:tcW w:w="577" w:type="dxa"/>
          </w:tcPr>
          <w:p w14:paraId="64655D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FB7C44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7F0E7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EFE2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CA0B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3950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DFCCBDE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75581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65460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625D6F7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569C09B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4B4C15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668A705E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50ED5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518A5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D9361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9FFC36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43F76A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5B42FC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C99E24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0D29878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6805B75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E5856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DF101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1CFC2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7132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A669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2187F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0256E50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A2FE7E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AE00D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07DD0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5C041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9173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609D8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C3E4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2DAF84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705DDD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71C2E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2B74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2281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DFA9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6831B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C411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7366F4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7416A1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38FF12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424897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8B98726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0828137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3C9D884" w14:textId="77777777" w:rsidTr="004B23E9">
        <w:trPr>
          <w:trHeight w:val="527"/>
        </w:trPr>
        <w:tc>
          <w:tcPr>
            <w:tcW w:w="3135" w:type="dxa"/>
          </w:tcPr>
          <w:p w14:paraId="69A3EE9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510558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5287AD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CFD12E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60CC43C1" w14:textId="77777777" w:rsidTr="004B23E9">
        <w:trPr>
          <w:trHeight w:val="250"/>
        </w:trPr>
        <w:tc>
          <w:tcPr>
            <w:tcW w:w="3135" w:type="dxa"/>
          </w:tcPr>
          <w:p w14:paraId="518422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552043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DB00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9C6B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211EA0B" w14:textId="77777777" w:rsidTr="004B23E9">
        <w:trPr>
          <w:trHeight w:val="264"/>
        </w:trPr>
        <w:tc>
          <w:tcPr>
            <w:tcW w:w="3135" w:type="dxa"/>
          </w:tcPr>
          <w:p w14:paraId="17502F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7A398E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D1797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19CE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3FBA166" w14:textId="77777777" w:rsidTr="004B23E9">
        <w:trPr>
          <w:trHeight w:val="250"/>
        </w:trPr>
        <w:tc>
          <w:tcPr>
            <w:tcW w:w="3135" w:type="dxa"/>
          </w:tcPr>
          <w:p w14:paraId="444C80C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F582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91B1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5091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A0A2154" w14:textId="77777777" w:rsidTr="004B23E9">
        <w:trPr>
          <w:trHeight w:val="264"/>
        </w:trPr>
        <w:tc>
          <w:tcPr>
            <w:tcW w:w="3135" w:type="dxa"/>
          </w:tcPr>
          <w:p w14:paraId="676B67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61E7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0509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4819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AD4FD5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36419F67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0DC80A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29B0ECD" w14:textId="77777777" w:rsidTr="004B23E9">
        <w:trPr>
          <w:trHeight w:val="294"/>
        </w:trPr>
        <w:tc>
          <w:tcPr>
            <w:tcW w:w="3159" w:type="dxa"/>
          </w:tcPr>
          <w:p w14:paraId="0E8D06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33EBB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28B00D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04F3E9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1C4917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3B0AA65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047D390B" w14:textId="77777777" w:rsidTr="004B23E9">
        <w:trPr>
          <w:trHeight w:val="603"/>
        </w:trPr>
        <w:tc>
          <w:tcPr>
            <w:tcW w:w="3159" w:type="dxa"/>
          </w:tcPr>
          <w:p w14:paraId="319389BE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4180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7E00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1DE32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2441A9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0EE5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3EA9791" w14:textId="77777777" w:rsidTr="004B23E9">
        <w:trPr>
          <w:trHeight w:val="355"/>
        </w:trPr>
        <w:tc>
          <w:tcPr>
            <w:tcW w:w="3159" w:type="dxa"/>
          </w:tcPr>
          <w:p w14:paraId="5302135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11ACE13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04921C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0A1692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4B4B7D7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A1933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A613523" w14:textId="77777777" w:rsidTr="004B23E9">
        <w:trPr>
          <w:trHeight w:val="523"/>
        </w:trPr>
        <w:tc>
          <w:tcPr>
            <w:tcW w:w="3159" w:type="dxa"/>
          </w:tcPr>
          <w:p w14:paraId="79C5688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254898A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D1517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D3D463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12BAA20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CE7241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D6C416A" w14:textId="77777777" w:rsidTr="004B23E9">
        <w:trPr>
          <w:trHeight w:val="584"/>
        </w:trPr>
        <w:tc>
          <w:tcPr>
            <w:tcW w:w="3159" w:type="dxa"/>
          </w:tcPr>
          <w:p w14:paraId="2E40804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7B868B6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39E8CD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48DE45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27E3F3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04BF7B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4C9FEC8" w14:textId="77777777" w:rsidTr="004B23E9">
        <w:trPr>
          <w:trHeight w:val="268"/>
        </w:trPr>
        <w:tc>
          <w:tcPr>
            <w:tcW w:w="3159" w:type="dxa"/>
          </w:tcPr>
          <w:p w14:paraId="2D16500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C0A0D0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8A31E5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4CEA93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73DBD9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69FA00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72599F7" w14:textId="77777777" w:rsidTr="004B23E9">
        <w:trPr>
          <w:trHeight w:val="268"/>
        </w:trPr>
        <w:tc>
          <w:tcPr>
            <w:tcW w:w="3159" w:type="dxa"/>
          </w:tcPr>
          <w:p w14:paraId="0440363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E6DBE7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330C2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0964E9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615164D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A97A8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4A885B2" w14:textId="77777777" w:rsidTr="004B23E9">
        <w:trPr>
          <w:trHeight w:val="549"/>
        </w:trPr>
        <w:tc>
          <w:tcPr>
            <w:tcW w:w="3159" w:type="dxa"/>
          </w:tcPr>
          <w:p w14:paraId="78908B4B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5C3CB21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F89AB6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80351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7482EF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E34A4F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2C0F9D2" w14:textId="77777777" w:rsidTr="004B23E9">
        <w:trPr>
          <w:trHeight w:val="549"/>
        </w:trPr>
        <w:tc>
          <w:tcPr>
            <w:tcW w:w="3159" w:type="dxa"/>
          </w:tcPr>
          <w:p w14:paraId="701DD6D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3C762B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322453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4C6472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5A4FD9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A1297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3CD896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494DD087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4945A34F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F96E67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2B152C9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B241532" w14:textId="77777777" w:rsidTr="004B23E9">
        <w:tc>
          <w:tcPr>
            <w:tcW w:w="9198" w:type="dxa"/>
          </w:tcPr>
          <w:p w14:paraId="665D6F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9952E7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6E94CCD" w14:textId="77777777" w:rsidTr="004B23E9">
        <w:tc>
          <w:tcPr>
            <w:tcW w:w="9198" w:type="dxa"/>
          </w:tcPr>
          <w:p w14:paraId="124DFF1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3F428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A74424B" w14:textId="77777777" w:rsidTr="004B23E9">
        <w:tc>
          <w:tcPr>
            <w:tcW w:w="9198" w:type="dxa"/>
          </w:tcPr>
          <w:p w14:paraId="6F34410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2B0247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C4C8BCF" w14:textId="77777777" w:rsidTr="004B23E9">
        <w:tc>
          <w:tcPr>
            <w:tcW w:w="9198" w:type="dxa"/>
          </w:tcPr>
          <w:p w14:paraId="59203F9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5355A5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2AD8134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E674EF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9C3B46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79AB34F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4DDD775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D9F83B6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B8CBFA6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1A117A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C160F8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55F8DE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DD3D68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2D992F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FE8081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8B2596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C2DAD0E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F54C973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2C1390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9B5FC90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35A7088A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411F9953" w14:textId="77777777" w:rsidTr="004B23E9">
        <w:tc>
          <w:tcPr>
            <w:tcW w:w="1101" w:type="dxa"/>
            <w:shd w:val="clear" w:color="auto" w:fill="auto"/>
          </w:tcPr>
          <w:p w14:paraId="63FF630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7862B8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13FBD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154DC06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2DA5D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6E3443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6166C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55A58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75F3FC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C3DAB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4D66C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46BDB0C6" w14:textId="77777777" w:rsidTr="004B23E9">
        <w:tc>
          <w:tcPr>
            <w:tcW w:w="1101" w:type="dxa"/>
            <w:shd w:val="clear" w:color="auto" w:fill="auto"/>
          </w:tcPr>
          <w:p w14:paraId="7449CB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05AA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5AF5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E8210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CA48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498F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09B5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720C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50D8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7B42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2DDABFFB" w14:textId="77777777" w:rsidTr="004B23E9">
        <w:tc>
          <w:tcPr>
            <w:tcW w:w="1101" w:type="dxa"/>
            <w:shd w:val="clear" w:color="auto" w:fill="auto"/>
          </w:tcPr>
          <w:p w14:paraId="76337C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424C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7783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0202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33F1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C113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2629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07EC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10D1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4C29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03BDB3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6915ABC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152CEEA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20D8C126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6C10DEE" w14:textId="77777777" w:rsidTr="004B23E9">
        <w:tc>
          <w:tcPr>
            <w:tcW w:w="3456" w:type="dxa"/>
            <w:shd w:val="clear" w:color="auto" w:fill="auto"/>
          </w:tcPr>
          <w:p w14:paraId="367695FD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E64D3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D1EC8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1046C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1BCE5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3AE2771F" w14:textId="77777777" w:rsidTr="004B23E9">
        <w:tc>
          <w:tcPr>
            <w:tcW w:w="3456" w:type="dxa"/>
            <w:shd w:val="clear" w:color="auto" w:fill="auto"/>
          </w:tcPr>
          <w:p w14:paraId="374013CA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0440C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985F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A405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47E43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12891CCA" w14:textId="77777777" w:rsidTr="004B23E9">
        <w:tc>
          <w:tcPr>
            <w:tcW w:w="3456" w:type="dxa"/>
            <w:shd w:val="clear" w:color="auto" w:fill="auto"/>
          </w:tcPr>
          <w:p w14:paraId="1D00BF33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0B3C053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AE5FD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487B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BC5E9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1223F29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D89193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9DDD034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6DDAD7F1" w14:textId="77777777" w:rsidTr="004B23E9">
        <w:trPr>
          <w:trHeight w:val="263"/>
        </w:trPr>
        <w:tc>
          <w:tcPr>
            <w:tcW w:w="6880" w:type="dxa"/>
          </w:tcPr>
          <w:p w14:paraId="2F99CB1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A1034D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AC760D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40F19010" w14:textId="77777777" w:rsidTr="004B23E9">
        <w:trPr>
          <w:trHeight w:val="263"/>
        </w:trPr>
        <w:tc>
          <w:tcPr>
            <w:tcW w:w="6880" w:type="dxa"/>
          </w:tcPr>
          <w:p w14:paraId="7F9B2F7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F78A5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812E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0337C33" w14:textId="77777777" w:rsidTr="004B23E9">
        <w:trPr>
          <w:trHeight w:val="301"/>
        </w:trPr>
        <w:tc>
          <w:tcPr>
            <w:tcW w:w="6880" w:type="dxa"/>
          </w:tcPr>
          <w:p w14:paraId="0E30937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89664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A3BA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36CDCF7" w14:textId="77777777" w:rsidTr="004B23E9">
        <w:trPr>
          <w:trHeight w:val="263"/>
        </w:trPr>
        <w:tc>
          <w:tcPr>
            <w:tcW w:w="6880" w:type="dxa"/>
          </w:tcPr>
          <w:p w14:paraId="0230AED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0B0EA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33C7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37C4555" w14:textId="77777777" w:rsidTr="004B23E9">
        <w:trPr>
          <w:trHeight w:val="250"/>
        </w:trPr>
        <w:tc>
          <w:tcPr>
            <w:tcW w:w="6880" w:type="dxa"/>
          </w:tcPr>
          <w:p w14:paraId="6265E4D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7A0908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9D2A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1688743" w14:textId="77777777" w:rsidTr="004B23E9">
        <w:trPr>
          <w:trHeight w:val="263"/>
        </w:trPr>
        <w:tc>
          <w:tcPr>
            <w:tcW w:w="6880" w:type="dxa"/>
          </w:tcPr>
          <w:p w14:paraId="017CB71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88855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31DF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2C71EEF" w14:textId="77777777" w:rsidTr="004B23E9">
        <w:trPr>
          <w:trHeight w:val="275"/>
        </w:trPr>
        <w:tc>
          <w:tcPr>
            <w:tcW w:w="6880" w:type="dxa"/>
          </w:tcPr>
          <w:p w14:paraId="6219F6B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91A6C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BB70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5FD00DF" w14:textId="77777777" w:rsidTr="004B23E9">
        <w:trPr>
          <w:trHeight w:val="275"/>
        </w:trPr>
        <w:tc>
          <w:tcPr>
            <w:tcW w:w="6880" w:type="dxa"/>
          </w:tcPr>
          <w:p w14:paraId="4BFA79B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631D03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0911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1760B9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9E680C2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AE66D5E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3731B24" w14:textId="77777777" w:rsidTr="005A2CD3">
        <w:tc>
          <w:tcPr>
            <w:tcW w:w="7196" w:type="dxa"/>
            <w:shd w:val="clear" w:color="auto" w:fill="auto"/>
          </w:tcPr>
          <w:p w14:paraId="44FE6F4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0002FF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523C040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44FE04B2" w14:textId="77777777" w:rsidTr="005A2CD3">
        <w:tc>
          <w:tcPr>
            <w:tcW w:w="7196" w:type="dxa"/>
            <w:shd w:val="clear" w:color="auto" w:fill="auto"/>
          </w:tcPr>
          <w:p w14:paraId="51E5206C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E19C219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D38246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DD87B4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006F97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69CBA5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5A5AEB1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2B8549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29CFB4F" w14:textId="77777777" w:rsidTr="00C22C37">
        <w:trPr>
          <w:trHeight w:val="318"/>
        </w:trPr>
        <w:tc>
          <w:tcPr>
            <w:tcW w:w="6194" w:type="dxa"/>
          </w:tcPr>
          <w:p w14:paraId="20A4F1D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2DEF1BD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DECDB1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45DF9B" w14:textId="77777777" w:rsidTr="00C22C37">
        <w:trPr>
          <w:trHeight w:val="303"/>
        </w:trPr>
        <w:tc>
          <w:tcPr>
            <w:tcW w:w="6194" w:type="dxa"/>
          </w:tcPr>
          <w:p w14:paraId="4B61E156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50E7FB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838584" w14:textId="77777777" w:rsidTr="00C22C37">
        <w:trPr>
          <w:trHeight w:val="304"/>
        </w:trPr>
        <w:tc>
          <w:tcPr>
            <w:tcW w:w="6194" w:type="dxa"/>
          </w:tcPr>
          <w:p w14:paraId="4B9FEE29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180853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0E4555D" w14:textId="77777777" w:rsidTr="00C22C37">
        <w:trPr>
          <w:trHeight w:val="318"/>
        </w:trPr>
        <w:tc>
          <w:tcPr>
            <w:tcW w:w="6194" w:type="dxa"/>
          </w:tcPr>
          <w:p w14:paraId="32A6006E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56B4FE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8F85FFD" w14:textId="77777777" w:rsidTr="00C22C37">
        <w:trPr>
          <w:trHeight w:val="303"/>
        </w:trPr>
        <w:tc>
          <w:tcPr>
            <w:tcW w:w="6194" w:type="dxa"/>
          </w:tcPr>
          <w:p w14:paraId="72AB9677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BB8509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02E6D81" w14:textId="77777777" w:rsidTr="00C22C37">
        <w:trPr>
          <w:trHeight w:val="318"/>
        </w:trPr>
        <w:tc>
          <w:tcPr>
            <w:tcW w:w="6194" w:type="dxa"/>
          </w:tcPr>
          <w:p w14:paraId="5B872A0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B6516F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9C2F5E" w14:textId="77777777" w:rsidTr="00C22C37">
        <w:trPr>
          <w:trHeight w:val="303"/>
        </w:trPr>
        <w:tc>
          <w:tcPr>
            <w:tcW w:w="6194" w:type="dxa"/>
          </w:tcPr>
          <w:p w14:paraId="302B9FD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49FDAD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60FC6C" w14:textId="77777777" w:rsidTr="00C22C37">
        <w:trPr>
          <w:trHeight w:val="318"/>
        </w:trPr>
        <w:tc>
          <w:tcPr>
            <w:tcW w:w="6194" w:type="dxa"/>
          </w:tcPr>
          <w:p w14:paraId="29D2163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7BAC345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2683F7" w14:textId="77777777" w:rsidTr="00C22C37">
        <w:trPr>
          <w:trHeight w:val="318"/>
        </w:trPr>
        <w:tc>
          <w:tcPr>
            <w:tcW w:w="6194" w:type="dxa"/>
          </w:tcPr>
          <w:p w14:paraId="5BC076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19A7F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2261918B" w14:textId="77777777" w:rsidTr="00C22C37">
        <w:trPr>
          <w:trHeight w:val="318"/>
        </w:trPr>
        <w:tc>
          <w:tcPr>
            <w:tcW w:w="6194" w:type="dxa"/>
          </w:tcPr>
          <w:p w14:paraId="23A16B0F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294D2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D4827D" w14:textId="77777777" w:rsidTr="00C22C37">
        <w:trPr>
          <w:trHeight w:val="318"/>
        </w:trPr>
        <w:tc>
          <w:tcPr>
            <w:tcW w:w="6194" w:type="dxa"/>
          </w:tcPr>
          <w:p w14:paraId="141946EC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8C28E2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46629D5" w14:textId="77777777" w:rsidTr="00C22C37">
        <w:trPr>
          <w:trHeight w:val="318"/>
        </w:trPr>
        <w:tc>
          <w:tcPr>
            <w:tcW w:w="6194" w:type="dxa"/>
          </w:tcPr>
          <w:p w14:paraId="559ED175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8D668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A2DF4AE" w14:textId="77777777" w:rsidTr="00C22C37">
        <w:trPr>
          <w:trHeight w:val="318"/>
        </w:trPr>
        <w:tc>
          <w:tcPr>
            <w:tcW w:w="6194" w:type="dxa"/>
          </w:tcPr>
          <w:p w14:paraId="3E5FBAC7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98D3B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412AA41" w14:textId="77777777" w:rsidTr="00C22C37">
        <w:trPr>
          <w:trHeight w:val="318"/>
        </w:trPr>
        <w:tc>
          <w:tcPr>
            <w:tcW w:w="6194" w:type="dxa"/>
          </w:tcPr>
          <w:p w14:paraId="10108BA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5CA7AB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3D240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D36B78B" w14:textId="77777777" w:rsidTr="00C22C37">
        <w:trPr>
          <w:trHeight w:val="318"/>
        </w:trPr>
        <w:tc>
          <w:tcPr>
            <w:tcW w:w="6194" w:type="dxa"/>
          </w:tcPr>
          <w:p w14:paraId="6B1A62BE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E4AF8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5B16818" w14:textId="77777777" w:rsidTr="00C22C37">
        <w:trPr>
          <w:trHeight w:val="318"/>
        </w:trPr>
        <w:tc>
          <w:tcPr>
            <w:tcW w:w="6194" w:type="dxa"/>
          </w:tcPr>
          <w:p w14:paraId="472C33D3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CD07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5F9F886" w14:textId="77777777" w:rsidTr="00C22C37">
        <w:trPr>
          <w:trHeight w:val="318"/>
        </w:trPr>
        <w:tc>
          <w:tcPr>
            <w:tcW w:w="6194" w:type="dxa"/>
          </w:tcPr>
          <w:p w14:paraId="21F316AB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5B96F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F64FF36" w14:textId="77777777" w:rsidTr="00C22C37">
        <w:trPr>
          <w:trHeight w:val="318"/>
        </w:trPr>
        <w:tc>
          <w:tcPr>
            <w:tcW w:w="6194" w:type="dxa"/>
          </w:tcPr>
          <w:p w14:paraId="51C00744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EE3AC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09F663A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8504733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E218DF8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48FB073" w14:textId="77777777" w:rsidTr="004416C2">
        <w:trPr>
          <w:trHeight w:val="269"/>
        </w:trPr>
        <w:tc>
          <w:tcPr>
            <w:tcW w:w="738" w:type="dxa"/>
          </w:tcPr>
          <w:p w14:paraId="5AC83CC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4ED0828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02D100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BCD785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00C5C7B6" w14:textId="77777777" w:rsidTr="004416C2">
        <w:trPr>
          <w:trHeight w:val="269"/>
        </w:trPr>
        <w:tc>
          <w:tcPr>
            <w:tcW w:w="738" w:type="dxa"/>
          </w:tcPr>
          <w:p w14:paraId="377100B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536787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B8B9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9F6A8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B344132" w14:textId="77777777" w:rsidTr="004416C2">
        <w:trPr>
          <w:trHeight w:val="269"/>
        </w:trPr>
        <w:tc>
          <w:tcPr>
            <w:tcW w:w="738" w:type="dxa"/>
          </w:tcPr>
          <w:p w14:paraId="3E8B335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D3E2AA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F688D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EC102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A45B6EF" w14:textId="77777777" w:rsidTr="004416C2">
        <w:trPr>
          <w:trHeight w:val="269"/>
        </w:trPr>
        <w:tc>
          <w:tcPr>
            <w:tcW w:w="738" w:type="dxa"/>
          </w:tcPr>
          <w:p w14:paraId="2EB5E84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39C4F0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90563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498A2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657B50C" w14:textId="77777777" w:rsidTr="004416C2">
        <w:trPr>
          <w:trHeight w:val="269"/>
        </w:trPr>
        <w:tc>
          <w:tcPr>
            <w:tcW w:w="738" w:type="dxa"/>
          </w:tcPr>
          <w:p w14:paraId="6F87D49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8F2FED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28610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1FA70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48DDB38" w14:textId="77777777" w:rsidTr="004416C2">
        <w:trPr>
          <w:trHeight w:val="269"/>
        </w:trPr>
        <w:tc>
          <w:tcPr>
            <w:tcW w:w="738" w:type="dxa"/>
          </w:tcPr>
          <w:p w14:paraId="5DC970B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3F5FC3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DA8F3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B62A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D40F647" w14:textId="77777777" w:rsidTr="004416C2">
        <w:trPr>
          <w:trHeight w:val="269"/>
        </w:trPr>
        <w:tc>
          <w:tcPr>
            <w:tcW w:w="738" w:type="dxa"/>
          </w:tcPr>
          <w:p w14:paraId="111FDBC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E3FF38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6E7AC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68097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F7FDC3B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034AA8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730AAA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110E0F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F92C157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C0FF22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AC8DFC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73E0F4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2DC773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ED79A0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03CFF3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5EF30F2E" w14:textId="77777777" w:rsidTr="005B04A7">
        <w:trPr>
          <w:trHeight w:val="243"/>
        </w:trPr>
        <w:tc>
          <w:tcPr>
            <w:tcW w:w="9359" w:type="dxa"/>
            <w:gridSpan w:val="2"/>
          </w:tcPr>
          <w:p w14:paraId="6F16F648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13C70DB8" w14:textId="77777777" w:rsidTr="005B04A7">
        <w:trPr>
          <w:trHeight w:val="243"/>
        </w:trPr>
        <w:tc>
          <w:tcPr>
            <w:tcW w:w="9359" w:type="dxa"/>
            <w:gridSpan w:val="2"/>
          </w:tcPr>
          <w:p w14:paraId="2D9A4EA0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210CE8FC" w14:textId="77777777" w:rsidTr="005B04A7">
        <w:trPr>
          <w:trHeight w:val="243"/>
        </w:trPr>
        <w:tc>
          <w:tcPr>
            <w:tcW w:w="6671" w:type="dxa"/>
          </w:tcPr>
          <w:p w14:paraId="56660B2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23C6EA0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4C22D723" w14:textId="77777777" w:rsidTr="005B04A7">
        <w:trPr>
          <w:trHeight w:val="196"/>
        </w:trPr>
        <w:tc>
          <w:tcPr>
            <w:tcW w:w="6671" w:type="dxa"/>
          </w:tcPr>
          <w:p w14:paraId="0752C83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DD8AAF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738A292" w14:textId="77777777" w:rsidTr="005B04A7">
        <w:trPr>
          <w:trHeight w:val="196"/>
        </w:trPr>
        <w:tc>
          <w:tcPr>
            <w:tcW w:w="6671" w:type="dxa"/>
          </w:tcPr>
          <w:p w14:paraId="6FA42FA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8C526F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E755B3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A9017D1" w14:textId="77777777" w:rsidTr="005B04A7">
        <w:trPr>
          <w:trHeight w:val="196"/>
        </w:trPr>
        <w:tc>
          <w:tcPr>
            <w:tcW w:w="6671" w:type="dxa"/>
          </w:tcPr>
          <w:p w14:paraId="62C19C38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389300B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D0161E0" w14:textId="77777777" w:rsidTr="005B04A7">
        <w:trPr>
          <w:trHeight w:val="196"/>
        </w:trPr>
        <w:tc>
          <w:tcPr>
            <w:tcW w:w="6671" w:type="dxa"/>
          </w:tcPr>
          <w:p w14:paraId="04EE9FD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177D3B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174C4B9" w14:textId="77777777" w:rsidTr="005B04A7">
        <w:trPr>
          <w:trHeight w:val="196"/>
        </w:trPr>
        <w:tc>
          <w:tcPr>
            <w:tcW w:w="6671" w:type="dxa"/>
          </w:tcPr>
          <w:p w14:paraId="3914C52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6CDBA5C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E37CD2D" w14:textId="77777777" w:rsidTr="005B04A7">
        <w:trPr>
          <w:trHeight w:val="196"/>
        </w:trPr>
        <w:tc>
          <w:tcPr>
            <w:tcW w:w="6671" w:type="dxa"/>
          </w:tcPr>
          <w:p w14:paraId="37ABD4D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5610D13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D3821E6" w14:textId="77777777" w:rsidTr="005B04A7">
        <w:trPr>
          <w:trHeight w:val="243"/>
        </w:trPr>
        <w:tc>
          <w:tcPr>
            <w:tcW w:w="6671" w:type="dxa"/>
          </w:tcPr>
          <w:p w14:paraId="1DC7242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7BC26F6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6785F16C" w14:textId="77777777" w:rsidTr="005B04A7">
        <w:trPr>
          <w:trHeight w:val="261"/>
        </w:trPr>
        <w:tc>
          <w:tcPr>
            <w:tcW w:w="6671" w:type="dxa"/>
          </w:tcPr>
          <w:p w14:paraId="1D7954FD" w14:textId="77777777" w:rsidR="008F64D5" w:rsidRPr="00C22C37" w:rsidRDefault="008F64D5" w:rsidP="00E76A1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52BE3F0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3A98BA6" w14:textId="77777777" w:rsidTr="005B04A7">
        <w:trPr>
          <w:trHeight w:val="243"/>
        </w:trPr>
        <w:tc>
          <w:tcPr>
            <w:tcW w:w="6671" w:type="dxa"/>
          </w:tcPr>
          <w:p w14:paraId="188BA74F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409E4AD4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7895F513" w14:textId="77777777" w:rsidTr="005B04A7">
        <w:trPr>
          <w:trHeight w:val="243"/>
        </w:trPr>
        <w:tc>
          <w:tcPr>
            <w:tcW w:w="6671" w:type="dxa"/>
          </w:tcPr>
          <w:p w14:paraId="6A5F109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5C0CF81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D330356" w14:textId="77777777" w:rsidTr="005B04A7">
        <w:trPr>
          <w:trHeight w:val="261"/>
        </w:trPr>
        <w:tc>
          <w:tcPr>
            <w:tcW w:w="6671" w:type="dxa"/>
          </w:tcPr>
          <w:p w14:paraId="2BE7C3A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548B65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018883C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3F1CA5F1" w14:textId="77777777" w:rsidTr="005B04A7">
        <w:trPr>
          <w:trHeight w:val="261"/>
        </w:trPr>
        <w:tc>
          <w:tcPr>
            <w:tcW w:w="6671" w:type="dxa"/>
          </w:tcPr>
          <w:p w14:paraId="5913E8FC" w14:textId="77777777" w:rsidR="008F64D5" w:rsidRPr="00C22C37" w:rsidRDefault="008F64D5" w:rsidP="00E76A1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BDE02C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207E05F4" w14:textId="77777777" w:rsidTr="005B04A7">
        <w:trPr>
          <w:trHeight w:val="261"/>
        </w:trPr>
        <w:tc>
          <w:tcPr>
            <w:tcW w:w="6671" w:type="dxa"/>
          </w:tcPr>
          <w:p w14:paraId="4916E3E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0E319DC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DB71964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455CA3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A3ADB3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7EF7F0B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8DB923A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856F71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1C1140F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F6AB7B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E1D86C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C7FB6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C053F9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06475A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901F7D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B8E8040" w14:textId="0E754AC2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8A727" w14:textId="77777777" w:rsidR="00AE2B56" w:rsidRDefault="00AE2B56" w:rsidP="00E2132C">
      <w:r>
        <w:separator/>
      </w:r>
    </w:p>
  </w:endnote>
  <w:endnote w:type="continuationSeparator" w:id="0">
    <w:p w14:paraId="743CEE86" w14:textId="77777777" w:rsidR="00AE2B56" w:rsidRDefault="00AE2B5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C329DA" w14:textId="77777777" w:rsidR="00F77950" w:rsidRDefault="00F7795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9295AC0" w14:textId="77777777" w:rsidR="00F77950" w:rsidRDefault="00F7795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8B4753" w14:textId="77777777" w:rsidR="00F77950" w:rsidRPr="00A000E0" w:rsidRDefault="00F7795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43C113F" w14:textId="77777777" w:rsidR="00F77950" w:rsidRDefault="00F77950" w:rsidP="00B23708">
    <w:pPr>
      <w:ind w:right="288"/>
      <w:jc w:val="center"/>
      <w:rPr>
        <w:rFonts w:ascii="Cambria" w:hAnsi="Cambria"/>
      </w:rPr>
    </w:pPr>
  </w:p>
  <w:p w14:paraId="2F6E6C6A" w14:textId="77777777" w:rsidR="00F77950" w:rsidRDefault="00F77950" w:rsidP="00B23708">
    <w:pPr>
      <w:ind w:right="288"/>
      <w:jc w:val="center"/>
      <w:rPr>
        <w:rFonts w:ascii="Cambria" w:hAnsi="Cambria"/>
      </w:rPr>
    </w:pPr>
  </w:p>
  <w:p w14:paraId="3A41DFC5" w14:textId="77777777" w:rsidR="00F77950" w:rsidRPr="002B2F01" w:rsidRDefault="00F77950" w:rsidP="00B23708">
    <w:pPr>
      <w:ind w:right="288"/>
      <w:jc w:val="center"/>
      <w:rPr>
        <w:sz w:val="22"/>
      </w:rPr>
    </w:pPr>
    <w:r>
      <w:rPr>
        <w:szCs w:val="16"/>
      </w:rPr>
      <w:pict w14:anchorId="35B36647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3E6774EE" w14:textId="77777777" w:rsidR="00F77950" w:rsidRDefault="00F7795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2719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4C4D3" w14:textId="77777777" w:rsidR="00AE2B56" w:rsidRDefault="00AE2B56" w:rsidP="00E2132C">
      <w:r>
        <w:separator/>
      </w:r>
    </w:p>
  </w:footnote>
  <w:footnote w:type="continuationSeparator" w:id="0">
    <w:p w14:paraId="08849A20" w14:textId="77777777" w:rsidR="00AE2B56" w:rsidRDefault="00AE2B5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171C7D" w14:textId="77777777" w:rsidR="00F77950" w:rsidRDefault="00F77950">
    <w:pPr>
      <w:pStyle w:val="Header"/>
    </w:pPr>
  </w:p>
  <w:p w14:paraId="7FACCA29" w14:textId="77777777" w:rsidR="00F77950" w:rsidRDefault="00F77950">
    <w:pPr>
      <w:pStyle w:val="Header"/>
    </w:pPr>
  </w:p>
  <w:p w14:paraId="22D49689" w14:textId="77777777" w:rsidR="00F77950" w:rsidRDefault="00F7795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2710DAD5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4CA7ED54" wp14:editId="61488216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.35pt;height:30.8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26E3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0A7"/>
    <w:rsid w:val="00AA21F3"/>
    <w:rsid w:val="00AB12C1"/>
    <w:rsid w:val="00AB4459"/>
    <w:rsid w:val="00AB62F7"/>
    <w:rsid w:val="00AB794E"/>
    <w:rsid w:val="00AC2320"/>
    <w:rsid w:val="00AC5D01"/>
    <w:rsid w:val="00AE2B56"/>
    <w:rsid w:val="00AF30E7"/>
    <w:rsid w:val="00AF75AC"/>
    <w:rsid w:val="00B1309D"/>
    <w:rsid w:val="00B23708"/>
    <w:rsid w:val="00B24670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C79FE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7192"/>
    <w:rsid w:val="00E32D93"/>
    <w:rsid w:val="00E33F13"/>
    <w:rsid w:val="00E44208"/>
    <w:rsid w:val="00E47982"/>
    <w:rsid w:val="00E6306B"/>
    <w:rsid w:val="00E64D41"/>
    <w:rsid w:val="00E66099"/>
    <w:rsid w:val="00E71F17"/>
    <w:rsid w:val="00E76A10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49F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7950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3359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8EC93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adityachingale@gmail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0626-A067-BB4E-BE98-0C5E4843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251</TotalTime>
  <Pages>10</Pages>
  <Words>1860</Words>
  <Characters>10608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Aditya Shivkant Chingale</cp:lastModifiedBy>
  <cp:revision>16</cp:revision>
  <cp:lastPrinted>2017-11-30T17:51:00Z</cp:lastPrinted>
  <dcterms:created xsi:type="dcterms:W3CDTF">2017-01-28T20:34:00Z</dcterms:created>
  <dcterms:modified xsi:type="dcterms:W3CDTF">2018-03-27T23:35:00Z</dcterms:modified>
</cp:coreProperties>
</file>