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2"/>
        <w:gridCol w:w="2117"/>
        <w:gridCol w:w="1511"/>
        <w:gridCol w:w="1683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Shibashis</w:t>
            </w:r>
            <w:proofErr w:type="spellEnd"/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Sushri</w:t>
            </w:r>
            <w:proofErr w:type="spellEnd"/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devansh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sulagna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panigrahi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770789336</w:t>
            </w: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827175760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138471825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05/31/1984</w:t>
            </w: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07/19/1987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3409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york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</w:t>
            </w:r>
          </w:p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riverview,FL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33578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3409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york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</w:t>
            </w:r>
          </w:p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riverview,FL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33578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3409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york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</w:t>
            </w:r>
          </w:p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riverview,FL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33578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980-333-1550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813-510-1122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813-978-2185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beherashiba@yahoo.com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12/02/2008</w:t>
            </w:r>
          </w:p>
        </w:tc>
        <w:tc>
          <w:tcPr>
            <w:tcW w:w="153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20E4C" w:rsidP="00820E4C">
            <w:pPr>
              <w:tabs>
                <w:tab w:val="center" w:pos="978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  <w:t>1b</w:t>
            </w:r>
          </w:p>
        </w:tc>
        <w:tc>
          <w:tcPr>
            <w:tcW w:w="1530" w:type="dxa"/>
          </w:tcPr>
          <w:p w:rsidR="001A2598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Head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20E4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20E4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820E4C" w:rsidRPr="00820E4C">
              <w:rPr>
                <w:rFonts w:ascii="Calibri" w:hAnsi="Calibri" w:cs="Calibri"/>
                <w:sz w:val="24"/>
                <w:szCs w:val="24"/>
              </w:rPr>
              <w:t>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9319E">
              <w:rPr>
                <w:rFonts w:ascii="Calibri" w:hAnsi="Calibri" w:cs="Calibri"/>
                <w:sz w:val="24"/>
                <w:szCs w:val="24"/>
              </w:rPr>
              <w:t>002373920679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Shibashis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behera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9319E" w:rsidRPr="00C03D07" w:rsidTr="001D05D6">
        <w:trPr>
          <w:trHeight w:val="622"/>
        </w:trPr>
        <w:tc>
          <w:tcPr>
            <w:tcW w:w="918" w:type="dxa"/>
          </w:tcPr>
          <w:p w:rsidR="00F9319E" w:rsidRPr="00C03D07" w:rsidRDefault="00F9319E" w:rsidP="00F931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900" w:type="dxa"/>
          </w:tcPr>
          <w:p w:rsidR="00F9319E" w:rsidRPr="00C03D07" w:rsidRDefault="00F9319E" w:rsidP="00F931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</w:tr>
      <w:tr w:rsidR="00F9319E" w:rsidRPr="00C03D07" w:rsidTr="001D05D6">
        <w:trPr>
          <w:trHeight w:val="592"/>
        </w:trPr>
        <w:tc>
          <w:tcPr>
            <w:tcW w:w="918" w:type="dxa"/>
          </w:tcPr>
          <w:p w:rsidR="00F9319E" w:rsidRPr="00C03D07" w:rsidRDefault="00F9319E" w:rsidP="00F931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04/01/16</w:t>
            </w:r>
          </w:p>
        </w:tc>
        <w:tc>
          <w:tcPr>
            <w:tcW w:w="171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900" w:type="dxa"/>
          </w:tcPr>
          <w:p w:rsidR="00F9319E" w:rsidRPr="00C03D07" w:rsidRDefault="00F9319E" w:rsidP="00F931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04/01/16</w:t>
            </w:r>
          </w:p>
        </w:tc>
        <w:tc>
          <w:tcPr>
            <w:tcW w:w="1980" w:type="dxa"/>
          </w:tcPr>
          <w:p w:rsidR="00F9319E" w:rsidRPr="00C03D07" w:rsidRDefault="00F9319E" w:rsidP="00F9319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Resolve tech solutions Inc, TX, Irving</w:t>
            </w:r>
          </w:p>
        </w:tc>
        <w:tc>
          <w:tcPr>
            <w:tcW w:w="1546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41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</w:t>
            </w:r>
          </w:p>
        </w:tc>
        <w:tc>
          <w:tcPr>
            <w:tcW w:w="1546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48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12/02/2013</w:t>
            </w:r>
          </w:p>
        </w:tc>
        <w:tc>
          <w:tcPr>
            <w:tcW w:w="1441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03/31/2016</w:t>
            </w:r>
          </w:p>
        </w:tc>
        <w:tc>
          <w:tcPr>
            <w:tcW w:w="814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Tampa,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181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 (driving tax)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D4A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D4A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1D4A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1D4AB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Anurag Reddy</w:t>
            </w:r>
          </w:p>
        </w:tc>
        <w:tc>
          <w:tcPr>
            <w:tcW w:w="4532" w:type="dxa"/>
          </w:tcPr>
          <w:p w:rsidR="004416C2" w:rsidRPr="00C03D07" w:rsidRDefault="001D4AB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Ranurag40@gmail.com</w:t>
            </w:r>
            <w:bookmarkStart w:id="0" w:name="_GoBack"/>
            <w:bookmarkEnd w:id="0"/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0E4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0E4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3C" w:rsidRDefault="00A7443C" w:rsidP="00E2132C">
      <w:r>
        <w:separator/>
      </w:r>
    </w:p>
  </w:endnote>
  <w:endnote w:type="continuationSeparator" w:id="0">
    <w:p w:rsidR="00A7443C" w:rsidRDefault="00A7443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4C" w:rsidRDefault="00820E4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0E4C" w:rsidRDefault="00820E4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0E4C" w:rsidRPr="00A000E0" w:rsidRDefault="00820E4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20E4C" w:rsidRDefault="00820E4C" w:rsidP="00B23708">
    <w:pPr>
      <w:ind w:right="288"/>
      <w:jc w:val="center"/>
      <w:rPr>
        <w:rFonts w:ascii="Cambria" w:hAnsi="Cambria"/>
      </w:rPr>
    </w:pPr>
  </w:p>
  <w:p w:rsidR="00820E4C" w:rsidRDefault="00820E4C" w:rsidP="00B23708">
    <w:pPr>
      <w:ind w:right="288"/>
      <w:jc w:val="center"/>
      <w:rPr>
        <w:rFonts w:ascii="Cambria" w:hAnsi="Cambria"/>
      </w:rPr>
    </w:pPr>
  </w:p>
  <w:p w:rsidR="00820E4C" w:rsidRPr="002B2F01" w:rsidRDefault="00820E4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20E4C" w:rsidRDefault="00820E4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D4A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3C" w:rsidRDefault="00A7443C" w:rsidP="00E2132C">
      <w:r>
        <w:separator/>
      </w:r>
    </w:p>
  </w:footnote>
  <w:footnote w:type="continuationSeparator" w:id="0">
    <w:p w:rsidR="00A7443C" w:rsidRDefault="00A7443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4C" w:rsidRDefault="00820E4C">
    <w:pPr>
      <w:pStyle w:val="Header"/>
    </w:pPr>
  </w:p>
  <w:p w:rsidR="00820E4C" w:rsidRDefault="00820E4C">
    <w:pPr>
      <w:pStyle w:val="Header"/>
    </w:pPr>
  </w:p>
  <w:p w:rsidR="00820E4C" w:rsidRDefault="00820E4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5916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4AB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E4C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6F6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443C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319E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6811A0B-21EF-44B1-9001-CF40AF4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D8CB-E2E7-4D43-8D6A-D2755897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10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shibashis behera</cp:lastModifiedBy>
  <cp:revision>5</cp:revision>
  <cp:lastPrinted>2017-11-30T17:51:00Z</cp:lastPrinted>
  <dcterms:created xsi:type="dcterms:W3CDTF">2017-12-14T10:41:00Z</dcterms:created>
  <dcterms:modified xsi:type="dcterms:W3CDTF">2018-03-13T03:32:00Z</dcterms:modified>
</cp:coreProperties>
</file>