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4"/>
        <w:gridCol w:w="2152"/>
        <w:gridCol w:w="1434"/>
        <w:gridCol w:w="1629"/>
        <w:gridCol w:w="1393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Ruban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E29E7" w:rsidP="00EE29E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Antonisamy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274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802-78-3326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professional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274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2531 River P</w:t>
            </w:r>
            <w:r w:rsidR="00EE29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laza </w:t>
            </w:r>
            <w:proofErr w:type="spellStart"/>
            <w:r w:rsidR="00EE29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="00EE29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E29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#58</w:t>
            </w:r>
          </w:p>
          <w:p w:rsidR="00EE29E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Sacramento</w:t>
            </w:r>
          </w:p>
          <w:p w:rsidR="00EE29E7" w:rsidRPr="00C03D0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- 95833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  203 909 9842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E274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</w:t>
            </w:r>
            <w:r w:rsidR="00EE29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ubanjohn88@gmail.com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C7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E29E7" w:rsidP="00E274EF">
            <w:pPr>
              <w:tabs>
                <w:tab w:val="center" w:pos="996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  <w:r w:rsidR="00E274E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E29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E29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E29E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801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801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803833719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801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8010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JOHN RUBAN ANTONISAMY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E29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CA</w:t>
            </w:r>
          </w:p>
        </w:tc>
        <w:tc>
          <w:tcPr>
            <w:tcW w:w="1440" w:type="dxa"/>
          </w:tcPr>
          <w:p w:rsidR="00C82D37" w:rsidRPr="00C03D07" w:rsidRDefault="00EE29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03/09/17</w:t>
            </w:r>
          </w:p>
        </w:tc>
        <w:tc>
          <w:tcPr>
            <w:tcW w:w="1710" w:type="dxa"/>
          </w:tcPr>
          <w:p w:rsidR="00C82D37" w:rsidRPr="00C03D07" w:rsidRDefault="00EE29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61D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4C5A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DE1F99">
              <w:rPr>
                <w:rFonts w:ascii="Calibri" w:hAnsi="Calibri" w:cs="Calibri"/>
                <w:color w:val="000000"/>
                <w:sz w:val="24"/>
                <w:szCs w:val="24"/>
              </w:rPr>
              <w:t>2/07/16</w:t>
            </w:r>
          </w:p>
        </w:tc>
        <w:tc>
          <w:tcPr>
            <w:tcW w:w="1710" w:type="dxa"/>
          </w:tcPr>
          <w:p w:rsidR="00C82D37" w:rsidRPr="00C03D07" w:rsidRDefault="00DE1F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E1F99" w:rsidRPr="00DE1F99" w:rsidRDefault="00B11986" w:rsidP="00DE1F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  <w:r w:rsidR="00DE1F99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DE1F99" w:rsidRPr="00DE1F99">
              <w:rPr>
                <w:rFonts w:ascii="Calibri" w:hAnsi="Calibri" w:cs="Calibri"/>
                <w:color w:val="000000"/>
                <w:sz w:val="24"/>
                <w:szCs w:val="24"/>
              </w:rPr>
              <w:t>1,</w:t>
            </w:r>
            <w:r w:rsidR="00DE1F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E1F99" w:rsidRPr="00DE1F99">
              <w:rPr>
                <w:rFonts w:ascii="Calibri" w:hAnsi="Calibri" w:cs="Calibri"/>
                <w:color w:val="000000"/>
                <w:sz w:val="24"/>
                <w:szCs w:val="24"/>
              </w:rPr>
              <w:t>NORTH CASTLE DRIVE</w:t>
            </w:r>
          </w:p>
          <w:p w:rsidR="00DE1F99" w:rsidRPr="00DE1F99" w:rsidRDefault="00DE1F99" w:rsidP="00DE1F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F99">
              <w:rPr>
                <w:rFonts w:ascii="Calibri" w:hAnsi="Calibri" w:cs="Calibri"/>
                <w:color w:val="000000"/>
                <w:sz w:val="24"/>
                <w:szCs w:val="24"/>
              </w:rPr>
              <w:t>ARMONK,</w:t>
            </w:r>
          </w:p>
          <w:p w:rsidR="00DE1F99" w:rsidRPr="00DE1F99" w:rsidRDefault="00DE1F99" w:rsidP="00DE1F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F99">
              <w:rPr>
                <w:rFonts w:ascii="Calibri" w:hAnsi="Calibri" w:cs="Calibri"/>
                <w:color w:val="000000"/>
                <w:sz w:val="24"/>
                <w:szCs w:val="24"/>
              </w:rPr>
              <w:t>NEWYORK,</w:t>
            </w:r>
          </w:p>
          <w:p w:rsidR="00DE1F99" w:rsidRPr="00DE1F99" w:rsidRDefault="00DE1F99" w:rsidP="00DE1F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F99">
              <w:rPr>
                <w:rFonts w:ascii="Calibri" w:hAnsi="Calibri" w:cs="Calibri"/>
                <w:color w:val="000000"/>
                <w:sz w:val="24"/>
                <w:szCs w:val="24"/>
              </w:rPr>
              <w:t>10504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DE152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System Engineer</w:t>
            </w:r>
          </w:p>
        </w:tc>
        <w:tc>
          <w:tcPr>
            <w:tcW w:w="1648" w:type="dxa"/>
          </w:tcPr>
          <w:p w:rsidR="00685178" w:rsidRPr="00C03D07" w:rsidRDefault="00DE1F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02/07/16</w:t>
            </w:r>
          </w:p>
        </w:tc>
        <w:tc>
          <w:tcPr>
            <w:tcW w:w="1441" w:type="dxa"/>
          </w:tcPr>
          <w:p w:rsidR="00685178" w:rsidRPr="00C03D07" w:rsidRDefault="00DE1F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03/08/17</w:t>
            </w:r>
          </w:p>
        </w:tc>
        <w:tc>
          <w:tcPr>
            <w:tcW w:w="814" w:type="dxa"/>
          </w:tcPr>
          <w:p w:rsidR="00685178" w:rsidRPr="00C03D07" w:rsidRDefault="00DE152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DE1F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DE1F99" w:rsidRPr="00C03D07" w:rsidTr="00B71F8C">
        <w:trPr>
          <w:trHeight w:val="488"/>
        </w:trPr>
        <w:tc>
          <w:tcPr>
            <w:tcW w:w="1155" w:type="dxa"/>
          </w:tcPr>
          <w:p w:rsidR="00DE1F99" w:rsidRPr="00C03D07" w:rsidRDefault="00DE1F99" w:rsidP="00DE1F9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840, Stillwater Road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West Sacramento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CA - 95605</w:t>
            </w:r>
          </w:p>
        </w:tc>
        <w:tc>
          <w:tcPr>
            <w:tcW w:w="1546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System Engineer</w:t>
            </w:r>
          </w:p>
        </w:tc>
        <w:tc>
          <w:tcPr>
            <w:tcW w:w="1648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03/09/17</w:t>
            </w:r>
          </w:p>
        </w:tc>
        <w:tc>
          <w:tcPr>
            <w:tcW w:w="1441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DE1F99" w:rsidRPr="00C03D07" w:rsidTr="00B71F8C">
        <w:trPr>
          <w:trHeight w:val="512"/>
        </w:trPr>
        <w:tc>
          <w:tcPr>
            <w:tcW w:w="1155" w:type="dxa"/>
          </w:tcPr>
          <w:p w:rsidR="00DE1F99" w:rsidRPr="00C03D07" w:rsidRDefault="00DE1F99" w:rsidP="00DE1F9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1F99" w:rsidRPr="00C03D07" w:rsidTr="00B71F8C">
        <w:trPr>
          <w:trHeight w:val="512"/>
        </w:trPr>
        <w:tc>
          <w:tcPr>
            <w:tcW w:w="1155" w:type="dxa"/>
          </w:tcPr>
          <w:p w:rsidR="00DE1F99" w:rsidRPr="00C03D07" w:rsidRDefault="00DE1F99" w:rsidP="00DE1F9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E1F99" w:rsidRPr="00C03D07" w:rsidRDefault="00DE1F99" w:rsidP="00DE1F9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Conduent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Sacramento &amp; California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E46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E1F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860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860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E711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5860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E71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7/16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61D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61D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24" w:rsidRDefault="00535D24" w:rsidP="00E2132C">
      <w:r>
        <w:separator/>
      </w:r>
    </w:p>
  </w:endnote>
  <w:endnote w:type="continuationSeparator" w:id="0">
    <w:p w:rsidR="00535D24" w:rsidRDefault="00535D2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04" w:rsidRDefault="00F61D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61D04" w:rsidRDefault="00F61D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61D04" w:rsidRPr="00A000E0" w:rsidRDefault="00F61D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61D04" w:rsidRDefault="00F61D04" w:rsidP="00B23708">
    <w:pPr>
      <w:ind w:right="288"/>
      <w:jc w:val="center"/>
      <w:rPr>
        <w:rFonts w:ascii="Cambria" w:hAnsi="Cambria"/>
      </w:rPr>
    </w:pPr>
  </w:p>
  <w:p w:rsidR="00F61D04" w:rsidRDefault="00F61D04" w:rsidP="00B23708">
    <w:pPr>
      <w:ind w:right="288"/>
      <w:jc w:val="center"/>
      <w:rPr>
        <w:rFonts w:ascii="Cambria" w:hAnsi="Cambria"/>
      </w:rPr>
    </w:pPr>
  </w:p>
  <w:p w:rsidR="00F61D04" w:rsidRPr="002B2F01" w:rsidRDefault="00F61D0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D04" w:rsidRDefault="00F61D0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11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61D04" w:rsidRDefault="00F61D0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11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24" w:rsidRDefault="00535D24" w:rsidP="00E2132C">
      <w:r>
        <w:separator/>
      </w:r>
    </w:p>
  </w:footnote>
  <w:footnote w:type="continuationSeparator" w:id="0">
    <w:p w:rsidR="00535D24" w:rsidRDefault="00535D2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04" w:rsidRDefault="00F61D04">
    <w:pPr>
      <w:pStyle w:val="Header"/>
    </w:pPr>
  </w:p>
  <w:p w:rsidR="00F61D04" w:rsidRDefault="00F61D04">
    <w:pPr>
      <w:pStyle w:val="Header"/>
    </w:pPr>
  </w:p>
  <w:p w:rsidR="00F61D04" w:rsidRDefault="00F61D0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3EA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5AEA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35D24"/>
    <w:rsid w:val="00540382"/>
    <w:rsid w:val="00547937"/>
    <w:rsid w:val="0055714B"/>
    <w:rsid w:val="00564D68"/>
    <w:rsid w:val="005678A3"/>
    <w:rsid w:val="005745DC"/>
    <w:rsid w:val="005755AD"/>
    <w:rsid w:val="00575CF9"/>
    <w:rsid w:val="0058010D"/>
    <w:rsid w:val="005821F2"/>
    <w:rsid w:val="00582970"/>
    <w:rsid w:val="00583501"/>
    <w:rsid w:val="00586052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3551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711A"/>
    <w:rsid w:val="00AF30E7"/>
    <w:rsid w:val="00AF75AC"/>
    <w:rsid w:val="00B11986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E1528"/>
    <w:rsid w:val="00DE1F99"/>
    <w:rsid w:val="00DE46A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4EF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9E7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D0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499F40"/>
  <w15:docId w15:val="{5C078B45-3B6D-4FA8-BFDB-4571A98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7765-6A40-4876-A333-81065CD7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82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John Samy</cp:lastModifiedBy>
  <cp:revision>5</cp:revision>
  <cp:lastPrinted>2017-11-30T17:51:00Z</cp:lastPrinted>
  <dcterms:created xsi:type="dcterms:W3CDTF">2018-02-04T20:48:00Z</dcterms:created>
  <dcterms:modified xsi:type="dcterms:W3CDTF">2018-02-04T23:00:00Z</dcterms:modified>
</cp:coreProperties>
</file>