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0F75D4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9B1198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1"/>
        <w:gridCol w:w="2005"/>
        <w:gridCol w:w="1958"/>
        <w:gridCol w:w="1590"/>
        <w:gridCol w:w="1366"/>
        <w:gridCol w:w="1456"/>
      </w:tblGrid>
      <w:tr w:rsidR="007B4551" w:rsidRPr="00C03D07" w:rsidTr="003F4683">
        <w:tc>
          <w:tcPr>
            <w:tcW w:w="26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0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5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6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5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3F4683">
        <w:tc>
          <w:tcPr>
            <w:tcW w:w="26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05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Santosh </w:t>
            </w:r>
          </w:p>
        </w:tc>
        <w:tc>
          <w:tcPr>
            <w:tcW w:w="1958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Lipsa</w:t>
            </w:r>
          </w:p>
        </w:tc>
        <w:tc>
          <w:tcPr>
            <w:tcW w:w="15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F4683">
        <w:tc>
          <w:tcPr>
            <w:tcW w:w="26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05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95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F4683">
        <w:tc>
          <w:tcPr>
            <w:tcW w:w="264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05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Sangramsingh</w:t>
            </w:r>
          </w:p>
        </w:tc>
        <w:tc>
          <w:tcPr>
            <w:tcW w:w="1958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Malla</w:t>
            </w:r>
          </w:p>
        </w:tc>
        <w:tc>
          <w:tcPr>
            <w:tcW w:w="15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F4683">
        <w:tc>
          <w:tcPr>
            <w:tcW w:w="264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05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509-79-8728</w:t>
            </w:r>
          </w:p>
        </w:tc>
        <w:tc>
          <w:tcPr>
            <w:tcW w:w="195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F4683">
        <w:tc>
          <w:tcPr>
            <w:tcW w:w="264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05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06/21/88</w:t>
            </w:r>
          </w:p>
        </w:tc>
        <w:tc>
          <w:tcPr>
            <w:tcW w:w="1958" w:type="dxa"/>
          </w:tcPr>
          <w:p w:rsidR="00ED0124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07/05/1995</w:t>
            </w:r>
          </w:p>
        </w:tc>
        <w:tc>
          <w:tcPr>
            <w:tcW w:w="15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3F4683">
        <w:tc>
          <w:tcPr>
            <w:tcW w:w="264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05" w:type="dxa"/>
          </w:tcPr>
          <w:p w:rsidR="008A2139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58" w:type="dxa"/>
          </w:tcPr>
          <w:p w:rsidR="008A2139" w:rsidRPr="00C03D07" w:rsidRDefault="003074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F4683">
        <w:tc>
          <w:tcPr>
            <w:tcW w:w="264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05" w:type="dxa"/>
          </w:tcPr>
          <w:p w:rsidR="007B4551" w:rsidRPr="00C03D07" w:rsidRDefault="003074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95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403" w:rsidRPr="00C03D07" w:rsidTr="003F4683">
        <w:tc>
          <w:tcPr>
            <w:tcW w:w="2641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05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412, 2</w:t>
            </w:r>
            <w:r w:rsidRPr="003074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Cross, Celebrity Layout, Doddathagur, Electronic City Phase 1, Bangalore-560100, India</w:t>
            </w:r>
          </w:p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412, 2</w:t>
            </w:r>
            <w:r w:rsidRPr="003074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Cross, Celebrity Layout, Doddathagur, Electronic City Phase 1, Bangalore-560100, India</w:t>
            </w:r>
          </w:p>
        </w:tc>
        <w:tc>
          <w:tcPr>
            <w:tcW w:w="1590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403" w:rsidRPr="00C03D07" w:rsidTr="003F4683">
        <w:tc>
          <w:tcPr>
            <w:tcW w:w="2641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05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+91 933 7371 643</w:t>
            </w:r>
          </w:p>
        </w:tc>
        <w:tc>
          <w:tcPr>
            <w:tcW w:w="1958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+91 9380 563 469</w:t>
            </w:r>
          </w:p>
        </w:tc>
        <w:tc>
          <w:tcPr>
            <w:tcW w:w="1590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403" w:rsidRPr="00C03D07" w:rsidTr="003F4683">
        <w:tc>
          <w:tcPr>
            <w:tcW w:w="2641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05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403" w:rsidRPr="00C03D07" w:rsidTr="003F4683">
        <w:tc>
          <w:tcPr>
            <w:tcW w:w="2641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05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8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403" w:rsidRPr="00C03D07" w:rsidTr="003F4683">
        <w:tc>
          <w:tcPr>
            <w:tcW w:w="2641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005" w:type="dxa"/>
          </w:tcPr>
          <w:p w:rsidR="00307403" w:rsidRPr="00C03D07" w:rsidRDefault="008154AB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07403" w:rsidRPr="005B326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sksangrams@gmail.com</w:t>
              </w:r>
            </w:hyperlink>
          </w:p>
        </w:tc>
        <w:tc>
          <w:tcPr>
            <w:tcW w:w="1958" w:type="dxa"/>
          </w:tcPr>
          <w:p w:rsidR="00307403" w:rsidRPr="00C03D07" w:rsidRDefault="008154AB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307403" w:rsidRPr="005B326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slipsamalla@gmail.com</w:t>
              </w:r>
            </w:hyperlink>
            <w:r w:rsidR="003074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07403" w:rsidRPr="00C03D07" w:rsidRDefault="00307403" w:rsidP="003074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05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F4683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3F4683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/1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3F4683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/2015</w:t>
            </w:r>
          </w:p>
        </w:tc>
        <w:tc>
          <w:tcPr>
            <w:tcW w:w="1958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04</w:t>
            </w:r>
            <w:r w:rsidRPr="003F4683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25</w:t>
            </w:r>
            <w:r w:rsidRPr="003F4683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/2015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7936B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05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(Expired)</w:t>
            </w:r>
          </w:p>
        </w:tc>
        <w:tc>
          <w:tcPr>
            <w:tcW w:w="1958" w:type="dxa"/>
          </w:tcPr>
          <w:p w:rsidR="003F4683" w:rsidRPr="00C03D07" w:rsidRDefault="007936BF" w:rsidP="007936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(Expired)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7936B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05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Expired on 08/02/2018</w:t>
            </w:r>
          </w:p>
        </w:tc>
        <w:tc>
          <w:tcPr>
            <w:tcW w:w="1958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Expired on 08/02/2018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7936B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05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58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05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02/05/2018</w:t>
            </w:r>
          </w:p>
        </w:tc>
        <w:tc>
          <w:tcPr>
            <w:tcW w:w="1958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02/05/2018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05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58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7936B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05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05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58" w:type="dxa"/>
          </w:tcPr>
          <w:p w:rsidR="003F4683" w:rsidRPr="00C03D07" w:rsidRDefault="007936BF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05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8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683" w:rsidRPr="00C03D07" w:rsidTr="003F4683">
        <w:tc>
          <w:tcPr>
            <w:tcW w:w="2641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5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8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3F4683" w:rsidRPr="00C03D07" w:rsidRDefault="003F4683" w:rsidP="003F46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F1E2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9B119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82D37" w:rsidRPr="00C03D07" w:rsidRDefault="003D5C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3D5C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C82D37" w:rsidRPr="00C03D07" w:rsidRDefault="003D5C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08/04/18</w:t>
            </w:r>
          </w:p>
        </w:tc>
        <w:tc>
          <w:tcPr>
            <w:tcW w:w="900" w:type="dxa"/>
          </w:tcPr>
          <w:p w:rsidR="00C82D37" w:rsidRPr="00C03D07" w:rsidRDefault="009B119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2D37" w:rsidRPr="00C03D07" w:rsidRDefault="003D5C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C82D37" w:rsidRPr="00C03D07" w:rsidRDefault="003D5C66" w:rsidP="003D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04/25/18</w:t>
            </w:r>
          </w:p>
        </w:tc>
        <w:tc>
          <w:tcPr>
            <w:tcW w:w="1980" w:type="dxa"/>
          </w:tcPr>
          <w:p w:rsidR="00C82D37" w:rsidRPr="00C03D07" w:rsidRDefault="003D5C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08/04/18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3D5C66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3D5C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3D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D5C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D5C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3D5C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3D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D5C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6544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56544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56544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441" w:type="dxa"/>
          </w:tcPr>
          <w:p w:rsidR="00685178" w:rsidRPr="00C03D07" w:rsidRDefault="0056544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08/04/18</w:t>
            </w:r>
          </w:p>
        </w:tc>
        <w:tc>
          <w:tcPr>
            <w:tcW w:w="814" w:type="dxa"/>
          </w:tcPr>
          <w:p w:rsidR="00685178" w:rsidRPr="00C03D07" w:rsidRDefault="0056544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6544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56544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565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7C8D">
              <w:rPr>
                <w:rFonts w:ascii="Calibri" w:hAnsi="Calibri" w:cs="Calibri"/>
                <w:color w:val="000000"/>
                <w:sz w:val="24"/>
                <w:szCs w:val="24"/>
              </w:rPr>
              <w:t>Newmont Mining Co.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Denver,CO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Rental, 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C7C8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9B1198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</w:t>
            </w:r>
            <w:r w:rsidR="009B1198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9B1198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834E2" w:rsidP="006834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6800</w:t>
            </w:r>
          </w:p>
        </w:tc>
        <w:tc>
          <w:tcPr>
            <w:tcW w:w="1998" w:type="dxa"/>
          </w:tcPr>
          <w:p w:rsidR="00B95496" w:rsidRPr="00C03D07" w:rsidRDefault="006834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680</w:t>
            </w:r>
          </w:p>
        </w:tc>
        <w:tc>
          <w:tcPr>
            <w:tcW w:w="1818" w:type="dxa"/>
          </w:tcPr>
          <w:p w:rsidR="00B95496" w:rsidRPr="00C03D07" w:rsidRDefault="006834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Doctors</w:t>
            </w:r>
          </w:p>
        </w:tc>
        <w:tc>
          <w:tcPr>
            <w:tcW w:w="1818" w:type="dxa"/>
          </w:tcPr>
          <w:p w:rsidR="00B95496" w:rsidRPr="00C03D07" w:rsidRDefault="006834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Emergency care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9B11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834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Religious</w:t>
            </w:r>
          </w:p>
        </w:tc>
        <w:tc>
          <w:tcPr>
            <w:tcW w:w="1625" w:type="dxa"/>
          </w:tcPr>
          <w:p w:rsidR="00B95496" w:rsidRPr="00C03D07" w:rsidRDefault="006834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9B11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E60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Rougue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E60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2016, SV Premium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E60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E60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E60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EE60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11/09/2016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9B11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8154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7" w:type="dxa"/>
          </w:tcPr>
          <w:p w:rsidR="00B95496" w:rsidRPr="00C03D07" w:rsidRDefault="008154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05/04/2018</w:t>
            </w:r>
          </w:p>
        </w:tc>
        <w:tc>
          <w:tcPr>
            <w:tcW w:w="3276" w:type="dxa"/>
          </w:tcPr>
          <w:p w:rsidR="00B95496" w:rsidRPr="00C03D07" w:rsidRDefault="008154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8154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427" w:type="dxa"/>
          </w:tcPr>
          <w:p w:rsidR="00B95496" w:rsidRPr="00C03D07" w:rsidRDefault="008154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06/04/2018</w:t>
            </w:r>
          </w:p>
        </w:tc>
        <w:tc>
          <w:tcPr>
            <w:tcW w:w="3276" w:type="dxa"/>
          </w:tcPr>
          <w:p w:rsidR="00B95496" w:rsidRPr="00C03D07" w:rsidRDefault="008154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25E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B95496" w:rsidRPr="00C03D07" w:rsidRDefault="00C25E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5E64" w:rsidRPr="00C03D07" w:rsidTr="004B23E9">
        <w:trPr>
          <w:trHeight w:val="355"/>
        </w:trPr>
        <w:tc>
          <w:tcPr>
            <w:tcW w:w="3159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2872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5E64" w:rsidRPr="00C03D07" w:rsidTr="004B23E9">
        <w:trPr>
          <w:trHeight w:val="523"/>
        </w:trPr>
        <w:tc>
          <w:tcPr>
            <w:tcW w:w="3159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872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5E64" w:rsidRPr="00C03D07" w:rsidTr="004B23E9">
        <w:trPr>
          <w:trHeight w:val="584"/>
        </w:trPr>
        <w:tc>
          <w:tcPr>
            <w:tcW w:w="3159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2872" w:type="dxa"/>
          </w:tcPr>
          <w:p w:rsidR="00C25E64" w:rsidRPr="00264000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5E64" w:rsidRPr="00C03D07" w:rsidTr="004B23E9">
        <w:trPr>
          <w:trHeight w:val="268"/>
        </w:trPr>
        <w:tc>
          <w:tcPr>
            <w:tcW w:w="3159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C25E64" w:rsidRPr="00264000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5E64" w:rsidRPr="00C03D07" w:rsidTr="004B23E9">
        <w:trPr>
          <w:trHeight w:val="268"/>
        </w:trPr>
        <w:tc>
          <w:tcPr>
            <w:tcW w:w="3159" w:type="dxa"/>
          </w:tcPr>
          <w:p w:rsidR="00C25E64" w:rsidRPr="00264000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5E64" w:rsidRPr="00C03D07" w:rsidTr="004B23E9">
        <w:trPr>
          <w:trHeight w:val="549"/>
        </w:trPr>
        <w:tc>
          <w:tcPr>
            <w:tcW w:w="3159" w:type="dxa"/>
          </w:tcPr>
          <w:p w:rsidR="00C25E64" w:rsidRPr="00264000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C25E64" w:rsidRPr="00264000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5E64" w:rsidRPr="00C03D07" w:rsidTr="004B23E9">
        <w:trPr>
          <w:trHeight w:val="549"/>
        </w:trPr>
        <w:tc>
          <w:tcPr>
            <w:tcW w:w="3159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C25E64" w:rsidRPr="00C03D07" w:rsidRDefault="00C25E64" w:rsidP="00C25E6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C25E64" w:rsidRPr="00C03D07" w:rsidRDefault="00C25E64" w:rsidP="00C25E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CD277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7F4C3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8500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9B11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9B119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7F4C31" w:rsidRPr="005A2CD3" w:rsidRDefault="007F4C3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7F4C31" w:rsidRPr="005A2CD3" w:rsidRDefault="007F4C3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9B119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F4C3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F4C3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 w:rsidR="009B1198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9B1198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</w:t>
      </w:r>
      <w:r w:rsidR="009B1198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9B1198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9B1198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9B1198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9B119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74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74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5E" w:rsidRDefault="007F115E" w:rsidP="00E2132C">
      <w:r>
        <w:separator/>
      </w:r>
    </w:p>
  </w:endnote>
  <w:endnote w:type="continuationSeparator" w:id="0">
    <w:p w:rsidR="007F115E" w:rsidRDefault="007F115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AB" w:rsidRDefault="008154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154AB" w:rsidRDefault="008154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154AB" w:rsidRPr="00A000E0" w:rsidRDefault="008154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154AB" w:rsidRDefault="008154AB" w:rsidP="00B23708">
    <w:pPr>
      <w:ind w:right="288"/>
      <w:jc w:val="center"/>
      <w:rPr>
        <w:rFonts w:ascii="Cambria" w:hAnsi="Cambria"/>
      </w:rPr>
    </w:pPr>
  </w:p>
  <w:p w:rsidR="008154AB" w:rsidRDefault="008154AB" w:rsidP="00B23708">
    <w:pPr>
      <w:ind w:right="288"/>
      <w:jc w:val="center"/>
      <w:rPr>
        <w:rFonts w:ascii="Cambria" w:hAnsi="Cambria"/>
      </w:rPr>
    </w:pPr>
  </w:p>
  <w:p w:rsidR="008154AB" w:rsidRPr="002B2F01" w:rsidRDefault="008154A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154AB" w:rsidRDefault="008154A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F4C3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5E" w:rsidRDefault="007F115E" w:rsidP="00E2132C">
      <w:r>
        <w:separator/>
      </w:r>
    </w:p>
  </w:footnote>
  <w:footnote w:type="continuationSeparator" w:id="0">
    <w:p w:rsidR="007F115E" w:rsidRDefault="007F115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AB" w:rsidRDefault="008154AB">
    <w:pPr>
      <w:pStyle w:val="Header"/>
    </w:pPr>
  </w:p>
  <w:p w:rsidR="008154AB" w:rsidRDefault="008154AB">
    <w:pPr>
      <w:pStyle w:val="Header"/>
    </w:pPr>
  </w:p>
  <w:p w:rsidR="008154AB" w:rsidRDefault="008154A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75D4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7403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87E32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5C66"/>
    <w:rsid w:val="003D76D6"/>
    <w:rsid w:val="003E2E35"/>
    <w:rsid w:val="003E6940"/>
    <w:rsid w:val="003F447B"/>
    <w:rsid w:val="003F4683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544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34E2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36BF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15E"/>
    <w:rsid w:val="007F4870"/>
    <w:rsid w:val="007F4C31"/>
    <w:rsid w:val="00800D1E"/>
    <w:rsid w:val="00805AAE"/>
    <w:rsid w:val="00805E57"/>
    <w:rsid w:val="00807A7A"/>
    <w:rsid w:val="00811F4D"/>
    <w:rsid w:val="008154AB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198"/>
    <w:rsid w:val="009B4845"/>
    <w:rsid w:val="009B4CB6"/>
    <w:rsid w:val="009B7D88"/>
    <w:rsid w:val="009C5490"/>
    <w:rsid w:val="009C5F02"/>
    <w:rsid w:val="009C7C8D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1E2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5E64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277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0D4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979F2D"/>
  <w15:docId w15:val="{3C9C4AEC-2ACF-48B8-BDFF-F9CFAB6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4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lipsamal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sangrams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5CF9-EB51-4884-91C7-21A13391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266</TotalTime>
  <Pages>10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Santosh Kumar Sangramsingh</cp:lastModifiedBy>
  <cp:revision>27</cp:revision>
  <cp:lastPrinted>2017-11-30T17:51:00Z</cp:lastPrinted>
  <dcterms:created xsi:type="dcterms:W3CDTF">2017-01-28T20:34:00Z</dcterms:created>
  <dcterms:modified xsi:type="dcterms:W3CDTF">2019-02-01T09:54:00Z</dcterms:modified>
</cp:coreProperties>
</file>