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6"/>
        <w:gridCol w:w="1974"/>
        <w:gridCol w:w="1892"/>
        <w:gridCol w:w="1616"/>
        <w:gridCol w:w="1382"/>
        <w:gridCol w:w="147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SARMA</w:t>
            </w:r>
          </w:p>
        </w:tc>
        <w:tc>
          <w:tcPr>
            <w:tcW w:w="153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KANAPALLE</w:t>
            </w:r>
          </w:p>
        </w:tc>
        <w:tc>
          <w:tcPr>
            <w:tcW w:w="153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NISTALA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676-18-5134</w:t>
            </w:r>
          </w:p>
        </w:tc>
        <w:tc>
          <w:tcPr>
            <w:tcW w:w="153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00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E00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E00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05/17/1982</w:t>
            </w:r>
          </w:p>
        </w:tc>
        <w:tc>
          <w:tcPr>
            <w:tcW w:w="1530" w:type="dxa"/>
          </w:tcPr>
          <w:p w:rsidR="00ED0124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DR, APT 1202,</w:t>
            </w:r>
          </w:p>
          <w:p w:rsidR="00E0021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 – 72223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501 398 7885</w:t>
            </w:r>
          </w:p>
        </w:tc>
        <w:tc>
          <w:tcPr>
            <w:tcW w:w="153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ksgsharma@gmail.com</w:t>
            </w:r>
          </w:p>
        </w:tc>
        <w:tc>
          <w:tcPr>
            <w:tcW w:w="1530" w:type="dxa"/>
          </w:tcPr>
          <w:p w:rsidR="007B4551" w:rsidRPr="00C03D07" w:rsidRDefault="00E50F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E00211" w:rsidRPr="0025004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ksgsharma@gmail.com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03/11/2009</w:t>
            </w:r>
          </w:p>
        </w:tc>
        <w:tc>
          <w:tcPr>
            <w:tcW w:w="1530" w:type="dxa"/>
          </w:tcPr>
          <w:p w:rsidR="007B455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03/24/2012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  <w:r w:rsidR="008746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/ EAD</w:t>
            </w:r>
          </w:p>
        </w:tc>
        <w:tc>
          <w:tcPr>
            <w:tcW w:w="1530" w:type="dxa"/>
          </w:tcPr>
          <w:p w:rsidR="001A2598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 w:rsidR="008746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/ EAD</w:t>
            </w:r>
            <w:bookmarkStart w:id="0" w:name="_GoBack"/>
            <w:bookmarkEnd w:id="0"/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00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002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00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00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00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4870 0162 5706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00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B11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SARMA KANAPALLE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5B11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5B11D1" w:rsidRPr="00C03D07" w:rsidTr="001D05D6">
        <w:trPr>
          <w:trHeight w:val="592"/>
        </w:trPr>
        <w:tc>
          <w:tcPr>
            <w:tcW w:w="918" w:type="dxa"/>
          </w:tcPr>
          <w:p w:rsidR="005B11D1" w:rsidRPr="00C03D07" w:rsidRDefault="005B11D1" w:rsidP="005B11D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B11D1" w:rsidRPr="00C03D07" w:rsidRDefault="005B11D1" w:rsidP="005B11D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5B11D1" w:rsidRPr="00C03D07" w:rsidTr="001D05D6">
        <w:trPr>
          <w:trHeight w:val="592"/>
        </w:trPr>
        <w:tc>
          <w:tcPr>
            <w:tcW w:w="918" w:type="dxa"/>
          </w:tcPr>
          <w:p w:rsidR="005B11D1" w:rsidRPr="00C03D07" w:rsidRDefault="005B11D1" w:rsidP="005B11D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5B11D1" w:rsidRPr="00C03D07" w:rsidRDefault="005B11D1" w:rsidP="005B11D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5B11D1" w:rsidRPr="00C03D07" w:rsidRDefault="005B11D1" w:rsidP="005B11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5B11D1" w:rsidRPr="00C03D07" w:rsidTr="00797DEB">
        <w:trPr>
          <w:trHeight w:val="299"/>
        </w:trPr>
        <w:tc>
          <w:tcPr>
            <w:tcW w:w="10728" w:type="dxa"/>
            <w:gridSpan w:val="8"/>
          </w:tcPr>
          <w:p w:rsidR="005B11D1" w:rsidRPr="00C03D07" w:rsidRDefault="005B11D1" w:rsidP="005B11D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53FF2" w:rsidRPr="00A53FF2" w:rsidRDefault="00A53FF2" w:rsidP="00A53F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53FF2">
              <w:rPr>
                <w:rFonts w:asciiTheme="minorHAnsi" w:hAnsiTheme="minorHAnsi" w:cs="Arial"/>
                <w:sz w:val="24"/>
                <w:szCs w:val="24"/>
              </w:rPr>
              <w:t>Protech Solutions, Inc.</w:t>
            </w:r>
          </w:p>
          <w:p w:rsidR="00A53FF2" w:rsidRPr="00A53FF2" w:rsidRDefault="00A53FF2" w:rsidP="00A53F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53FF2">
              <w:rPr>
                <w:rFonts w:asciiTheme="minorHAnsi" w:hAnsiTheme="minorHAnsi" w:cs="Arial"/>
                <w:sz w:val="24"/>
                <w:szCs w:val="24"/>
              </w:rPr>
              <w:t>303 W Capitol Ave</w:t>
            </w:r>
          </w:p>
          <w:p w:rsidR="00A53FF2" w:rsidRPr="00A53FF2" w:rsidRDefault="00A53FF2" w:rsidP="00A53F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53FF2">
              <w:rPr>
                <w:rFonts w:asciiTheme="minorHAnsi" w:hAnsiTheme="minorHAnsi" w:cs="Arial"/>
                <w:sz w:val="24"/>
                <w:szCs w:val="24"/>
              </w:rPr>
              <w:t>Ste. 330</w:t>
            </w:r>
          </w:p>
          <w:p w:rsidR="00685178" w:rsidRPr="00C03D07" w:rsidRDefault="00A53FF2" w:rsidP="00A53F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3FF2">
              <w:rPr>
                <w:rFonts w:asciiTheme="minorHAnsi" w:hAnsiTheme="minorHAnsi" w:cs="Arial"/>
                <w:sz w:val="24"/>
                <w:szCs w:val="24"/>
              </w:rPr>
              <w:t>Little Rock, AR 72201</w:t>
            </w:r>
          </w:p>
        </w:tc>
        <w:tc>
          <w:tcPr>
            <w:tcW w:w="1546" w:type="dxa"/>
          </w:tcPr>
          <w:p w:rsidR="00685178" w:rsidRPr="00C03D07" w:rsidRDefault="00A53F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1648" w:type="dxa"/>
          </w:tcPr>
          <w:p w:rsidR="00685178" w:rsidRPr="00C03D07" w:rsidRDefault="00A53F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03/10/2009</w:t>
            </w:r>
          </w:p>
        </w:tc>
        <w:tc>
          <w:tcPr>
            <w:tcW w:w="1441" w:type="dxa"/>
          </w:tcPr>
          <w:p w:rsidR="00685178" w:rsidRPr="00C03D07" w:rsidRDefault="00A53F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53F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/ EAD</w:t>
            </w:r>
          </w:p>
        </w:tc>
        <w:tc>
          <w:tcPr>
            <w:tcW w:w="2407" w:type="dxa"/>
          </w:tcPr>
          <w:p w:rsidR="00685178" w:rsidRPr="00C03D07" w:rsidRDefault="00A53F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OCSE State Of Arkansas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LITTLE ROCK, 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E6F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0021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0021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D0" w:rsidRDefault="00E50FD0" w:rsidP="00E2132C">
      <w:r>
        <w:separator/>
      </w:r>
    </w:p>
  </w:endnote>
  <w:endnote w:type="continuationSeparator" w:id="0">
    <w:p w:rsidR="00E50FD0" w:rsidRDefault="00E50F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11" w:rsidRDefault="00E0021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00211" w:rsidRDefault="00E0021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00211" w:rsidRPr="00A000E0" w:rsidRDefault="00E0021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00211" w:rsidRDefault="00E00211" w:rsidP="00B23708">
    <w:pPr>
      <w:ind w:right="288"/>
      <w:jc w:val="center"/>
      <w:rPr>
        <w:rFonts w:ascii="Cambria" w:hAnsi="Cambria"/>
      </w:rPr>
    </w:pPr>
  </w:p>
  <w:p w:rsidR="00E00211" w:rsidRDefault="00E00211" w:rsidP="00B23708">
    <w:pPr>
      <w:ind w:right="288"/>
      <w:jc w:val="center"/>
      <w:rPr>
        <w:rFonts w:ascii="Cambria" w:hAnsi="Cambria"/>
      </w:rPr>
    </w:pPr>
  </w:p>
  <w:p w:rsidR="00E00211" w:rsidRPr="002B2F01" w:rsidRDefault="00E50FD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00211" w:rsidRDefault="00E0021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7466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00211">
      <w:rPr>
        <w:szCs w:val="16"/>
      </w:rPr>
      <w:t xml:space="preserve">Write to us at: </w:t>
    </w:r>
    <w:hyperlink r:id="rId1" w:history="1">
      <w:r w:rsidR="00E00211" w:rsidRPr="000A098A">
        <w:rPr>
          <w:rStyle w:val="Hyperlink"/>
          <w:szCs w:val="16"/>
        </w:rPr>
        <w:t>contact@gtaxfile.com</w:t>
      </w:r>
    </w:hyperlink>
    <w:r w:rsidR="00E00211">
      <w:rPr>
        <w:szCs w:val="16"/>
      </w:rPr>
      <w:t xml:space="preserve"> </w:t>
    </w:r>
    <w:r w:rsidR="00E00211" w:rsidRPr="002B2F01">
      <w:rPr>
        <w:szCs w:val="16"/>
      </w:rPr>
      <w:t xml:space="preserve">or call us at </w:t>
    </w:r>
    <w:r w:rsidR="00E0021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D0" w:rsidRDefault="00E50FD0" w:rsidP="00E2132C">
      <w:r>
        <w:separator/>
      </w:r>
    </w:p>
  </w:footnote>
  <w:footnote w:type="continuationSeparator" w:id="0">
    <w:p w:rsidR="00E50FD0" w:rsidRDefault="00E50F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11" w:rsidRDefault="00E00211">
    <w:pPr>
      <w:pStyle w:val="Header"/>
    </w:pPr>
  </w:p>
  <w:p w:rsidR="00E00211" w:rsidRDefault="00E00211">
    <w:pPr>
      <w:pStyle w:val="Header"/>
    </w:pPr>
  </w:p>
  <w:p w:rsidR="00E00211" w:rsidRDefault="00E50FD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E00211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0211">
      <w:tab/>
      <w:t xml:space="preserve">                      </w:t>
    </w:r>
    <w:r w:rsidR="00E0021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1D1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488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666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6F9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3FF2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61A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0211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FD0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FEE178"/>
  <w15:docId w15:val="{91F98A68-35B8-4771-BA30-15C73031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02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gsharm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D829-F052-4B5F-8ACA-7BF9C856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280</TotalTime>
  <Pages>10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Sharma Kannepalli</cp:lastModifiedBy>
  <cp:revision>18</cp:revision>
  <cp:lastPrinted>2017-11-30T17:51:00Z</cp:lastPrinted>
  <dcterms:created xsi:type="dcterms:W3CDTF">2017-01-28T20:34:00Z</dcterms:created>
  <dcterms:modified xsi:type="dcterms:W3CDTF">2018-01-10T22:52:00Z</dcterms:modified>
</cp:coreProperties>
</file>