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9E32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49B67BB1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78B40AF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14:paraId="2E14B0F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6AD6DA6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F85DBB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</w:p>
    <w:p w14:paraId="5D49DE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14:paraId="75E426B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4CAE3CA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</w:rPr>
      </w:pPr>
    </w:p>
    <w:p w14:paraId="5358D9F5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12AE744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49B0A82E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form and upload it in your login or email it to us</w:t>
      </w:r>
    </w:p>
    <w:p w14:paraId="1930D0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 Etc…</w:t>
      </w:r>
    </w:p>
    <w:p w14:paraId="00B66FF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send you the documents for your review</w:t>
      </w:r>
    </w:p>
    <w:p w14:paraId="71F1BA4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have to pay our service charges.</w:t>
      </w:r>
    </w:p>
    <w:p w14:paraId="61834EE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Give confirmation to file your taxes.                                                             </w:t>
      </w:r>
    </w:p>
    <w:p w14:paraId="057763C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503B1A3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3CEF11F4" w14:textId="77777777" w:rsidTr="002A22CB">
        <w:trPr>
          <w:trHeight w:val="926"/>
        </w:trPr>
        <w:tc>
          <w:tcPr>
            <w:tcW w:w="2808" w:type="dxa"/>
          </w:tcPr>
          <w:p w14:paraId="066A6D4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80" w:type="dxa"/>
          </w:tcPr>
          <w:p w14:paraId="3BF0065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30" w:type="dxa"/>
          </w:tcPr>
          <w:p w14:paraId="022F98D0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7706244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(Child1)</w:t>
            </w:r>
          </w:p>
        </w:tc>
        <w:tc>
          <w:tcPr>
            <w:tcW w:w="1440" w:type="dxa"/>
          </w:tcPr>
          <w:p w14:paraId="41AB756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14:paraId="69C45360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 -2)</w:t>
            </w:r>
          </w:p>
        </w:tc>
        <w:tc>
          <w:tcPr>
            <w:tcW w:w="1548" w:type="dxa"/>
          </w:tcPr>
          <w:p w14:paraId="2BBF6AF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14:paraId="6978089B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(Other dependent person)</w:t>
            </w:r>
          </w:p>
        </w:tc>
      </w:tr>
      <w:tr w:rsidR="00F247E3" w:rsidRPr="00C03D07" w14:paraId="152C2726" w14:textId="77777777" w:rsidTr="00DA1387">
        <w:tc>
          <w:tcPr>
            <w:tcW w:w="2808" w:type="dxa"/>
          </w:tcPr>
          <w:p w14:paraId="3A9089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(per SSN/ITIN)</w:t>
            </w:r>
          </w:p>
        </w:tc>
        <w:tc>
          <w:tcPr>
            <w:tcW w:w="1980" w:type="dxa"/>
          </w:tcPr>
          <w:p w14:paraId="5604F2E4" w14:textId="77777777" w:rsidR="00ED0124" w:rsidRPr="00C03D07" w:rsidRDefault="002A22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Mohamed Rafeek</w:t>
            </w:r>
          </w:p>
        </w:tc>
        <w:tc>
          <w:tcPr>
            <w:tcW w:w="1530" w:type="dxa"/>
          </w:tcPr>
          <w:p w14:paraId="16E7035A" w14:textId="77777777" w:rsidR="00ED0124" w:rsidRPr="00C03D07" w:rsidRDefault="002A22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Parveen</w:t>
            </w:r>
          </w:p>
        </w:tc>
        <w:tc>
          <w:tcPr>
            <w:tcW w:w="1710" w:type="dxa"/>
          </w:tcPr>
          <w:p w14:paraId="3778441A" w14:textId="77777777" w:rsidR="00ED0124" w:rsidRPr="00C03D07" w:rsidRDefault="002A22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Aqeel</w:t>
            </w:r>
          </w:p>
        </w:tc>
        <w:tc>
          <w:tcPr>
            <w:tcW w:w="1440" w:type="dxa"/>
          </w:tcPr>
          <w:p w14:paraId="1BD959F6" w14:textId="77777777" w:rsidR="00ED0124" w:rsidRPr="00C03D07" w:rsidRDefault="002A22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Salmaan</w:t>
            </w:r>
          </w:p>
        </w:tc>
        <w:tc>
          <w:tcPr>
            <w:tcW w:w="1548" w:type="dxa"/>
          </w:tcPr>
          <w:p w14:paraId="7C5CF4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35CF0F11" w14:textId="77777777" w:rsidTr="00DA1387">
        <w:tc>
          <w:tcPr>
            <w:tcW w:w="2808" w:type="dxa"/>
          </w:tcPr>
          <w:p w14:paraId="59E69F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1980" w:type="dxa"/>
          </w:tcPr>
          <w:p w14:paraId="7F8451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12355F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48E36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ECB90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27822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75E4ED9E" w14:textId="77777777" w:rsidTr="00DA1387">
        <w:tc>
          <w:tcPr>
            <w:tcW w:w="2808" w:type="dxa"/>
          </w:tcPr>
          <w:p w14:paraId="6381BEDD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per SSN/ITIN)</w:t>
            </w:r>
          </w:p>
        </w:tc>
        <w:tc>
          <w:tcPr>
            <w:tcW w:w="1980" w:type="dxa"/>
          </w:tcPr>
          <w:p w14:paraId="03840D44" w14:textId="77777777" w:rsidR="00ED0124" w:rsidRPr="00C03D07" w:rsidRDefault="002A22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Mubarack</w:t>
            </w:r>
          </w:p>
        </w:tc>
        <w:tc>
          <w:tcPr>
            <w:tcW w:w="1530" w:type="dxa"/>
          </w:tcPr>
          <w:p w14:paraId="7BFD892B" w14:textId="77777777" w:rsidR="00ED0124" w:rsidRPr="00C03D07" w:rsidRDefault="002A22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Begum</w:t>
            </w:r>
          </w:p>
        </w:tc>
        <w:tc>
          <w:tcPr>
            <w:tcW w:w="1710" w:type="dxa"/>
          </w:tcPr>
          <w:p w14:paraId="488441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4E17B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94277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4ABB51C3" w14:textId="77777777" w:rsidTr="00DA1387">
        <w:tc>
          <w:tcPr>
            <w:tcW w:w="2808" w:type="dxa"/>
          </w:tcPr>
          <w:p w14:paraId="6A7CC8C5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ITIN Number</w:t>
            </w:r>
          </w:p>
        </w:tc>
        <w:tc>
          <w:tcPr>
            <w:tcW w:w="1980" w:type="dxa"/>
          </w:tcPr>
          <w:p w14:paraId="502F2FDE" w14:textId="77777777" w:rsidR="00784902" w:rsidRPr="00784902" w:rsidRDefault="00784902" w:rsidP="00784902"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125-43-8084</w:t>
            </w:r>
          </w:p>
        </w:tc>
        <w:tc>
          <w:tcPr>
            <w:tcW w:w="1530" w:type="dxa"/>
          </w:tcPr>
          <w:p w14:paraId="3D4C2C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E5882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492CE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EFA7D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62BD6BAA" w14:textId="77777777" w:rsidTr="00DA1387">
        <w:tc>
          <w:tcPr>
            <w:tcW w:w="2808" w:type="dxa"/>
          </w:tcPr>
          <w:p w14:paraId="0F3C94D0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1980" w:type="dxa"/>
          </w:tcPr>
          <w:p w14:paraId="2225A36A" w14:textId="77777777" w:rsidR="00ED0124" w:rsidRPr="00C03D07" w:rsidRDefault="002A22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06/29/1980</w:t>
            </w:r>
          </w:p>
        </w:tc>
        <w:tc>
          <w:tcPr>
            <w:tcW w:w="1530" w:type="dxa"/>
          </w:tcPr>
          <w:p w14:paraId="18FAE7A9" w14:textId="69B1D31C" w:rsidR="00ED0124" w:rsidRPr="00C03D07" w:rsidRDefault="002343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07/10/1988</w:t>
            </w:r>
          </w:p>
        </w:tc>
        <w:tc>
          <w:tcPr>
            <w:tcW w:w="1710" w:type="dxa"/>
          </w:tcPr>
          <w:p w14:paraId="6C96032D" w14:textId="65FCD9D2" w:rsidR="00ED0124" w:rsidRPr="00C03D07" w:rsidRDefault="002343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07/28/1988</w:t>
            </w:r>
          </w:p>
        </w:tc>
        <w:tc>
          <w:tcPr>
            <w:tcW w:w="1440" w:type="dxa"/>
          </w:tcPr>
          <w:p w14:paraId="5204CBCF" w14:textId="303D48C6" w:rsidR="00ED0124" w:rsidRPr="00C03D07" w:rsidRDefault="002343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01/05/2017</w:t>
            </w:r>
          </w:p>
        </w:tc>
        <w:tc>
          <w:tcPr>
            <w:tcW w:w="1548" w:type="dxa"/>
          </w:tcPr>
          <w:p w14:paraId="1D0BA4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8A2139" w:rsidRPr="00C03D07" w14:paraId="37D46285" w14:textId="77777777" w:rsidTr="00DA1387">
        <w:tc>
          <w:tcPr>
            <w:tcW w:w="2808" w:type="dxa"/>
          </w:tcPr>
          <w:p w14:paraId="17D83EE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Taxpayer</w:t>
            </w:r>
          </w:p>
        </w:tc>
        <w:tc>
          <w:tcPr>
            <w:tcW w:w="1980" w:type="dxa"/>
          </w:tcPr>
          <w:p w14:paraId="5DF1540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0E321213" w14:textId="3226F00C" w:rsidR="008A2139" w:rsidRPr="00C03D07" w:rsidRDefault="00A945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31EC21D8" w14:textId="164C5F94" w:rsidR="008A2139" w:rsidRPr="00C03D07" w:rsidRDefault="00A945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Son</w:t>
            </w:r>
          </w:p>
        </w:tc>
        <w:tc>
          <w:tcPr>
            <w:tcW w:w="1440" w:type="dxa"/>
          </w:tcPr>
          <w:p w14:paraId="4ADB251F" w14:textId="0AFB6E5C" w:rsidR="008A2139" w:rsidRPr="00C03D07" w:rsidRDefault="00A945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Son</w:t>
            </w:r>
          </w:p>
        </w:tc>
        <w:tc>
          <w:tcPr>
            <w:tcW w:w="1548" w:type="dxa"/>
          </w:tcPr>
          <w:p w14:paraId="542C054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7DFEBD8F" w14:textId="77777777" w:rsidTr="00DA1387">
        <w:tc>
          <w:tcPr>
            <w:tcW w:w="2808" w:type="dxa"/>
          </w:tcPr>
          <w:p w14:paraId="69D4525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1980" w:type="dxa"/>
          </w:tcPr>
          <w:p w14:paraId="1167E57E" w14:textId="77777777" w:rsidR="007B4551" w:rsidRPr="00C03D07" w:rsidRDefault="002A22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Project Manager</w:t>
            </w:r>
          </w:p>
        </w:tc>
        <w:tc>
          <w:tcPr>
            <w:tcW w:w="1530" w:type="dxa"/>
          </w:tcPr>
          <w:p w14:paraId="59DBDF5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63144B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CA506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1F70EC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1901DDF1" w14:textId="77777777" w:rsidTr="00DA1387">
        <w:tc>
          <w:tcPr>
            <w:tcW w:w="2808" w:type="dxa"/>
          </w:tcPr>
          <w:p w14:paraId="30BB0B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14:paraId="12C4EF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1980" w:type="dxa"/>
          </w:tcPr>
          <w:p w14:paraId="281AF2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  <w:p w14:paraId="2CCA2562" w14:textId="5AE43E5B" w:rsidR="007B4551" w:rsidRPr="00C03D07" w:rsidRDefault="002343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Apt # 30, 1255 Licoln Street, Santa Clara, CA 95050</w:t>
            </w:r>
          </w:p>
          <w:p w14:paraId="6208E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  <w:p w14:paraId="0A0A1A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40A4A0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6A139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229F5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EC28F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4C045670" w14:textId="77777777" w:rsidTr="00DA1387">
        <w:tc>
          <w:tcPr>
            <w:tcW w:w="2808" w:type="dxa"/>
          </w:tcPr>
          <w:p w14:paraId="77AC18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1980" w:type="dxa"/>
          </w:tcPr>
          <w:p w14:paraId="20277373" w14:textId="77777777" w:rsidR="007B4551" w:rsidRPr="00C03D07" w:rsidRDefault="002A22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669-258-9695</w:t>
            </w:r>
          </w:p>
        </w:tc>
        <w:tc>
          <w:tcPr>
            <w:tcW w:w="1530" w:type="dxa"/>
          </w:tcPr>
          <w:p w14:paraId="2484D0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63340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73FC1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3DEF9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728915AC" w14:textId="77777777" w:rsidTr="00DA1387">
        <w:tc>
          <w:tcPr>
            <w:tcW w:w="2808" w:type="dxa"/>
          </w:tcPr>
          <w:p w14:paraId="5D74D8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Alternative Number (Home)</w:t>
            </w:r>
          </w:p>
        </w:tc>
        <w:tc>
          <w:tcPr>
            <w:tcW w:w="1980" w:type="dxa"/>
          </w:tcPr>
          <w:p w14:paraId="66B139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380751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BBC21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B601E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1764D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3CA1D4C3" w14:textId="77777777" w:rsidTr="00DA1387">
        <w:tc>
          <w:tcPr>
            <w:tcW w:w="2808" w:type="dxa"/>
          </w:tcPr>
          <w:p w14:paraId="10115B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1980" w:type="dxa"/>
          </w:tcPr>
          <w:p w14:paraId="04E952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05FF65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1F2E4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E2F95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296C2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54B25709" w14:textId="77777777" w:rsidTr="00DA1387">
        <w:tc>
          <w:tcPr>
            <w:tcW w:w="2808" w:type="dxa"/>
          </w:tcPr>
          <w:p w14:paraId="276C0A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Email address</w:t>
            </w:r>
          </w:p>
        </w:tc>
        <w:tc>
          <w:tcPr>
            <w:tcW w:w="1980" w:type="dxa"/>
          </w:tcPr>
          <w:p w14:paraId="76E8B750" w14:textId="77777777" w:rsidR="007B4551" w:rsidRPr="00C03D07" w:rsidRDefault="002A22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rafeekmca@gmail.com</w:t>
            </w:r>
          </w:p>
        </w:tc>
        <w:tc>
          <w:tcPr>
            <w:tcW w:w="1530" w:type="dxa"/>
          </w:tcPr>
          <w:p w14:paraId="58CD76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D521D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230C8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481DA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5AC1FFD7" w14:textId="77777777" w:rsidTr="00DA1387">
        <w:tc>
          <w:tcPr>
            <w:tcW w:w="2808" w:type="dxa"/>
          </w:tcPr>
          <w:p w14:paraId="58C1D9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First port of entry Date      (MM/DD/YY)</w:t>
            </w:r>
          </w:p>
        </w:tc>
        <w:tc>
          <w:tcPr>
            <w:tcW w:w="1980" w:type="dxa"/>
          </w:tcPr>
          <w:p w14:paraId="1FB646B5" w14:textId="77E03769" w:rsidR="007B4551" w:rsidRPr="00C03D07" w:rsidRDefault="002A22CB" w:rsidP="00B963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07/</w:t>
            </w:r>
            <w:r w:rsidR="00B963A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/2017</w:t>
            </w:r>
          </w:p>
        </w:tc>
        <w:tc>
          <w:tcPr>
            <w:tcW w:w="1530" w:type="dxa"/>
          </w:tcPr>
          <w:p w14:paraId="2EC344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42E80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6F75A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A4B03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1A2598" w:rsidRPr="00C03D07" w14:paraId="0693785E" w14:textId="77777777" w:rsidTr="00DA1387">
        <w:tc>
          <w:tcPr>
            <w:tcW w:w="2808" w:type="dxa"/>
          </w:tcPr>
          <w:p w14:paraId="5F80B25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80" w:type="dxa"/>
          </w:tcPr>
          <w:p w14:paraId="6745DE1C" w14:textId="1BF9E9BD" w:rsidR="001A2598" w:rsidRPr="00C03D07" w:rsidRDefault="00417B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Active</w:t>
            </w:r>
          </w:p>
        </w:tc>
        <w:tc>
          <w:tcPr>
            <w:tcW w:w="1530" w:type="dxa"/>
          </w:tcPr>
          <w:p w14:paraId="7E66CEB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914DD3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077F46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4E8EB3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721D35A9" w14:textId="77777777" w:rsidTr="00DA1387">
        <w:tc>
          <w:tcPr>
            <w:tcW w:w="2808" w:type="dxa"/>
          </w:tcPr>
          <w:p w14:paraId="627D5F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(if yes pls. specify)</w:t>
            </w:r>
          </w:p>
        </w:tc>
        <w:tc>
          <w:tcPr>
            <w:tcW w:w="1980" w:type="dxa"/>
          </w:tcPr>
          <w:p w14:paraId="7EB82D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7AA5AD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0EECD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43C9F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4B516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2F04A944" w14:textId="77777777" w:rsidTr="00DA1387">
        <w:tc>
          <w:tcPr>
            <w:tcW w:w="2808" w:type="dxa"/>
          </w:tcPr>
          <w:p w14:paraId="65A09545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Marital status as on   </w:t>
            </w:r>
          </w:p>
          <w:p w14:paraId="5C8B62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14:paraId="6A3EE704" w14:textId="77777777" w:rsidR="00D92BD1" w:rsidRPr="00C03D07" w:rsidRDefault="002A22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0A317C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77EC0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4BC3C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4759C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4112F0A0" w14:textId="77777777" w:rsidTr="00DA1387">
        <w:tc>
          <w:tcPr>
            <w:tcW w:w="2808" w:type="dxa"/>
          </w:tcPr>
          <w:p w14:paraId="60DE64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Marriage (if applicable)</w:t>
            </w:r>
          </w:p>
        </w:tc>
        <w:tc>
          <w:tcPr>
            <w:tcW w:w="1980" w:type="dxa"/>
          </w:tcPr>
          <w:p w14:paraId="4ECEEBA9" w14:textId="5D88BB2B" w:rsidR="00D92BD1" w:rsidRPr="00C03D07" w:rsidRDefault="00417B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06/12/2011</w:t>
            </w:r>
          </w:p>
        </w:tc>
        <w:tc>
          <w:tcPr>
            <w:tcW w:w="1530" w:type="dxa"/>
          </w:tcPr>
          <w:p w14:paraId="733399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D9A34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FD5FE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F90CC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3D13345D" w14:textId="77777777" w:rsidTr="00DA1387">
        <w:tc>
          <w:tcPr>
            <w:tcW w:w="2808" w:type="dxa"/>
          </w:tcPr>
          <w:p w14:paraId="0EA5F1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F1BAD20" w14:textId="77777777" w:rsidR="00D92BD1" w:rsidRPr="00C03D07" w:rsidRDefault="002A22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Single</w:t>
            </w:r>
          </w:p>
        </w:tc>
        <w:tc>
          <w:tcPr>
            <w:tcW w:w="1530" w:type="dxa"/>
          </w:tcPr>
          <w:p w14:paraId="33CD5E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68AE04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6E113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3C8E5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22E5CA00" w14:textId="77777777" w:rsidTr="00DA1387">
        <w:tc>
          <w:tcPr>
            <w:tcW w:w="2808" w:type="dxa"/>
          </w:tcPr>
          <w:p w14:paraId="24CCB3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14:paraId="5C21F9CE" w14:textId="77777777" w:rsidR="00D92BD1" w:rsidRPr="00C03D07" w:rsidRDefault="002A22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1530" w:type="dxa"/>
          </w:tcPr>
          <w:p w14:paraId="1E7928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90840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CB0F0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B0E69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7DCC8480" w14:textId="77777777" w:rsidTr="00DA1387">
        <w:tc>
          <w:tcPr>
            <w:tcW w:w="2808" w:type="dxa"/>
          </w:tcPr>
          <w:p w14:paraId="648336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– (Yes or No)</w:t>
            </w:r>
          </w:p>
        </w:tc>
        <w:tc>
          <w:tcPr>
            <w:tcW w:w="1980" w:type="dxa"/>
          </w:tcPr>
          <w:p w14:paraId="18C1029C" w14:textId="77777777" w:rsidR="00D92BD1" w:rsidRPr="00C03D07" w:rsidRDefault="002A22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14:paraId="3F8DD3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F0A8F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32BBA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F9262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24EAF7FF" w14:textId="77777777" w:rsidTr="00DA1387">
        <w:tc>
          <w:tcPr>
            <w:tcW w:w="2808" w:type="dxa"/>
          </w:tcPr>
          <w:p w14:paraId="2A0418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1980" w:type="dxa"/>
          </w:tcPr>
          <w:p w14:paraId="7A3B96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5AF680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DAD7E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3E29A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73CDCA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0DF8F7B8" w14:textId="77777777" w:rsidTr="00DA1387">
        <w:tc>
          <w:tcPr>
            <w:tcW w:w="2808" w:type="dxa"/>
          </w:tcPr>
          <w:p w14:paraId="6538C3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980" w:type="dxa"/>
          </w:tcPr>
          <w:p w14:paraId="4DC365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5C2A04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2FF30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2FC62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757CA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14:paraId="2343F81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14:paraId="0191E85F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 w:rsidRPr="00EB73EA">
        <w:rPr>
          <w:rFonts w:ascii="Calibri" w:hAnsi="Calibri" w:cs="Calibri"/>
          <w:b/>
        </w:rPr>
        <w:t>Note:</w:t>
      </w:r>
      <w:r w:rsidR="00D92BD1" w:rsidRPr="00EB73EA">
        <w:rPr>
          <w:rFonts w:ascii="Calibri" w:hAnsi="Calibri" w:cs="Calibri"/>
          <w:b/>
        </w:rPr>
        <w:t xml:space="preserve"> if you </w:t>
      </w:r>
      <w:r w:rsidRPr="00EB73EA">
        <w:rPr>
          <w:rFonts w:ascii="Calibri" w:hAnsi="Calibri" w:cs="Calibri"/>
          <w:b/>
        </w:rPr>
        <w:t>do not</w:t>
      </w:r>
      <w:r w:rsidR="00D92BD1" w:rsidRPr="00EB73EA">
        <w:rPr>
          <w:rFonts w:ascii="Calibri" w:hAnsi="Calibri" w:cs="Calibri"/>
          <w:b/>
        </w:rPr>
        <w:t xml:space="preserve"> have an SSN for your spouse/Dependents</w:t>
      </w:r>
      <w:r w:rsidRPr="00EB73EA">
        <w:rPr>
          <w:rFonts w:ascii="Calibri" w:hAnsi="Calibri" w:cs="Calibri"/>
          <w:b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</w:rPr>
        <w:t xml:space="preserve"> </w:t>
      </w:r>
      <w:r w:rsidR="00BC7295">
        <w:rPr>
          <w:rFonts w:ascii="Calibri" w:hAnsi="Calibri" w:cs="Calibri"/>
          <w:b/>
        </w:rPr>
        <w:t>(415)-373-1661</w:t>
      </w:r>
      <w:r w:rsidR="0065072C" w:rsidRPr="00EB73EA">
        <w:rPr>
          <w:rFonts w:ascii="Calibri" w:hAnsi="Calibri" w:cs="Calibri"/>
          <w:b/>
        </w:rPr>
        <w:t xml:space="preserve"> </w:t>
      </w:r>
      <w:r w:rsidRPr="00EB73EA">
        <w:rPr>
          <w:rFonts w:ascii="Calibri" w:hAnsi="Calibri" w:cs="Calibri"/>
          <w:b/>
        </w:rPr>
        <w:t xml:space="preserve">or write to </w:t>
      </w:r>
      <w:r w:rsidR="00C82D37">
        <w:rPr>
          <w:rFonts w:ascii="Calibri" w:hAnsi="Calibri" w:cs="Calibri"/>
          <w:b/>
        </w:rPr>
        <w:t>itin</w:t>
      </w:r>
      <w:r w:rsidR="00636620" w:rsidRPr="00EB73EA">
        <w:rPr>
          <w:rFonts w:ascii="Calibri" w:hAnsi="Calibri" w:cs="Calibri"/>
          <w:b/>
        </w:rPr>
        <w:t>@</w:t>
      </w:r>
      <w:r w:rsidR="00C82D37">
        <w:rPr>
          <w:rFonts w:ascii="Calibri" w:hAnsi="Calibri" w:cs="Calibri"/>
          <w:b/>
        </w:rPr>
        <w:t>gtaxfile</w:t>
      </w:r>
      <w:r w:rsidR="00636620" w:rsidRPr="00EB73EA">
        <w:rPr>
          <w:rFonts w:ascii="Calibri" w:hAnsi="Calibri" w:cs="Calibri"/>
          <w:b/>
        </w:rPr>
        <w:t>.com</w:t>
      </w:r>
    </w:p>
    <w:p w14:paraId="558C3FB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14:paraId="0074C944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1109B413" w14:textId="77777777" w:rsidTr="00797DEB">
        <w:tc>
          <w:tcPr>
            <w:tcW w:w="2203" w:type="dxa"/>
          </w:tcPr>
          <w:p w14:paraId="1B59F1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14:paraId="649B0C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14:paraId="2B40CB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14:paraId="6FB9ACCC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412705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6D1F7A" w:rsidRPr="00C03D07" w14:paraId="196CF512" w14:textId="77777777" w:rsidTr="00797DEB">
        <w:tc>
          <w:tcPr>
            <w:tcW w:w="2203" w:type="dxa"/>
          </w:tcPr>
          <w:p w14:paraId="3C4DEA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142875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6F2238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0EE4F5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0AA1E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D1F7A" w:rsidRPr="00C03D07" w14:paraId="2B8F2B27" w14:textId="77777777" w:rsidTr="00797DEB">
        <w:tc>
          <w:tcPr>
            <w:tcW w:w="2203" w:type="dxa"/>
          </w:tcPr>
          <w:p w14:paraId="04026F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6C78D3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7248F2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739BF3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0E1A5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D1F7A" w:rsidRPr="00C03D07" w14:paraId="60B9FAD4" w14:textId="77777777" w:rsidTr="00797DEB">
        <w:tc>
          <w:tcPr>
            <w:tcW w:w="2203" w:type="dxa"/>
          </w:tcPr>
          <w:p w14:paraId="2E7749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313DB8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27EE32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78247B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A9CE9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</w:tbl>
    <w:p w14:paraId="59D880F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14:paraId="61D8576C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14:paraId="439EC651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>
        <w:rPr>
          <w:rFonts w:ascii="Calibri" w:eastAsia="Arial" w:hAnsi="Calibri" w:cs="Calibri"/>
          <w:b/>
          <w:color w:val="FF0000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14:paraId="31656ED3" w14:textId="7A34BAEF" w:rsidR="003E2E35" w:rsidRPr="006669AE" w:rsidRDefault="000B3F28" w:rsidP="003E2E35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</w:t>
      </w:r>
      <w:bookmarkStart w:id="0" w:name="_GoBack"/>
      <w:bookmarkEnd w:id="0"/>
    </w:p>
    <w:p w14:paraId="1B5974A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14:paraId="51DC5ED7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58A84B0" w14:textId="77777777" w:rsidTr="00693BFE">
        <w:trPr>
          <w:trHeight w:val="324"/>
        </w:trPr>
        <w:tc>
          <w:tcPr>
            <w:tcW w:w="7218" w:type="dxa"/>
            <w:gridSpan w:val="2"/>
          </w:tcPr>
          <w:p w14:paraId="0E2F3ED7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983210" w:rsidRPr="00C03D07" w14:paraId="3D70BF37" w14:textId="77777777" w:rsidTr="00693BFE">
        <w:trPr>
          <w:trHeight w:val="314"/>
        </w:trPr>
        <w:tc>
          <w:tcPr>
            <w:tcW w:w="2412" w:type="dxa"/>
          </w:tcPr>
          <w:p w14:paraId="6E1131D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4806" w:type="dxa"/>
          </w:tcPr>
          <w:p w14:paraId="24B135FC" w14:textId="3A1D9498" w:rsidR="00983210" w:rsidRPr="00C03D07" w:rsidRDefault="00234370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983210" w:rsidRPr="00C03D07" w14:paraId="4AB5972F" w14:textId="77777777" w:rsidTr="00693BFE">
        <w:trPr>
          <w:trHeight w:val="324"/>
        </w:trPr>
        <w:tc>
          <w:tcPr>
            <w:tcW w:w="2412" w:type="dxa"/>
          </w:tcPr>
          <w:p w14:paraId="2964837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Routing Number (Paper or Electronic)</w:t>
            </w:r>
          </w:p>
        </w:tc>
        <w:tc>
          <w:tcPr>
            <w:tcW w:w="4806" w:type="dxa"/>
          </w:tcPr>
          <w:p w14:paraId="10132D17" w14:textId="509357B7" w:rsidR="00983210" w:rsidRPr="00C03D07" w:rsidRDefault="00680CE0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121000358</w:t>
            </w:r>
          </w:p>
        </w:tc>
      </w:tr>
      <w:tr w:rsidR="00983210" w:rsidRPr="00C03D07" w14:paraId="4C3FEFA9" w14:textId="77777777" w:rsidTr="00693BFE">
        <w:trPr>
          <w:trHeight w:val="324"/>
        </w:trPr>
        <w:tc>
          <w:tcPr>
            <w:tcW w:w="2412" w:type="dxa"/>
          </w:tcPr>
          <w:p w14:paraId="3375B90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4806" w:type="dxa"/>
          </w:tcPr>
          <w:p w14:paraId="4647D194" w14:textId="06B34FFD" w:rsidR="00983210" w:rsidRPr="00C03D07" w:rsidRDefault="00680CE0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325078985146</w:t>
            </w:r>
          </w:p>
        </w:tc>
      </w:tr>
      <w:tr w:rsidR="00983210" w:rsidRPr="00C03D07" w14:paraId="509A6D3F" w14:textId="77777777" w:rsidTr="00693BFE">
        <w:trPr>
          <w:trHeight w:val="340"/>
        </w:trPr>
        <w:tc>
          <w:tcPr>
            <w:tcW w:w="2412" w:type="dxa"/>
          </w:tcPr>
          <w:p w14:paraId="4BD9F88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 / Saving Account</w:t>
            </w:r>
          </w:p>
        </w:tc>
        <w:tc>
          <w:tcPr>
            <w:tcW w:w="4806" w:type="dxa"/>
          </w:tcPr>
          <w:p w14:paraId="041FBCCB" w14:textId="1BDA5BB2" w:rsidR="00983210" w:rsidRPr="00C03D07" w:rsidRDefault="00234370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983210" w:rsidRPr="00C03D07" w14:paraId="71FD512F" w14:textId="77777777" w:rsidTr="00693BFE">
        <w:trPr>
          <w:trHeight w:val="340"/>
        </w:trPr>
        <w:tc>
          <w:tcPr>
            <w:tcW w:w="2412" w:type="dxa"/>
          </w:tcPr>
          <w:p w14:paraId="4F5DD7E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4806" w:type="dxa"/>
          </w:tcPr>
          <w:p w14:paraId="5E2FFCAD" w14:textId="5FD3C974" w:rsidR="00983210" w:rsidRPr="00C03D07" w:rsidRDefault="00234370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Mohamed Rafeek Mubarack</w:t>
            </w:r>
          </w:p>
        </w:tc>
      </w:tr>
    </w:tbl>
    <w:p w14:paraId="1E207E33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5F962365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14:paraId="1DD8D4BA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2265A0CA" w14:textId="77777777" w:rsidR="00756A2E" w:rsidRPr="00C03D07" w:rsidRDefault="00756A2E" w:rsidP="003E2E35">
      <w:pPr>
        <w:rPr>
          <w:rFonts w:ascii="Calibri" w:hAnsi="Calibri" w:cs="Calibri"/>
        </w:rPr>
      </w:pPr>
    </w:p>
    <w:p w14:paraId="2FD62838" w14:textId="77777777" w:rsidR="00F30137" w:rsidRPr="00C03D07" w:rsidRDefault="00F30137" w:rsidP="003E2E35">
      <w:pPr>
        <w:spacing w:before="9"/>
        <w:rPr>
          <w:rFonts w:ascii="Calibri" w:hAnsi="Calibri" w:cs="Calibri"/>
        </w:rPr>
      </w:pPr>
    </w:p>
    <w:p w14:paraId="45D1C715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1BCF4932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7A37D176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4A6B94F3" w14:textId="77777777"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14:paraId="1C3E1C80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5D8156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DB994B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38A0B5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1E1D58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FCA9768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A1F3D0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B763ED7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255A880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B2E340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68DEDB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DE5802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871A5D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AF31A5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B47610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C619A6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76DA4A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4538EB0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495C9D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14:paraId="016DC130" w14:textId="77777777" w:rsidR="00693BFE" w:rsidRDefault="00693BFE" w:rsidP="003E2E35">
      <w:pPr>
        <w:spacing w:before="9"/>
        <w:rPr>
          <w:rFonts w:ascii="Calibri" w:hAnsi="Calibri" w:cs="Calibri"/>
          <w:b/>
        </w:rPr>
      </w:pPr>
    </w:p>
    <w:p w14:paraId="6A98EDC1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 w:rsidR="00EB73EA"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B0E9AD8" w14:textId="77777777" w:rsidTr="001D05D6">
        <w:trPr>
          <w:trHeight w:val="398"/>
        </w:trPr>
        <w:tc>
          <w:tcPr>
            <w:tcW w:w="5148" w:type="dxa"/>
            <w:gridSpan w:val="4"/>
          </w:tcPr>
          <w:p w14:paraId="07E60279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DF9967A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E93E61" w:rsidRPr="00C03D07" w14:paraId="7E372600" w14:textId="77777777" w:rsidTr="001D05D6">
        <w:trPr>
          <w:trHeight w:val="383"/>
        </w:trPr>
        <w:tc>
          <w:tcPr>
            <w:tcW w:w="5148" w:type="dxa"/>
            <w:gridSpan w:val="4"/>
          </w:tcPr>
          <w:p w14:paraId="4A56FFC0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14:paraId="069E33D5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E93E61" w:rsidRPr="00C03D07" w14:paraId="0504A459" w14:textId="77777777" w:rsidTr="001D05D6">
        <w:trPr>
          <w:trHeight w:val="404"/>
        </w:trPr>
        <w:tc>
          <w:tcPr>
            <w:tcW w:w="918" w:type="dxa"/>
          </w:tcPr>
          <w:p w14:paraId="24B9D3F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14:paraId="0805C89C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14:paraId="60EDB14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19B7023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14:paraId="1CDD5A9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72E82AF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14:paraId="4FC4373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14:paraId="358726E7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14:paraId="1CEC314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2C2C387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14:paraId="377EA00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0FCEA10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C82D37" w:rsidRPr="00C03D07" w14:paraId="4E608BB5" w14:textId="77777777" w:rsidTr="001D05D6">
        <w:trPr>
          <w:trHeight w:val="622"/>
        </w:trPr>
        <w:tc>
          <w:tcPr>
            <w:tcW w:w="918" w:type="dxa"/>
          </w:tcPr>
          <w:p w14:paraId="1E21A82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080" w:type="dxa"/>
          </w:tcPr>
          <w:p w14:paraId="0C3C8E07" w14:textId="06B60EC7" w:rsidR="00C82D37" w:rsidRPr="00C03D07" w:rsidRDefault="00BF48B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40" w:type="dxa"/>
          </w:tcPr>
          <w:p w14:paraId="0A215C51" w14:textId="11619FF8" w:rsidR="00C82D37" w:rsidRPr="00C03D07" w:rsidRDefault="00BF48B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07/09/17</w:t>
            </w:r>
          </w:p>
        </w:tc>
        <w:tc>
          <w:tcPr>
            <w:tcW w:w="1710" w:type="dxa"/>
          </w:tcPr>
          <w:p w14:paraId="3CDF44A0" w14:textId="4149A3A6" w:rsidR="00C82D37" w:rsidRPr="00C03D07" w:rsidRDefault="00BF48B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="003A2D02">
              <w:rPr>
                <w:rFonts w:ascii="Calibri" w:hAnsi="Calibri" w:cs="Calibri"/>
                <w:color w:val="000000"/>
              </w:rPr>
              <w:t>10/09/19</w:t>
            </w:r>
          </w:p>
        </w:tc>
        <w:tc>
          <w:tcPr>
            <w:tcW w:w="900" w:type="dxa"/>
          </w:tcPr>
          <w:p w14:paraId="5C58869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170" w:type="dxa"/>
          </w:tcPr>
          <w:p w14:paraId="4B3122B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370E36C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375837C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82D37" w:rsidRPr="00C03D07" w14:paraId="31947E57" w14:textId="77777777" w:rsidTr="001D05D6">
        <w:trPr>
          <w:trHeight w:val="592"/>
        </w:trPr>
        <w:tc>
          <w:tcPr>
            <w:tcW w:w="918" w:type="dxa"/>
          </w:tcPr>
          <w:p w14:paraId="68DC845B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080" w:type="dxa"/>
          </w:tcPr>
          <w:p w14:paraId="6ECE7C9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14:paraId="028E650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2BC7868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2081BF78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170" w:type="dxa"/>
          </w:tcPr>
          <w:p w14:paraId="2C9B2CD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5813400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758CB1F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82D37" w:rsidRPr="00C03D07" w14:paraId="5613FF79" w14:textId="77777777" w:rsidTr="001D05D6">
        <w:trPr>
          <w:trHeight w:val="592"/>
        </w:trPr>
        <w:tc>
          <w:tcPr>
            <w:tcW w:w="918" w:type="dxa"/>
          </w:tcPr>
          <w:p w14:paraId="28BFA43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080" w:type="dxa"/>
          </w:tcPr>
          <w:p w14:paraId="5B0B152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14:paraId="5336CD0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7864ACA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493F9EF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170" w:type="dxa"/>
          </w:tcPr>
          <w:p w14:paraId="28C1402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18C7897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39F0630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E93E61" w:rsidRPr="00C03D07" w14:paraId="2B22ED13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83CAF6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u w:val="single"/>
              </w:rPr>
            </w:pPr>
          </w:p>
        </w:tc>
      </w:tr>
    </w:tbl>
    <w:p w14:paraId="75EDAAC5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39BD4299" w14:textId="77777777" w:rsidR="00BA624C" w:rsidRPr="00C03D07" w:rsidRDefault="00BA624C" w:rsidP="003E2E35">
      <w:pPr>
        <w:spacing w:before="9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15748CD7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CB0CB50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u w:val="single"/>
              </w:rPr>
              <w:t>Employment Details</w:t>
            </w:r>
          </w:p>
        </w:tc>
      </w:tr>
      <w:tr w:rsidR="00685178" w:rsidRPr="00C03D07" w14:paraId="69B6B9FE" w14:textId="77777777" w:rsidTr="00B71F8C">
        <w:trPr>
          <w:trHeight w:val="512"/>
        </w:trPr>
        <w:tc>
          <w:tcPr>
            <w:tcW w:w="1155" w:type="dxa"/>
          </w:tcPr>
          <w:p w14:paraId="334BC03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1789" w:type="dxa"/>
          </w:tcPr>
          <w:p w14:paraId="7C1ABD79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546" w:type="dxa"/>
          </w:tcPr>
          <w:p w14:paraId="28E3B89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432CD5B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Designation</w:t>
            </w:r>
          </w:p>
        </w:tc>
        <w:tc>
          <w:tcPr>
            <w:tcW w:w="1648" w:type="dxa"/>
          </w:tcPr>
          <w:p w14:paraId="2A0FA00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441" w:type="dxa"/>
          </w:tcPr>
          <w:p w14:paraId="347BF302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814" w:type="dxa"/>
          </w:tcPr>
          <w:p w14:paraId="122656D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63DF2C8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Visa Status</w:t>
            </w:r>
          </w:p>
        </w:tc>
        <w:tc>
          <w:tcPr>
            <w:tcW w:w="2407" w:type="dxa"/>
          </w:tcPr>
          <w:p w14:paraId="03BC4BD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685178" w:rsidRPr="00C03D07" w14:paraId="2D725C31" w14:textId="77777777" w:rsidTr="00B71F8C">
        <w:trPr>
          <w:trHeight w:val="488"/>
        </w:trPr>
        <w:tc>
          <w:tcPr>
            <w:tcW w:w="1155" w:type="dxa"/>
          </w:tcPr>
          <w:p w14:paraId="220A304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789" w:type="dxa"/>
          </w:tcPr>
          <w:p w14:paraId="7BEAAF97" w14:textId="2EC672AD" w:rsidR="00685178" w:rsidRPr="00C03D07" w:rsidRDefault="003A2D02" w:rsidP="003A2D02">
            <w:pPr>
              <w:rPr>
                <w:rFonts w:ascii="Calibri" w:hAnsi="Calibri" w:cs="Calibri"/>
                <w:color w:val="000000"/>
              </w:rPr>
            </w:pPr>
            <w:r>
              <w:t xml:space="preserve"> </w:t>
            </w:r>
            <w:r w:rsidRPr="003A2D02">
              <w:rPr>
                <w:rFonts w:ascii="Calibri" w:hAnsi="Calibri" w:cs="Calibri"/>
                <w:color w:val="000000"/>
              </w:rPr>
              <w:t>Tata Consultancy Services, 5201 Great America Pkwy #522, Santa Clara, CA 95054</w:t>
            </w:r>
          </w:p>
        </w:tc>
        <w:tc>
          <w:tcPr>
            <w:tcW w:w="1546" w:type="dxa"/>
          </w:tcPr>
          <w:p w14:paraId="755F1C9A" w14:textId="05ED4D71" w:rsidR="00685178" w:rsidRPr="00C03D07" w:rsidRDefault="00B32005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Project Manager</w:t>
            </w:r>
          </w:p>
        </w:tc>
        <w:tc>
          <w:tcPr>
            <w:tcW w:w="1648" w:type="dxa"/>
          </w:tcPr>
          <w:p w14:paraId="5CD93DC0" w14:textId="249498D1" w:rsidR="00685178" w:rsidRPr="00C03D07" w:rsidRDefault="00B32005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07/09/17</w:t>
            </w:r>
          </w:p>
        </w:tc>
        <w:tc>
          <w:tcPr>
            <w:tcW w:w="1441" w:type="dxa"/>
          </w:tcPr>
          <w:p w14:paraId="1522C7B1" w14:textId="42DA69E5" w:rsidR="00685178" w:rsidRPr="00C03D07" w:rsidRDefault="003A2D02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10/09/19</w:t>
            </w:r>
          </w:p>
        </w:tc>
        <w:tc>
          <w:tcPr>
            <w:tcW w:w="814" w:type="dxa"/>
          </w:tcPr>
          <w:p w14:paraId="72539C14" w14:textId="609F15BB" w:rsidR="00685178" w:rsidRPr="00C03D07" w:rsidRDefault="00B32005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L1A (Blanket)</w:t>
            </w:r>
          </w:p>
        </w:tc>
        <w:tc>
          <w:tcPr>
            <w:tcW w:w="2407" w:type="dxa"/>
          </w:tcPr>
          <w:p w14:paraId="0C978FBF" w14:textId="06615FA6" w:rsidR="00685178" w:rsidRPr="00C03D07" w:rsidRDefault="00B32005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685178" w:rsidRPr="00C03D07" w14:paraId="56D3AC2A" w14:textId="77777777" w:rsidTr="00B71F8C">
        <w:trPr>
          <w:trHeight w:val="488"/>
        </w:trPr>
        <w:tc>
          <w:tcPr>
            <w:tcW w:w="1155" w:type="dxa"/>
          </w:tcPr>
          <w:p w14:paraId="17479A6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789" w:type="dxa"/>
          </w:tcPr>
          <w:p w14:paraId="30FBD3D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47F99D5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14:paraId="4E15F71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3BB4D0B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22B818D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14:paraId="0B9E66A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685178" w:rsidRPr="00C03D07" w14:paraId="7346C5EC" w14:textId="77777777" w:rsidTr="00B71F8C">
        <w:trPr>
          <w:trHeight w:val="512"/>
        </w:trPr>
        <w:tc>
          <w:tcPr>
            <w:tcW w:w="1155" w:type="dxa"/>
          </w:tcPr>
          <w:p w14:paraId="1180AF4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89" w:type="dxa"/>
          </w:tcPr>
          <w:p w14:paraId="10D0555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2365ABD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14:paraId="0E7E1F6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1787E3D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533CDA7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14:paraId="6095F0E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685178" w:rsidRPr="00C03D07" w14:paraId="26C5B5AF" w14:textId="77777777" w:rsidTr="00B71F8C">
        <w:trPr>
          <w:trHeight w:val="512"/>
        </w:trPr>
        <w:tc>
          <w:tcPr>
            <w:tcW w:w="1155" w:type="dxa"/>
          </w:tcPr>
          <w:p w14:paraId="7D23D4E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89" w:type="dxa"/>
          </w:tcPr>
          <w:p w14:paraId="62ACCBB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1A10CF5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14:paraId="11EE8FC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080F6D7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52E808D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14:paraId="2AA8BF7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5832014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2A54E048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52D019A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>:</w:t>
      </w:r>
    </w:p>
    <w:p w14:paraId="7AA32372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7F6ABD74" w14:textId="77777777" w:rsidTr="004B23E9">
        <w:trPr>
          <w:trHeight w:val="714"/>
        </w:trPr>
        <w:tc>
          <w:tcPr>
            <w:tcW w:w="4412" w:type="dxa"/>
          </w:tcPr>
          <w:p w14:paraId="5F93B69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40D0812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u w:val="single"/>
              </w:rPr>
            </w:pPr>
          </w:p>
        </w:tc>
        <w:tc>
          <w:tcPr>
            <w:tcW w:w="1546" w:type="dxa"/>
          </w:tcPr>
          <w:p w14:paraId="19F81EF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Taxpayer</w:t>
            </w:r>
          </w:p>
          <w:p w14:paraId="5EC7F8F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1</w:t>
            </w:r>
          </w:p>
          <w:p w14:paraId="38A6E76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494" w:type="dxa"/>
          </w:tcPr>
          <w:p w14:paraId="76086C2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3C29F92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  <w:tc>
          <w:tcPr>
            <w:tcW w:w="1275" w:type="dxa"/>
          </w:tcPr>
          <w:p w14:paraId="3148E12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53F1882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3</w:t>
            </w:r>
          </w:p>
        </w:tc>
        <w:tc>
          <w:tcPr>
            <w:tcW w:w="1153" w:type="dxa"/>
          </w:tcPr>
          <w:p w14:paraId="74011FD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Project 1</w:t>
            </w:r>
          </w:p>
        </w:tc>
        <w:tc>
          <w:tcPr>
            <w:tcW w:w="1136" w:type="dxa"/>
          </w:tcPr>
          <w:p w14:paraId="6A2FC64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45D7B5E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</w:tr>
      <w:tr w:rsidR="005A093C" w:rsidRPr="00C03D07" w14:paraId="17BA0942" w14:textId="77777777" w:rsidTr="004B23E9">
        <w:trPr>
          <w:trHeight w:val="480"/>
        </w:trPr>
        <w:tc>
          <w:tcPr>
            <w:tcW w:w="4412" w:type="dxa"/>
          </w:tcPr>
          <w:p w14:paraId="3CF2F71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lastRenderedPageBreak/>
              <w:t>Client Name</w:t>
            </w:r>
          </w:p>
        </w:tc>
        <w:tc>
          <w:tcPr>
            <w:tcW w:w="1546" w:type="dxa"/>
          </w:tcPr>
          <w:p w14:paraId="4FFEE3A2" w14:textId="0E2A2F31" w:rsidR="005A093C" w:rsidRPr="00C03D07" w:rsidRDefault="003A2D02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Apple</w:t>
            </w:r>
          </w:p>
        </w:tc>
        <w:tc>
          <w:tcPr>
            <w:tcW w:w="1494" w:type="dxa"/>
          </w:tcPr>
          <w:p w14:paraId="006F9E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51B07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08FA24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7F48679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361A8BCF" w14:textId="77777777" w:rsidTr="004B23E9">
        <w:trPr>
          <w:trHeight w:val="435"/>
        </w:trPr>
        <w:tc>
          <w:tcPr>
            <w:tcW w:w="4412" w:type="dxa"/>
          </w:tcPr>
          <w:p w14:paraId="5701EBE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)</w:t>
            </w:r>
          </w:p>
        </w:tc>
        <w:tc>
          <w:tcPr>
            <w:tcW w:w="1546" w:type="dxa"/>
          </w:tcPr>
          <w:p w14:paraId="7FC3452B" w14:textId="03612433" w:rsidR="005A093C" w:rsidRPr="00C03D07" w:rsidRDefault="003A2D02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Cupertino, CA</w:t>
            </w:r>
          </w:p>
        </w:tc>
        <w:tc>
          <w:tcPr>
            <w:tcW w:w="1494" w:type="dxa"/>
          </w:tcPr>
          <w:p w14:paraId="01417D6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4875B3B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667C23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436288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13990628" w14:textId="77777777" w:rsidTr="004B23E9">
        <w:trPr>
          <w:trHeight w:val="444"/>
        </w:trPr>
        <w:tc>
          <w:tcPr>
            <w:tcW w:w="4412" w:type="dxa"/>
          </w:tcPr>
          <w:p w14:paraId="337255B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Project Start date (MM/DD/YY)</w:t>
            </w:r>
          </w:p>
        </w:tc>
        <w:tc>
          <w:tcPr>
            <w:tcW w:w="1546" w:type="dxa"/>
          </w:tcPr>
          <w:p w14:paraId="444F65A9" w14:textId="13CC0B02" w:rsidR="005A093C" w:rsidRPr="00C03D07" w:rsidRDefault="003A2D02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07/09/17</w:t>
            </w:r>
          </w:p>
        </w:tc>
        <w:tc>
          <w:tcPr>
            <w:tcW w:w="1494" w:type="dxa"/>
          </w:tcPr>
          <w:p w14:paraId="34FBDAD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3D081B4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7B0BB8E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0BC159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07F29F0B" w14:textId="77777777" w:rsidTr="004B23E9">
        <w:trPr>
          <w:trHeight w:val="435"/>
        </w:trPr>
        <w:tc>
          <w:tcPr>
            <w:tcW w:w="4412" w:type="dxa"/>
          </w:tcPr>
          <w:p w14:paraId="708DDFA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Project End date/ expected date (MM/DD/YY)</w:t>
            </w:r>
          </w:p>
        </w:tc>
        <w:tc>
          <w:tcPr>
            <w:tcW w:w="1546" w:type="dxa"/>
          </w:tcPr>
          <w:p w14:paraId="0DC91F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14:paraId="77B8D71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091F7A8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17AB336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1DDED0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4A0DC226" w14:textId="77777777" w:rsidTr="004B23E9">
        <w:trPr>
          <w:trHeight w:val="655"/>
        </w:trPr>
        <w:tc>
          <w:tcPr>
            <w:tcW w:w="4412" w:type="dxa"/>
          </w:tcPr>
          <w:p w14:paraId="01CC0DD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0C3C98DA" w14:textId="4595EF28" w:rsidR="005A093C" w:rsidRPr="00C03D07" w:rsidRDefault="003A2D02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Rental car (uber)</w:t>
            </w:r>
          </w:p>
        </w:tc>
        <w:tc>
          <w:tcPr>
            <w:tcW w:w="1494" w:type="dxa"/>
          </w:tcPr>
          <w:p w14:paraId="0BC0943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760251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51FA4B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0A3C65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47D5D139" w14:textId="77777777" w:rsidTr="004B23E9">
        <w:trPr>
          <w:trHeight w:val="655"/>
        </w:trPr>
        <w:tc>
          <w:tcPr>
            <w:tcW w:w="4412" w:type="dxa"/>
          </w:tcPr>
          <w:p w14:paraId="0CDE1AE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3FBBB7E3" w14:textId="43369271" w:rsidR="005A093C" w:rsidRPr="00C03D07" w:rsidRDefault="003A2D02" w:rsidP="003A2D02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11$/day</w:t>
            </w:r>
          </w:p>
        </w:tc>
        <w:tc>
          <w:tcPr>
            <w:tcW w:w="1494" w:type="dxa"/>
          </w:tcPr>
          <w:p w14:paraId="1F8A456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1694396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4F6B3A3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5FA494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62297E99" w14:textId="77777777" w:rsidTr="004B23E9">
        <w:trPr>
          <w:trHeight w:val="633"/>
        </w:trPr>
        <w:tc>
          <w:tcPr>
            <w:tcW w:w="4412" w:type="dxa"/>
          </w:tcPr>
          <w:p w14:paraId="70C8651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2DB77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14:paraId="488EE5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2D00D8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1470333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2F68CA6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71264406" w14:textId="77777777" w:rsidTr="004B23E9">
        <w:trPr>
          <w:trHeight w:val="408"/>
        </w:trPr>
        <w:tc>
          <w:tcPr>
            <w:tcW w:w="4412" w:type="dxa"/>
          </w:tcPr>
          <w:p w14:paraId="6CEAA1B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Rent / Stay Expenses</w:t>
            </w:r>
          </w:p>
        </w:tc>
        <w:tc>
          <w:tcPr>
            <w:tcW w:w="1546" w:type="dxa"/>
          </w:tcPr>
          <w:p w14:paraId="004B36D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14:paraId="60846B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30E25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60C2AD2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27793D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4EB46D24" w14:textId="77777777" w:rsidTr="004B23E9">
        <w:trPr>
          <w:trHeight w:val="655"/>
        </w:trPr>
        <w:tc>
          <w:tcPr>
            <w:tcW w:w="4412" w:type="dxa"/>
          </w:tcPr>
          <w:p w14:paraId="640C934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Daily Meals Expenses while on Client Projects</w:t>
            </w:r>
          </w:p>
        </w:tc>
        <w:tc>
          <w:tcPr>
            <w:tcW w:w="1546" w:type="dxa"/>
          </w:tcPr>
          <w:p w14:paraId="517A5F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14:paraId="5EB0D23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407D0C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184BDA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311005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23297" w:rsidRPr="00C03D07" w14:paraId="191E6D0D" w14:textId="77777777" w:rsidTr="004B23E9">
        <w:trPr>
          <w:trHeight w:val="655"/>
        </w:trPr>
        <w:tc>
          <w:tcPr>
            <w:tcW w:w="4412" w:type="dxa"/>
          </w:tcPr>
          <w:p w14:paraId="7ACBE9BF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BD34543" w14:textId="3232F27F" w:rsidR="00C23297" w:rsidRPr="00C03D07" w:rsidRDefault="003A2D02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Miles</w:t>
            </w:r>
          </w:p>
        </w:tc>
        <w:tc>
          <w:tcPr>
            <w:tcW w:w="1494" w:type="dxa"/>
          </w:tcPr>
          <w:p w14:paraId="7315055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087B9B8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090A3C5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68B8EB0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23297" w:rsidRPr="00C03D07" w14:paraId="545F8F02" w14:textId="77777777" w:rsidTr="004B23E9">
        <w:trPr>
          <w:trHeight w:val="655"/>
        </w:trPr>
        <w:tc>
          <w:tcPr>
            <w:tcW w:w="4412" w:type="dxa"/>
          </w:tcPr>
          <w:p w14:paraId="3F4A53F4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21839561" w14:textId="064845E4" w:rsidR="00C23297" w:rsidRPr="00C03D07" w:rsidRDefault="003A2D02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8 Miles</w:t>
            </w:r>
          </w:p>
        </w:tc>
        <w:tc>
          <w:tcPr>
            <w:tcW w:w="1494" w:type="dxa"/>
          </w:tcPr>
          <w:p w14:paraId="500666A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209C17C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1F48758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39D2504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70FE3549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u w:val="single"/>
        </w:rPr>
      </w:pPr>
    </w:p>
    <w:p w14:paraId="634F317F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</w:rPr>
      </w:pPr>
      <w:r w:rsidRPr="00264000">
        <w:rPr>
          <w:rFonts w:ascii="Calibri" w:hAnsi="Calibri" w:cs="Calibri"/>
        </w:rPr>
        <w:t>Note:</w:t>
      </w:r>
      <w:r w:rsidR="00264000" w:rsidRPr="00264000">
        <w:rPr>
          <w:rFonts w:ascii="Calibri" w:hAnsi="Calibri" w:cs="Calibri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</w:rPr>
        <w:t xml:space="preserve">specific </w:t>
      </w:r>
      <w:r w:rsidR="00264000" w:rsidRPr="00264000">
        <w:rPr>
          <w:rFonts w:ascii="Calibri" w:hAnsi="Calibri" w:cs="Calibri"/>
        </w:rPr>
        <w:t>project.</w:t>
      </w:r>
      <w:r w:rsidRPr="00264000">
        <w:rPr>
          <w:rFonts w:ascii="Calibri" w:hAnsi="Calibri" w:cs="Calibri"/>
        </w:rPr>
        <w:t xml:space="preserve"> </w:t>
      </w:r>
    </w:p>
    <w:p w14:paraId="702AB844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  <w:r w:rsidRPr="00C03D07">
        <w:rPr>
          <w:rFonts w:ascii="Calibri" w:hAnsi="Calibri" w:cs="Calibri"/>
          <w:b/>
          <w:color w:val="00B050"/>
          <w:u w:val="single"/>
        </w:rPr>
        <w:t xml:space="preserve"> </w:t>
      </w:r>
    </w:p>
    <w:p w14:paraId="31EBEE75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u w:val="single"/>
        </w:rPr>
      </w:pPr>
      <w:r w:rsidRPr="00C1676B">
        <w:rPr>
          <w:rFonts w:ascii="Calibri" w:hAnsi="Calibri" w:cs="Calibri"/>
          <w:b/>
          <w:color w:val="C0504D" w:themeColor="accent2"/>
          <w:u w:val="single"/>
        </w:rPr>
        <w:t>MOVING EXPENSES</w:t>
      </w:r>
    </w:p>
    <w:p w14:paraId="4327CBC1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u w:val="single"/>
        </w:rPr>
      </w:pPr>
    </w:p>
    <w:p w14:paraId="68C08F5D" w14:textId="77777777" w:rsidR="00B95496" w:rsidRPr="00B95496" w:rsidRDefault="00B95496" w:rsidP="003E2E35">
      <w:pPr>
        <w:spacing w:before="9"/>
        <w:rPr>
          <w:rFonts w:ascii="Calibri" w:hAnsi="Calibri" w:cs="Calibri"/>
          <w:b/>
          <w:u w:val="single"/>
        </w:rPr>
      </w:pPr>
      <w:r w:rsidRPr="00B95496">
        <w:rPr>
          <w:rFonts w:ascii="Calibri" w:hAnsi="Calibri" w:cs="Calibri"/>
          <w:b/>
          <w:u w:val="single"/>
        </w:rPr>
        <w:t>(Eligible expenditure: Airfare+Tranfortation charges+ Onward meals and tips temporary lodging and Boarding to the extent not reimbursed by your Employer)</w:t>
      </w:r>
    </w:p>
    <w:p w14:paraId="3E48E456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5A988EE4" w14:textId="77777777" w:rsidTr="004B23E9">
        <w:tc>
          <w:tcPr>
            <w:tcW w:w="7905" w:type="dxa"/>
            <w:shd w:val="clear" w:color="auto" w:fill="auto"/>
          </w:tcPr>
          <w:p w14:paraId="0D6C9342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95A008E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CD3F63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Expenditure</w:t>
            </w:r>
          </w:p>
        </w:tc>
      </w:tr>
      <w:tr w:rsidR="00BD0E04" w:rsidRPr="004B23E9" w14:paraId="5CE425E6" w14:textId="77777777" w:rsidTr="004B23E9">
        <w:tc>
          <w:tcPr>
            <w:tcW w:w="7905" w:type="dxa"/>
            <w:shd w:val="clear" w:color="auto" w:fill="auto"/>
          </w:tcPr>
          <w:p w14:paraId="29AE998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</w:rPr>
              <w:t>-</w:t>
            </w:r>
            <w:r w:rsidRPr="004B23E9">
              <w:rPr>
                <w:rFonts w:ascii="Calibri" w:hAnsi="Calibri" w:cs="Calibri"/>
              </w:rPr>
              <w:t>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A4545B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E9107C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  <w:tr w:rsidR="00BD0E04" w:rsidRPr="004B23E9" w14:paraId="799280BC" w14:textId="77777777" w:rsidTr="004B23E9">
        <w:tc>
          <w:tcPr>
            <w:tcW w:w="7905" w:type="dxa"/>
            <w:shd w:val="clear" w:color="auto" w:fill="auto"/>
          </w:tcPr>
          <w:p w14:paraId="378EC2C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AD2CDB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42AD0A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  <w:tr w:rsidR="00BD0E04" w:rsidRPr="004B23E9" w14:paraId="37402DD4" w14:textId="77777777" w:rsidTr="004B23E9">
        <w:tc>
          <w:tcPr>
            <w:tcW w:w="7905" w:type="dxa"/>
            <w:shd w:val="clear" w:color="auto" w:fill="auto"/>
          </w:tcPr>
          <w:p w14:paraId="04619AB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</w:rPr>
              <w:t>Employer</w:t>
            </w:r>
            <w:r w:rsidRPr="004B23E9">
              <w:rPr>
                <w:rFonts w:ascii="Calibri" w:hAnsi="Calibri" w:cs="Calibri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</w:rPr>
              <w:t xml:space="preserve"> during the 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F7A3AF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F35350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</w:tbl>
    <w:p w14:paraId="342AE13A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14:paraId="6C0F4549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14:paraId="20E1EBD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  <w:lang w:val="en-IN"/>
        </w:rPr>
      </w:pPr>
    </w:p>
    <w:p w14:paraId="16218DB8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Schedule A</w:t>
      </w:r>
    </w:p>
    <w:p w14:paraId="204693ED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2DD9AEFD" w14:textId="77777777" w:rsidTr="004B23E9">
        <w:trPr>
          <w:trHeight w:val="683"/>
        </w:trPr>
        <w:tc>
          <w:tcPr>
            <w:tcW w:w="1638" w:type="dxa"/>
          </w:tcPr>
          <w:p w14:paraId="4EA5BA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Prescription medications</w:t>
            </w:r>
          </w:p>
        </w:tc>
        <w:tc>
          <w:tcPr>
            <w:tcW w:w="1998" w:type="dxa"/>
          </w:tcPr>
          <w:p w14:paraId="46FFCE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insurance premiums</w:t>
            </w:r>
          </w:p>
        </w:tc>
        <w:tc>
          <w:tcPr>
            <w:tcW w:w="1818" w:type="dxa"/>
          </w:tcPr>
          <w:p w14:paraId="5E95EF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14:paraId="392399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14:paraId="25B5EB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Eyeglasses and contact lenses</w:t>
            </w:r>
          </w:p>
        </w:tc>
        <w:tc>
          <w:tcPr>
            <w:tcW w:w="1818" w:type="dxa"/>
          </w:tcPr>
          <w:p w14:paraId="4F0C81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Maternity expenses, if any</w:t>
            </w:r>
          </w:p>
        </w:tc>
      </w:tr>
      <w:tr w:rsidR="00B95496" w:rsidRPr="00C03D07" w14:paraId="73CF3989" w14:textId="77777777" w:rsidTr="004B23E9">
        <w:trPr>
          <w:trHeight w:val="291"/>
        </w:trPr>
        <w:tc>
          <w:tcPr>
            <w:tcW w:w="1638" w:type="dxa"/>
          </w:tcPr>
          <w:p w14:paraId="131AE1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14:paraId="0945D6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5740F6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72304A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41A509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736B3B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A20BA" w:rsidRPr="00C03D07" w14:paraId="271958A1" w14:textId="77777777" w:rsidTr="004B23E9">
        <w:trPr>
          <w:trHeight w:val="291"/>
        </w:trPr>
        <w:tc>
          <w:tcPr>
            <w:tcW w:w="1638" w:type="dxa"/>
          </w:tcPr>
          <w:p w14:paraId="6FDF361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14:paraId="612A7A1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359B136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19436B9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4A82992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0F395FB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1269E2F8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4A0DE152" w14:textId="77777777" w:rsidTr="004B23E9">
        <w:trPr>
          <w:trHeight w:val="773"/>
        </w:trPr>
        <w:tc>
          <w:tcPr>
            <w:tcW w:w="2448" w:type="dxa"/>
          </w:tcPr>
          <w:p w14:paraId="03350CB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Real estate taxes</w:t>
            </w:r>
          </w:p>
        </w:tc>
        <w:tc>
          <w:tcPr>
            <w:tcW w:w="2610" w:type="dxa"/>
          </w:tcPr>
          <w:p w14:paraId="2535093E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Personal property taxes</w:t>
            </w:r>
          </w:p>
        </w:tc>
        <w:tc>
          <w:tcPr>
            <w:tcW w:w="2430" w:type="dxa"/>
          </w:tcPr>
          <w:p w14:paraId="7EB05DA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 taxes, If any</w:t>
            </w:r>
          </w:p>
        </w:tc>
        <w:tc>
          <w:tcPr>
            <w:tcW w:w="3436" w:type="dxa"/>
          </w:tcPr>
          <w:p w14:paraId="4F0691A2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).</w:t>
            </w:r>
          </w:p>
        </w:tc>
      </w:tr>
      <w:tr w:rsidR="00B95496" w:rsidRPr="00C03D07" w14:paraId="672D9718" w14:textId="77777777" w:rsidTr="004B23E9">
        <w:trPr>
          <w:trHeight w:val="428"/>
        </w:trPr>
        <w:tc>
          <w:tcPr>
            <w:tcW w:w="2448" w:type="dxa"/>
          </w:tcPr>
          <w:p w14:paraId="1189EF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610" w:type="dxa"/>
          </w:tcPr>
          <w:p w14:paraId="73A619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46219D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436" w:type="dxa"/>
          </w:tcPr>
          <w:p w14:paraId="1297DE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5B0A6AC7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u w:val="single"/>
        </w:rPr>
      </w:pPr>
    </w:p>
    <w:p w14:paraId="39AF462F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8191B26" w14:textId="77777777" w:rsidTr="004B23E9">
        <w:trPr>
          <w:trHeight w:val="825"/>
        </w:trPr>
        <w:tc>
          <w:tcPr>
            <w:tcW w:w="2538" w:type="dxa"/>
          </w:tcPr>
          <w:p w14:paraId="1424568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14:paraId="5117A6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14:paraId="135A43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14:paraId="08D6B3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Mortgage insurance premiums paid, if any</w:t>
            </w:r>
          </w:p>
        </w:tc>
        <w:tc>
          <w:tcPr>
            <w:tcW w:w="1881" w:type="dxa"/>
          </w:tcPr>
          <w:p w14:paraId="2FC087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B95496" w:rsidRPr="00C03D07" w14:paraId="21F88C25" w14:textId="77777777" w:rsidTr="004B23E9">
        <w:trPr>
          <w:trHeight w:val="275"/>
        </w:trPr>
        <w:tc>
          <w:tcPr>
            <w:tcW w:w="2538" w:type="dxa"/>
          </w:tcPr>
          <w:p w14:paraId="463348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8719C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799D6F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27DA17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74CE1B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61295D14" w14:textId="77777777" w:rsidTr="004B23E9">
        <w:trPr>
          <w:trHeight w:val="275"/>
        </w:trPr>
        <w:tc>
          <w:tcPr>
            <w:tcW w:w="2538" w:type="dxa"/>
          </w:tcPr>
          <w:p w14:paraId="572520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66C70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492C45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2786A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209723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67868DC7" w14:textId="77777777" w:rsidTr="004B23E9">
        <w:trPr>
          <w:trHeight w:val="292"/>
        </w:trPr>
        <w:tc>
          <w:tcPr>
            <w:tcW w:w="2538" w:type="dxa"/>
          </w:tcPr>
          <w:p w14:paraId="0AE4A5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0AFF1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78D1CA0A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Name (Foreign)</w:t>
            </w:r>
          </w:p>
        </w:tc>
        <w:tc>
          <w:tcPr>
            <w:tcW w:w="2160" w:type="dxa"/>
          </w:tcPr>
          <w:p w14:paraId="2340E77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Address (Foreign)</w:t>
            </w:r>
          </w:p>
        </w:tc>
        <w:tc>
          <w:tcPr>
            <w:tcW w:w="1881" w:type="dxa"/>
          </w:tcPr>
          <w:p w14:paraId="0BFC42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1DE16493" w14:textId="77777777" w:rsidTr="004B23E9">
        <w:trPr>
          <w:trHeight w:val="292"/>
        </w:trPr>
        <w:tc>
          <w:tcPr>
            <w:tcW w:w="2538" w:type="dxa"/>
          </w:tcPr>
          <w:p w14:paraId="2FFA07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5F120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2E7158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4D6D81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7D06FE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070B5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4EDCCE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07F222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6F1A17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56F206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6ADC0D4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14:paraId="16F7422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14:paraId="26B0A8E8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FADBA88" w14:textId="77777777" w:rsidTr="008A20BA">
        <w:trPr>
          <w:trHeight w:val="266"/>
        </w:trPr>
        <w:tc>
          <w:tcPr>
            <w:tcW w:w="10894" w:type="dxa"/>
            <w:gridSpan w:val="6"/>
          </w:tcPr>
          <w:p w14:paraId="624C999B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CHARITY CONTRIBUTIONS</w:t>
            </w:r>
          </w:p>
        </w:tc>
      </w:tr>
      <w:tr w:rsidR="00B95496" w:rsidRPr="00C03D07" w14:paraId="09967DB0" w14:textId="77777777" w:rsidTr="004B23E9">
        <w:trPr>
          <w:trHeight w:val="533"/>
        </w:trPr>
        <w:tc>
          <w:tcPr>
            <w:tcW w:w="577" w:type="dxa"/>
          </w:tcPr>
          <w:p w14:paraId="36D9CA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S.no</w:t>
            </w:r>
          </w:p>
        </w:tc>
        <w:tc>
          <w:tcPr>
            <w:tcW w:w="3048" w:type="dxa"/>
          </w:tcPr>
          <w:p w14:paraId="5C3960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14:paraId="2031E86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14:paraId="35ACDE5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14:paraId="43DA17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14:paraId="20C390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No. of trips driven and one way distance</w:t>
            </w:r>
          </w:p>
        </w:tc>
      </w:tr>
      <w:tr w:rsidR="00B95496" w:rsidRPr="00C03D07" w14:paraId="712CF0FA" w14:textId="77777777" w:rsidTr="004B23E9">
        <w:trPr>
          <w:trHeight w:val="266"/>
        </w:trPr>
        <w:tc>
          <w:tcPr>
            <w:tcW w:w="577" w:type="dxa"/>
          </w:tcPr>
          <w:p w14:paraId="6D6076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3048" w:type="dxa"/>
          </w:tcPr>
          <w:p w14:paraId="28ABCA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618566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55CD29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3AB20D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5BBCB3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069DD6A5" w14:textId="77777777" w:rsidTr="004B23E9">
        <w:trPr>
          <w:trHeight w:val="266"/>
        </w:trPr>
        <w:tc>
          <w:tcPr>
            <w:tcW w:w="577" w:type="dxa"/>
          </w:tcPr>
          <w:p w14:paraId="642594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3048" w:type="dxa"/>
          </w:tcPr>
          <w:p w14:paraId="10AE23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039D37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4179BF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76A8DC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47258C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068761EB" w14:textId="77777777" w:rsidTr="004B23E9">
        <w:trPr>
          <w:trHeight w:val="266"/>
        </w:trPr>
        <w:tc>
          <w:tcPr>
            <w:tcW w:w="577" w:type="dxa"/>
          </w:tcPr>
          <w:p w14:paraId="704035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3048" w:type="dxa"/>
          </w:tcPr>
          <w:p w14:paraId="6A528815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14:paraId="7B3B7A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33CBD7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2E27CA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479A53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0C0C9107" w14:textId="77777777" w:rsidTr="008A20BA">
        <w:trPr>
          <w:trHeight w:val="548"/>
        </w:trPr>
        <w:tc>
          <w:tcPr>
            <w:tcW w:w="10894" w:type="dxa"/>
            <w:gridSpan w:val="6"/>
          </w:tcPr>
          <w:p w14:paraId="12C435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>1) Cash Contribution more than $ 250 receipts are Mandatory</w:t>
            </w:r>
          </w:p>
          <w:p w14:paraId="0C4D49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2) Non - Cash Contribution more than $ 500 receipts are Mandatory</w:t>
            </w:r>
          </w:p>
        </w:tc>
      </w:tr>
    </w:tbl>
    <w:p w14:paraId="59248059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A9C8E97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85CC91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Vehicle Information</w:t>
            </w:r>
          </w:p>
        </w:tc>
      </w:tr>
      <w:tr w:rsidR="00B95496" w:rsidRPr="00C03D07" w14:paraId="182DB762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731719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31" w:type="dxa"/>
            <w:shd w:val="clear" w:color="auto" w:fill="auto"/>
          </w:tcPr>
          <w:p w14:paraId="58275FF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999FC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37B45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4B2459D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C9874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FBE72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</w:tr>
      <w:tr w:rsidR="00B95496" w:rsidRPr="00C03D07" w14:paraId="36048746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CE0D81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8CE81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354297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56B42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57805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724355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1C20EB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17D9F4AC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6C65F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33928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22CBDC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01E096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1FF01F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59E85D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426781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32ECA53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F8C2C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FA51E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5C836B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38B2A9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392F00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5B2C9F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59DDF4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3B8AB3B4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531CC4E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11B99FF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193A915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76E74CF6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228071B4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61FF6BB" w14:textId="77777777" w:rsidTr="004B23E9">
        <w:trPr>
          <w:trHeight w:val="527"/>
        </w:trPr>
        <w:tc>
          <w:tcPr>
            <w:tcW w:w="3135" w:type="dxa"/>
          </w:tcPr>
          <w:p w14:paraId="3496D5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62" w:type="dxa"/>
          </w:tcPr>
          <w:p w14:paraId="19871B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Cost</w:t>
            </w:r>
          </w:p>
        </w:tc>
        <w:tc>
          <w:tcPr>
            <w:tcW w:w="2427" w:type="dxa"/>
          </w:tcPr>
          <w:p w14:paraId="6F3F99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  <w:tc>
          <w:tcPr>
            <w:tcW w:w="3276" w:type="dxa"/>
          </w:tcPr>
          <w:p w14:paraId="760197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Receipt Available or not</w:t>
            </w:r>
          </w:p>
        </w:tc>
      </w:tr>
      <w:tr w:rsidR="00B95496" w:rsidRPr="00C03D07" w14:paraId="412624C4" w14:textId="77777777" w:rsidTr="004B23E9">
        <w:trPr>
          <w:trHeight w:val="250"/>
        </w:trPr>
        <w:tc>
          <w:tcPr>
            <w:tcW w:w="3135" w:type="dxa"/>
          </w:tcPr>
          <w:p w14:paraId="03493D2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Laptop</w:t>
            </w:r>
          </w:p>
        </w:tc>
        <w:tc>
          <w:tcPr>
            <w:tcW w:w="2062" w:type="dxa"/>
          </w:tcPr>
          <w:p w14:paraId="2BBCA7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7F77EC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36ADB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0941C6C5" w14:textId="77777777" w:rsidTr="004B23E9">
        <w:trPr>
          <w:trHeight w:val="264"/>
        </w:trPr>
        <w:tc>
          <w:tcPr>
            <w:tcW w:w="3135" w:type="dxa"/>
          </w:tcPr>
          <w:p w14:paraId="6F5D525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Cell Phone</w:t>
            </w:r>
          </w:p>
        </w:tc>
        <w:tc>
          <w:tcPr>
            <w:tcW w:w="2062" w:type="dxa"/>
          </w:tcPr>
          <w:p w14:paraId="6A2D87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6FB387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556E73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3C29DDBA" w14:textId="77777777" w:rsidTr="004B23E9">
        <w:trPr>
          <w:trHeight w:val="250"/>
        </w:trPr>
        <w:tc>
          <w:tcPr>
            <w:tcW w:w="3135" w:type="dxa"/>
          </w:tcPr>
          <w:p w14:paraId="3B733A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4EA1A0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299D1C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0B64FC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540EFE14" w14:textId="77777777" w:rsidTr="004B23E9">
        <w:trPr>
          <w:trHeight w:val="264"/>
        </w:trPr>
        <w:tc>
          <w:tcPr>
            <w:tcW w:w="3135" w:type="dxa"/>
          </w:tcPr>
          <w:p w14:paraId="2D2BEA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08D330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29096D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69AAAF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5E362FF6" w14:textId="77777777" w:rsidR="00B95496" w:rsidRPr="00C03D07" w:rsidRDefault="00B95496" w:rsidP="00B95496">
      <w:pPr>
        <w:spacing w:before="9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6B51F978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FDAE36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3947F0A0" w14:textId="77777777" w:rsidTr="004B23E9">
        <w:trPr>
          <w:trHeight w:val="294"/>
        </w:trPr>
        <w:tc>
          <w:tcPr>
            <w:tcW w:w="3159" w:type="dxa"/>
          </w:tcPr>
          <w:p w14:paraId="42DC6C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215" w:type="dxa"/>
          </w:tcPr>
          <w:p w14:paraId="1D44DA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072" w:type="dxa"/>
          </w:tcPr>
          <w:p w14:paraId="758C42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2872" w:type="dxa"/>
          </w:tcPr>
          <w:p w14:paraId="20EC4E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360" w:type="dxa"/>
          </w:tcPr>
          <w:p w14:paraId="248D5B9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201" w:type="dxa"/>
          </w:tcPr>
          <w:p w14:paraId="5DFFCC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</w:tr>
      <w:tr w:rsidR="00B95496" w:rsidRPr="00C03D07" w14:paraId="7EB0C40A" w14:textId="77777777" w:rsidTr="004B23E9">
        <w:trPr>
          <w:trHeight w:val="603"/>
        </w:trPr>
        <w:tc>
          <w:tcPr>
            <w:tcW w:w="3159" w:type="dxa"/>
          </w:tcPr>
          <w:p w14:paraId="17E6F8A7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Union and Professional Dues</w:t>
            </w:r>
          </w:p>
        </w:tc>
        <w:tc>
          <w:tcPr>
            <w:tcW w:w="1215" w:type="dxa"/>
          </w:tcPr>
          <w:p w14:paraId="12DDDF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64E48F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2F5AF8C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Last Year Tax Preparation Fees paid</w:t>
            </w:r>
          </w:p>
        </w:tc>
        <w:tc>
          <w:tcPr>
            <w:tcW w:w="1360" w:type="dxa"/>
          </w:tcPr>
          <w:p w14:paraId="5007E3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59B48D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1E5D847C" w14:textId="77777777" w:rsidTr="004B23E9">
        <w:trPr>
          <w:trHeight w:val="355"/>
        </w:trPr>
        <w:tc>
          <w:tcPr>
            <w:tcW w:w="3159" w:type="dxa"/>
          </w:tcPr>
          <w:p w14:paraId="5E5DBA4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Internet Charges per month</w:t>
            </w:r>
          </w:p>
        </w:tc>
        <w:tc>
          <w:tcPr>
            <w:tcW w:w="1215" w:type="dxa"/>
          </w:tcPr>
          <w:p w14:paraId="4CC01F5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0180305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2DCC4A1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Hunting Expenses</w:t>
            </w:r>
          </w:p>
        </w:tc>
        <w:tc>
          <w:tcPr>
            <w:tcW w:w="1360" w:type="dxa"/>
          </w:tcPr>
          <w:p w14:paraId="1143E45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749BF6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120B2EF4" w14:textId="77777777" w:rsidTr="004B23E9">
        <w:trPr>
          <w:trHeight w:val="523"/>
        </w:trPr>
        <w:tc>
          <w:tcPr>
            <w:tcW w:w="3159" w:type="dxa"/>
          </w:tcPr>
          <w:p w14:paraId="04B04DC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Cell Phone Charges per month</w:t>
            </w:r>
          </w:p>
        </w:tc>
        <w:tc>
          <w:tcPr>
            <w:tcW w:w="1215" w:type="dxa"/>
          </w:tcPr>
          <w:p w14:paraId="7AA3D49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A2022E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3DE928E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Safe Deposit Box Rental</w:t>
            </w:r>
          </w:p>
        </w:tc>
        <w:tc>
          <w:tcPr>
            <w:tcW w:w="1360" w:type="dxa"/>
          </w:tcPr>
          <w:p w14:paraId="34D400E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4433CB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6ACA0FE6" w14:textId="77777777" w:rsidTr="004B23E9">
        <w:trPr>
          <w:trHeight w:val="584"/>
        </w:trPr>
        <w:tc>
          <w:tcPr>
            <w:tcW w:w="3159" w:type="dxa"/>
          </w:tcPr>
          <w:p w14:paraId="5215024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Employment Visa Processing Fees</w:t>
            </w:r>
          </w:p>
        </w:tc>
        <w:tc>
          <w:tcPr>
            <w:tcW w:w="1215" w:type="dxa"/>
          </w:tcPr>
          <w:p w14:paraId="0B05747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6B522A8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4A35B44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Cost of Energy Saving Equipment</w:t>
            </w:r>
          </w:p>
        </w:tc>
        <w:tc>
          <w:tcPr>
            <w:tcW w:w="1360" w:type="dxa"/>
          </w:tcPr>
          <w:p w14:paraId="0952467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3466E77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70FD4E7D" w14:textId="77777777" w:rsidTr="004B23E9">
        <w:trPr>
          <w:trHeight w:val="268"/>
        </w:trPr>
        <w:tc>
          <w:tcPr>
            <w:tcW w:w="3159" w:type="dxa"/>
          </w:tcPr>
          <w:p w14:paraId="64D0E4B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CE210C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47AA57C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6CF6D4BE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Casualty or theft loss(es)</w:t>
            </w:r>
          </w:p>
        </w:tc>
        <w:tc>
          <w:tcPr>
            <w:tcW w:w="1360" w:type="dxa"/>
          </w:tcPr>
          <w:p w14:paraId="544C809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15EE45E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0ED91E60" w14:textId="77777777" w:rsidTr="004B23E9">
        <w:trPr>
          <w:trHeight w:val="268"/>
        </w:trPr>
        <w:tc>
          <w:tcPr>
            <w:tcW w:w="3159" w:type="dxa"/>
          </w:tcPr>
          <w:p w14:paraId="40B916D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Uniforms expenses</w:t>
            </w:r>
          </w:p>
        </w:tc>
        <w:tc>
          <w:tcPr>
            <w:tcW w:w="1215" w:type="dxa"/>
          </w:tcPr>
          <w:p w14:paraId="17AEBCB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258B1E5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651893C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Parking and Toll Fees</w:t>
            </w:r>
          </w:p>
        </w:tc>
        <w:tc>
          <w:tcPr>
            <w:tcW w:w="1360" w:type="dxa"/>
          </w:tcPr>
          <w:p w14:paraId="7AE90E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59EDB22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3FA3C640" w14:textId="77777777" w:rsidTr="004B23E9">
        <w:trPr>
          <w:trHeight w:val="549"/>
        </w:trPr>
        <w:tc>
          <w:tcPr>
            <w:tcW w:w="3159" w:type="dxa"/>
          </w:tcPr>
          <w:p w14:paraId="3A6EFAEE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Training or Higher Education Expenses</w:t>
            </w:r>
          </w:p>
        </w:tc>
        <w:tc>
          <w:tcPr>
            <w:tcW w:w="1215" w:type="dxa"/>
          </w:tcPr>
          <w:p w14:paraId="4E9D3CD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0133459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2702858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(Pls.give the description)</w:t>
            </w:r>
          </w:p>
        </w:tc>
        <w:tc>
          <w:tcPr>
            <w:tcW w:w="1360" w:type="dxa"/>
          </w:tcPr>
          <w:p w14:paraId="26C88E2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7702C09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6386E183" w14:textId="77777777" w:rsidTr="004B23E9">
        <w:trPr>
          <w:trHeight w:val="549"/>
        </w:trPr>
        <w:tc>
          <w:tcPr>
            <w:tcW w:w="3159" w:type="dxa"/>
          </w:tcPr>
          <w:p w14:paraId="08F94F8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</w:p>
        </w:tc>
        <w:tc>
          <w:tcPr>
            <w:tcW w:w="1215" w:type="dxa"/>
          </w:tcPr>
          <w:p w14:paraId="5F6BE1E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48C727A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1B49E4E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360" w:type="dxa"/>
          </w:tcPr>
          <w:p w14:paraId="7CDE34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739984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4886531A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</w:p>
    <w:p w14:paraId="642EF797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  <w:r w:rsidRPr="006551C6">
        <w:rPr>
          <w:rFonts w:ascii="Calibri" w:hAnsi="Calibri" w:cs="Calibri"/>
          <w:b/>
        </w:rPr>
        <w:t>Note:</w:t>
      </w:r>
      <w:r w:rsidR="00EF7F62">
        <w:rPr>
          <w:rFonts w:ascii="Calibri" w:hAnsi="Calibri" w:cs="Calibri"/>
          <w:b/>
        </w:rPr>
        <w:t xml:space="preserve"> </w:t>
      </w:r>
      <w:r w:rsidR="00E059E1" w:rsidRPr="006551C6">
        <w:rPr>
          <w:rFonts w:ascii="Calibri" w:hAnsi="Calibri" w:cs="Calibri"/>
          <w:b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</w:rPr>
        <w:t xml:space="preserve">And If you have </w:t>
      </w:r>
      <w:r w:rsidR="00820F53" w:rsidRPr="006551C6">
        <w:rPr>
          <w:rFonts w:ascii="Calibri" w:hAnsi="Calibri" w:cs="Calibri"/>
          <w:b/>
        </w:rPr>
        <w:t>received</w:t>
      </w:r>
      <w:r w:rsidR="00820F53">
        <w:rPr>
          <w:rFonts w:ascii="Calibri" w:hAnsi="Calibri" w:cs="Calibri"/>
          <w:b/>
        </w:rPr>
        <w:t xml:space="preserve"> </w:t>
      </w:r>
      <w:r w:rsidR="00820F53" w:rsidRPr="00820F53">
        <w:rPr>
          <w:rFonts w:ascii="Calibri" w:hAnsi="Calibri" w:cs="Calibri"/>
          <w:b/>
        </w:rPr>
        <w:t xml:space="preserve">Per </w:t>
      </w:r>
      <w:r w:rsidRPr="00820F53">
        <w:rPr>
          <w:rFonts w:ascii="Calibri" w:hAnsi="Calibri" w:cs="Calibri"/>
          <w:b/>
        </w:rPr>
        <w:t>diem allowance</w:t>
      </w:r>
      <w:r w:rsidRPr="006551C6">
        <w:rPr>
          <w:rFonts w:ascii="Calibri" w:hAnsi="Calibri" w:cs="Calibri"/>
          <w:b/>
        </w:rPr>
        <w:t xml:space="preserve"> from your employer, then you are not</w:t>
      </w:r>
      <w:r w:rsidR="007706AD">
        <w:rPr>
          <w:rFonts w:ascii="Calibri" w:hAnsi="Calibri" w:cs="Calibri"/>
          <w:b/>
        </w:rPr>
        <w:t>,</w:t>
      </w:r>
      <w:r w:rsidRPr="006551C6">
        <w:rPr>
          <w:rFonts w:ascii="Calibri" w:hAnsi="Calibri" w:cs="Calibri"/>
          <w:b/>
        </w:rPr>
        <w:t xml:space="preserve"> eligible or supposed to claim the above expenses. </w:t>
      </w:r>
    </w:p>
    <w:p w14:paraId="78DD5250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u w:val="single"/>
        </w:rPr>
      </w:pPr>
    </w:p>
    <w:p w14:paraId="5DABCDE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u w:val="single"/>
        </w:rPr>
        <w:t>INSURANCE:</w:t>
      </w:r>
    </w:p>
    <w:p w14:paraId="230821D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F29390D" w14:textId="77777777" w:rsidTr="004B23E9">
        <w:tc>
          <w:tcPr>
            <w:tcW w:w="9198" w:type="dxa"/>
          </w:tcPr>
          <w:p w14:paraId="0A08058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0C921F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  <w:r w:rsidRPr="00C03D07">
              <w:rPr>
                <w:rFonts w:ascii="Calibri" w:hAnsi="Calibri" w:cs="Calibri"/>
                <w:b/>
                <w:color w:val="00B050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</w:rPr>
              <w:t>/NO</w:t>
            </w:r>
          </w:p>
        </w:tc>
      </w:tr>
      <w:tr w:rsidR="007706AD" w:rsidRPr="00C03D07" w14:paraId="29FB8003" w14:textId="77777777" w:rsidTr="004B23E9">
        <w:tc>
          <w:tcPr>
            <w:tcW w:w="9198" w:type="dxa"/>
          </w:tcPr>
          <w:p w14:paraId="1B7EA1A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18" w:type="dxa"/>
          </w:tcPr>
          <w:p w14:paraId="640B8BB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7706AD" w:rsidRPr="00C03D07" w14:paraId="6A185AA4" w14:textId="77777777" w:rsidTr="004B23E9">
        <w:tc>
          <w:tcPr>
            <w:tcW w:w="9198" w:type="dxa"/>
          </w:tcPr>
          <w:p w14:paraId="306AC4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AF1676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7706AD" w:rsidRPr="00C03D07" w14:paraId="43B6BA14" w14:textId="77777777" w:rsidTr="004B23E9">
        <w:tc>
          <w:tcPr>
            <w:tcW w:w="9198" w:type="dxa"/>
          </w:tcPr>
          <w:p w14:paraId="435A345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14:paraId="7696197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775B9E6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14:paraId="10D7D94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540D69D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14:paraId="21A1DEAE" w14:textId="77777777" w:rsidR="00A91336" w:rsidRDefault="00A91336" w:rsidP="00A91336">
      <w:pPr>
        <w:spacing w:before="9"/>
        <w:rPr>
          <w:rFonts w:ascii="Calibri" w:hAnsi="Calibri" w:cs="Calibri"/>
          <w:sz w:val="2"/>
        </w:rPr>
      </w:pPr>
    </w:p>
    <w:p w14:paraId="59E88BEE" w14:textId="77777777"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14:paraId="494D17AE" w14:textId="77777777"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14:paraId="2D924F7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60FF7F9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44CEAB4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478CCFE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0011A5D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401414C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5D6DF0C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5DBC067F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1152130D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14B1963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14:paraId="7BDB9FAD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14:paraId="3389B3CC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INVESTMENTS – SALE &amp;PURCHASE OF STOCKS </w:t>
      </w:r>
    </w:p>
    <w:p w14:paraId="44C36E01" w14:textId="77777777" w:rsidR="00820F53" w:rsidRPr="00C27558" w:rsidRDefault="00820F53" w:rsidP="003E2E35">
      <w:pPr>
        <w:spacing w:before="9"/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03E8D57" w14:textId="77777777" w:rsidTr="004B23E9">
        <w:tc>
          <w:tcPr>
            <w:tcW w:w="1101" w:type="dxa"/>
            <w:shd w:val="clear" w:color="auto" w:fill="auto"/>
          </w:tcPr>
          <w:p w14:paraId="185FEE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34CE7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868A4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18D65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8494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13427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8E7036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17AD8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0D405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0F527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Total=</w:t>
            </w:r>
          </w:p>
          <w:p w14:paraId="07E9D2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Qty*Rate</w:t>
            </w:r>
          </w:p>
        </w:tc>
      </w:tr>
      <w:tr w:rsidR="00C27558" w:rsidRPr="004B23E9" w14:paraId="0FA18A9D" w14:textId="77777777" w:rsidTr="004B23E9">
        <w:tc>
          <w:tcPr>
            <w:tcW w:w="1101" w:type="dxa"/>
            <w:shd w:val="clear" w:color="auto" w:fill="auto"/>
          </w:tcPr>
          <w:p w14:paraId="6AC105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0A005A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4A9DE3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26364B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C0DCE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8AD4C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B4C80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0E1AB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C720F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ED72B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27558" w:rsidRPr="004B23E9" w14:paraId="6A5DCC83" w14:textId="77777777" w:rsidTr="004B23E9">
        <w:tc>
          <w:tcPr>
            <w:tcW w:w="1101" w:type="dxa"/>
            <w:shd w:val="clear" w:color="auto" w:fill="auto"/>
          </w:tcPr>
          <w:p w14:paraId="434F74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5A2C16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685F06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2078B2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1623A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06FA7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67E72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BE851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6A9608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8D97B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2B7BACDC" w14:textId="77777777" w:rsidR="00820F53" w:rsidRPr="00C27558" w:rsidRDefault="00C27558" w:rsidP="003E2E35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Please send us the sale and purchase details in an Excel sheet with the columns listed above. </w:t>
      </w:r>
    </w:p>
    <w:p w14:paraId="42A343A5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14:paraId="0C66F4F9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Foreign Income and Expenses (IF Any)</w:t>
      </w:r>
    </w:p>
    <w:p w14:paraId="64D0BABD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D29055A" w14:textId="77777777" w:rsidTr="004B23E9">
        <w:tc>
          <w:tcPr>
            <w:tcW w:w="3456" w:type="dxa"/>
            <w:shd w:val="clear" w:color="auto" w:fill="auto"/>
          </w:tcPr>
          <w:p w14:paraId="3698CD09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EFEAD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B42DE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F51BB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D908A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Others (If any)</w:t>
            </w:r>
          </w:p>
        </w:tc>
      </w:tr>
      <w:tr w:rsidR="00C27558" w:rsidRPr="004B23E9" w14:paraId="0952D2C6" w14:textId="77777777" w:rsidTr="004B23E9">
        <w:tc>
          <w:tcPr>
            <w:tcW w:w="3456" w:type="dxa"/>
            <w:shd w:val="clear" w:color="auto" w:fill="auto"/>
          </w:tcPr>
          <w:p w14:paraId="59BF40B6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92259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5BF97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226B7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1252B0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C27558" w:rsidRPr="004B23E9" w14:paraId="52D638C2" w14:textId="77777777" w:rsidTr="004B23E9">
        <w:tc>
          <w:tcPr>
            <w:tcW w:w="3456" w:type="dxa"/>
            <w:shd w:val="clear" w:color="auto" w:fill="auto"/>
          </w:tcPr>
          <w:p w14:paraId="496CAB6E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8F968F6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33C82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36A40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1E2A2B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7F4C5792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9454B7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EC867DD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Other Deductions – Adjustments to Income</w:t>
            </w:r>
          </w:p>
        </w:tc>
      </w:tr>
      <w:tr w:rsidR="00820F53" w:rsidRPr="00C03D07" w14:paraId="32524339" w14:textId="77777777" w:rsidTr="004B23E9">
        <w:trPr>
          <w:trHeight w:val="263"/>
        </w:trPr>
        <w:tc>
          <w:tcPr>
            <w:tcW w:w="6880" w:type="dxa"/>
          </w:tcPr>
          <w:p w14:paraId="526C3D2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77" w:type="dxa"/>
          </w:tcPr>
          <w:p w14:paraId="1D734B8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14:paraId="6B262B2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820F53" w:rsidRPr="00C03D07" w14:paraId="6511C3A3" w14:textId="77777777" w:rsidTr="004B23E9">
        <w:trPr>
          <w:trHeight w:val="263"/>
        </w:trPr>
        <w:tc>
          <w:tcPr>
            <w:tcW w:w="6880" w:type="dxa"/>
          </w:tcPr>
          <w:p w14:paraId="18E9A34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62965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D2525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382BA89F" w14:textId="77777777" w:rsidTr="004B23E9">
        <w:trPr>
          <w:trHeight w:val="301"/>
        </w:trPr>
        <w:tc>
          <w:tcPr>
            <w:tcW w:w="6880" w:type="dxa"/>
          </w:tcPr>
          <w:p w14:paraId="758B2C7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savings account Contribution</w:t>
            </w:r>
          </w:p>
        </w:tc>
        <w:tc>
          <w:tcPr>
            <w:tcW w:w="1977" w:type="dxa"/>
          </w:tcPr>
          <w:p w14:paraId="7734B7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3C80E7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14D1E4D8" w14:textId="77777777" w:rsidTr="004B23E9">
        <w:trPr>
          <w:trHeight w:val="263"/>
        </w:trPr>
        <w:tc>
          <w:tcPr>
            <w:tcW w:w="6880" w:type="dxa"/>
          </w:tcPr>
          <w:p w14:paraId="7DF0B4A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14:paraId="164E48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43874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665413F1" w14:textId="77777777" w:rsidTr="004B23E9">
        <w:trPr>
          <w:trHeight w:val="250"/>
        </w:trPr>
        <w:tc>
          <w:tcPr>
            <w:tcW w:w="6880" w:type="dxa"/>
          </w:tcPr>
          <w:p w14:paraId="5345018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77" w:type="dxa"/>
          </w:tcPr>
          <w:p w14:paraId="195816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376F9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13154BF6" w14:textId="77777777" w:rsidTr="004B23E9">
        <w:trPr>
          <w:trHeight w:val="263"/>
        </w:trPr>
        <w:tc>
          <w:tcPr>
            <w:tcW w:w="6880" w:type="dxa"/>
          </w:tcPr>
          <w:p w14:paraId="428DFF0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14:paraId="5C7EBB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4F055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23E6CA16" w14:textId="77777777" w:rsidTr="004B23E9">
        <w:trPr>
          <w:trHeight w:val="275"/>
        </w:trPr>
        <w:tc>
          <w:tcPr>
            <w:tcW w:w="6880" w:type="dxa"/>
          </w:tcPr>
          <w:p w14:paraId="330FE73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1098-T</w:t>
            </w:r>
          </w:p>
        </w:tc>
        <w:tc>
          <w:tcPr>
            <w:tcW w:w="1977" w:type="dxa"/>
          </w:tcPr>
          <w:p w14:paraId="04263A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49AA43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6A7AA221" w14:textId="77777777" w:rsidTr="004B23E9">
        <w:trPr>
          <w:trHeight w:val="275"/>
        </w:trPr>
        <w:tc>
          <w:tcPr>
            <w:tcW w:w="6880" w:type="dxa"/>
          </w:tcPr>
          <w:p w14:paraId="67E3612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Gambling Losses</w:t>
            </w:r>
          </w:p>
        </w:tc>
        <w:tc>
          <w:tcPr>
            <w:tcW w:w="1977" w:type="dxa"/>
          </w:tcPr>
          <w:p w14:paraId="19138A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1DC004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7DAACC30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14:paraId="1C68457A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14:paraId="673E0C7F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61F77C4" w14:textId="77777777" w:rsidTr="005A2CD3">
        <w:tc>
          <w:tcPr>
            <w:tcW w:w="7196" w:type="dxa"/>
            <w:shd w:val="clear" w:color="auto" w:fill="auto"/>
          </w:tcPr>
          <w:p w14:paraId="5272404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4198D7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63559AC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Spouse (Yes/No)</w:t>
            </w:r>
          </w:p>
        </w:tc>
      </w:tr>
      <w:tr w:rsidR="004416C2" w:rsidRPr="005A2CD3" w14:paraId="71588262" w14:textId="77777777" w:rsidTr="005A2CD3">
        <w:tc>
          <w:tcPr>
            <w:tcW w:w="7196" w:type="dxa"/>
            <w:shd w:val="clear" w:color="auto" w:fill="auto"/>
          </w:tcPr>
          <w:p w14:paraId="6042923D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Did you have more than $50,000 in your Foreign Accounts at any time during the </w:t>
            </w:r>
          </w:p>
          <w:p w14:paraId="74F1078C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DBB7A7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14:paraId="7C55598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</w:tbl>
    <w:p w14:paraId="6B8ECAA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14:paraId="60008B6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</w:rPr>
        <w:t>April 17</w:t>
      </w:r>
      <w:r w:rsidR="00CB653F" w:rsidRPr="00CB653F">
        <w:rPr>
          <w:rFonts w:ascii="Calibri" w:eastAsia="Arial" w:hAnsi="Calibri" w:cs="Calibri"/>
          <w:w w:val="82"/>
        </w:rPr>
        <w:t>, 2017</w:t>
      </w:r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$10,000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Pr="00CB653F">
        <w:rPr>
          <w:rFonts w:ascii="Calibri" w:eastAsia="Arial" w:hAnsi="Calibri" w:cs="Calibri"/>
          <w:w w:val="82"/>
        </w:rPr>
        <w:t>.You may have to file</w:t>
      </w:r>
      <w:r w:rsidR="00CB653F" w:rsidRPr="00CB653F">
        <w:rPr>
          <w:rFonts w:ascii="Calibri" w:eastAsia="Arial" w:hAnsi="Calibri" w:cs="Calibri"/>
          <w:w w:val="82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</w:rPr>
        <w:lastRenderedPageBreak/>
        <w:t>Account tax</w:t>
      </w:r>
      <w:r w:rsidR="008F64D5">
        <w:rPr>
          <w:rFonts w:ascii="Calibri" w:eastAsia="Arial" w:hAnsi="Calibri" w:cs="Calibri"/>
          <w:w w:val="82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</w:rPr>
        <w:t>.</w:t>
      </w:r>
    </w:p>
    <w:p w14:paraId="0FF0030D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05B1B20A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</w:rPr>
      </w:pPr>
      <w:r>
        <w:rPr>
          <w:rFonts w:ascii="Calibri" w:eastAsia="Arial" w:hAnsi="Calibri" w:cs="Calibri"/>
          <w:b/>
          <w:color w:val="00B0F0"/>
          <w:w w:val="82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5D1F05A" w14:textId="77777777" w:rsidTr="00C22C37">
        <w:trPr>
          <w:trHeight w:val="318"/>
        </w:trPr>
        <w:tc>
          <w:tcPr>
            <w:tcW w:w="6194" w:type="dxa"/>
          </w:tcPr>
          <w:p w14:paraId="0D07D27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14:paraId="00221F36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14:paraId="3814176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741A14EC" w14:textId="77777777" w:rsidTr="00C22C37">
        <w:trPr>
          <w:trHeight w:val="303"/>
        </w:trPr>
        <w:tc>
          <w:tcPr>
            <w:tcW w:w="6194" w:type="dxa"/>
          </w:tcPr>
          <w:p w14:paraId="11FEAE8D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14:paraId="727B027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6DC651E" w14:textId="77777777" w:rsidTr="00C22C37">
        <w:trPr>
          <w:trHeight w:val="304"/>
        </w:trPr>
        <w:tc>
          <w:tcPr>
            <w:tcW w:w="6194" w:type="dxa"/>
          </w:tcPr>
          <w:p w14:paraId="27A19A72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14:paraId="7DAED2D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5D46A8B2" w14:textId="77777777" w:rsidTr="00C22C37">
        <w:trPr>
          <w:trHeight w:val="318"/>
        </w:trPr>
        <w:tc>
          <w:tcPr>
            <w:tcW w:w="6194" w:type="dxa"/>
          </w:tcPr>
          <w:p w14:paraId="401FFB0D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14:paraId="25EF02A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F568B63" w14:textId="77777777" w:rsidTr="00C22C37">
        <w:trPr>
          <w:trHeight w:val="303"/>
        </w:trPr>
        <w:tc>
          <w:tcPr>
            <w:tcW w:w="6194" w:type="dxa"/>
          </w:tcPr>
          <w:p w14:paraId="7AC2AC8C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96268A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C4F7BDB" w14:textId="77777777" w:rsidTr="00C22C37">
        <w:trPr>
          <w:trHeight w:val="318"/>
        </w:trPr>
        <w:tc>
          <w:tcPr>
            <w:tcW w:w="6194" w:type="dxa"/>
          </w:tcPr>
          <w:p w14:paraId="662E4D4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Annuities</w:t>
            </w:r>
          </w:p>
        </w:tc>
        <w:tc>
          <w:tcPr>
            <w:tcW w:w="3086" w:type="dxa"/>
          </w:tcPr>
          <w:p w14:paraId="1958520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26597F3F" w14:textId="77777777" w:rsidTr="00C22C37">
        <w:trPr>
          <w:trHeight w:val="303"/>
        </w:trPr>
        <w:tc>
          <w:tcPr>
            <w:tcW w:w="6194" w:type="dxa"/>
          </w:tcPr>
          <w:p w14:paraId="404F6BE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1EC6E8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8A38CE9" w14:textId="77777777" w:rsidTr="00C22C37">
        <w:trPr>
          <w:trHeight w:val="318"/>
        </w:trPr>
        <w:tc>
          <w:tcPr>
            <w:tcW w:w="6194" w:type="dxa"/>
          </w:tcPr>
          <w:p w14:paraId="527368E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Estates and S-Corporations</w:t>
            </w:r>
          </w:p>
        </w:tc>
        <w:tc>
          <w:tcPr>
            <w:tcW w:w="3086" w:type="dxa"/>
          </w:tcPr>
          <w:p w14:paraId="308D528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2BA86844" w14:textId="77777777" w:rsidTr="00C22C37">
        <w:trPr>
          <w:trHeight w:val="318"/>
        </w:trPr>
        <w:tc>
          <w:tcPr>
            <w:tcW w:w="6194" w:type="dxa"/>
          </w:tcPr>
          <w:p w14:paraId="7561A3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14:paraId="3DC0E1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  <w:r w:rsidRPr="00C03D07">
              <w:rPr>
                <w:rFonts w:ascii="Calibri" w:eastAsia="Arial" w:hAnsi="Calibri" w:cs="Calibri"/>
                <w:color w:val="000000"/>
              </w:rPr>
              <w:t xml:space="preserve"> </w:t>
            </w:r>
          </w:p>
        </w:tc>
      </w:tr>
      <w:tr w:rsidR="00C22C37" w:rsidRPr="00C03D07" w14:paraId="44F4939E" w14:textId="77777777" w:rsidTr="00C22C37">
        <w:trPr>
          <w:trHeight w:val="318"/>
        </w:trPr>
        <w:tc>
          <w:tcPr>
            <w:tcW w:w="6194" w:type="dxa"/>
          </w:tcPr>
          <w:p w14:paraId="76B4B564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Railroad Retirement benefits</w:t>
            </w:r>
          </w:p>
        </w:tc>
        <w:tc>
          <w:tcPr>
            <w:tcW w:w="3086" w:type="dxa"/>
          </w:tcPr>
          <w:p w14:paraId="0D9FC2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72C3995C" w14:textId="77777777" w:rsidTr="00C22C37">
        <w:trPr>
          <w:trHeight w:val="318"/>
        </w:trPr>
        <w:tc>
          <w:tcPr>
            <w:tcW w:w="6194" w:type="dxa"/>
          </w:tcPr>
          <w:p w14:paraId="75CFF14E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14:paraId="456946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27F91696" w14:textId="77777777" w:rsidTr="00C22C37">
        <w:trPr>
          <w:trHeight w:val="318"/>
        </w:trPr>
        <w:tc>
          <w:tcPr>
            <w:tcW w:w="6194" w:type="dxa"/>
          </w:tcPr>
          <w:p w14:paraId="54DF42FA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14:paraId="141941A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1C3F4D65" w14:textId="77777777" w:rsidTr="00C22C37">
        <w:trPr>
          <w:trHeight w:val="318"/>
        </w:trPr>
        <w:tc>
          <w:tcPr>
            <w:tcW w:w="6194" w:type="dxa"/>
          </w:tcPr>
          <w:p w14:paraId="19E44DB0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14:paraId="668520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92698F8" w14:textId="77777777" w:rsidTr="00C22C37">
        <w:trPr>
          <w:trHeight w:val="318"/>
        </w:trPr>
        <w:tc>
          <w:tcPr>
            <w:tcW w:w="6194" w:type="dxa"/>
          </w:tcPr>
          <w:p w14:paraId="4388D2B0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14:paraId="73079036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14:paraId="043465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AA87AB4" w14:textId="77777777" w:rsidTr="00C22C37">
        <w:trPr>
          <w:trHeight w:val="318"/>
        </w:trPr>
        <w:tc>
          <w:tcPr>
            <w:tcW w:w="6194" w:type="dxa"/>
          </w:tcPr>
          <w:p w14:paraId="08C74826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Prizes and Awards</w:t>
            </w:r>
          </w:p>
        </w:tc>
        <w:tc>
          <w:tcPr>
            <w:tcW w:w="3086" w:type="dxa"/>
          </w:tcPr>
          <w:p w14:paraId="60279C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52608F04" w14:textId="77777777" w:rsidTr="00C22C37">
        <w:trPr>
          <w:trHeight w:val="318"/>
        </w:trPr>
        <w:tc>
          <w:tcPr>
            <w:tcW w:w="6194" w:type="dxa"/>
          </w:tcPr>
          <w:p w14:paraId="5C783051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14:paraId="09E286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58266EC7" w14:textId="77777777" w:rsidTr="00C22C37">
        <w:trPr>
          <w:trHeight w:val="318"/>
        </w:trPr>
        <w:tc>
          <w:tcPr>
            <w:tcW w:w="6194" w:type="dxa"/>
          </w:tcPr>
          <w:p w14:paraId="5D5B6BC3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14:paraId="1741F3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213BD09C" w14:textId="77777777" w:rsidTr="00C22C37">
        <w:trPr>
          <w:trHeight w:val="318"/>
        </w:trPr>
        <w:tc>
          <w:tcPr>
            <w:tcW w:w="6194" w:type="dxa"/>
          </w:tcPr>
          <w:p w14:paraId="5574B1DE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Others</w:t>
            </w:r>
          </w:p>
        </w:tc>
        <w:tc>
          <w:tcPr>
            <w:tcW w:w="3086" w:type="dxa"/>
          </w:tcPr>
          <w:p w14:paraId="78D868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0EBEC0EC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8AC52B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6FBE5D1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for Each paid client to us. </w:t>
            </w:r>
          </w:p>
        </w:tc>
      </w:tr>
      <w:tr w:rsidR="004416C2" w:rsidRPr="00C03D07" w14:paraId="24C480BD" w14:textId="77777777" w:rsidTr="004416C2">
        <w:trPr>
          <w:trHeight w:val="269"/>
        </w:trPr>
        <w:tc>
          <w:tcPr>
            <w:tcW w:w="738" w:type="dxa"/>
          </w:tcPr>
          <w:p w14:paraId="15EE6E3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14:paraId="7706A96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14:paraId="559E304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14:paraId="30AE2B6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4416C2" w:rsidRPr="00C03D07" w14:paraId="690C63B7" w14:textId="77777777" w:rsidTr="004416C2">
        <w:trPr>
          <w:trHeight w:val="269"/>
        </w:trPr>
        <w:tc>
          <w:tcPr>
            <w:tcW w:w="738" w:type="dxa"/>
          </w:tcPr>
          <w:p w14:paraId="218B967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14:paraId="0318623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597BE1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00877E7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6414A672" w14:textId="77777777" w:rsidTr="004416C2">
        <w:trPr>
          <w:trHeight w:val="269"/>
        </w:trPr>
        <w:tc>
          <w:tcPr>
            <w:tcW w:w="738" w:type="dxa"/>
          </w:tcPr>
          <w:p w14:paraId="1B5A495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2617" w:type="dxa"/>
          </w:tcPr>
          <w:p w14:paraId="71BB3B3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6DC36F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3935E81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6EAB9928" w14:textId="77777777" w:rsidTr="004416C2">
        <w:trPr>
          <w:trHeight w:val="269"/>
        </w:trPr>
        <w:tc>
          <w:tcPr>
            <w:tcW w:w="738" w:type="dxa"/>
          </w:tcPr>
          <w:p w14:paraId="07424E3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14:paraId="15BE5B0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42B81D3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2C4503B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41701899" w14:textId="77777777" w:rsidTr="004416C2">
        <w:trPr>
          <w:trHeight w:val="269"/>
        </w:trPr>
        <w:tc>
          <w:tcPr>
            <w:tcW w:w="738" w:type="dxa"/>
          </w:tcPr>
          <w:p w14:paraId="481F770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14:paraId="7A26767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09CEB5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0EFE00C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77A7ADB2" w14:textId="77777777" w:rsidTr="004416C2">
        <w:trPr>
          <w:trHeight w:val="269"/>
        </w:trPr>
        <w:tc>
          <w:tcPr>
            <w:tcW w:w="738" w:type="dxa"/>
          </w:tcPr>
          <w:p w14:paraId="046C84A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2617" w:type="dxa"/>
          </w:tcPr>
          <w:p w14:paraId="522A5AD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DEC490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2CBA06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15C4FF95" w14:textId="77777777" w:rsidTr="004416C2">
        <w:trPr>
          <w:trHeight w:val="269"/>
        </w:trPr>
        <w:tc>
          <w:tcPr>
            <w:tcW w:w="738" w:type="dxa"/>
          </w:tcPr>
          <w:p w14:paraId="76BF877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2617" w:type="dxa"/>
          </w:tcPr>
          <w:p w14:paraId="2CBBC49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A723DF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4BBFBD1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74F6158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18DB8C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</w:rPr>
            </w:pPr>
          </w:p>
        </w:tc>
      </w:tr>
    </w:tbl>
    <w:p w14:paraId="1FA51CE9" w14:textId="77777777" w:rsidR="00830FBB" w:rsidRPr="00C03D07" w:rsidRDefault="00830FBB" w:rsidP="00830FBB">
      <w:pPr>
        <w:rPr>
          <w:rFonts w:ascii="Calibri" w:hAnsi="Calibri" w:cs="Calibri"/>
          <w:vanish/>
        </w:rPr>
      </w:pPr>
    </w:p>
    <w:p w14:paraId="1C52DF1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3245B4B9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3732F39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38B81EF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0A895A5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525B058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>(212)-920-4151, (305)-359-3078</w:t>
      </w:r>
    </w:p>
    <w:p w14:paraId="08EF208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14:paraId="58BF756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08A12EE" w14:textId="77777777" w:rsidTr="005B04A7">
        <w:trPr>
          <w:trHeight w:val="243"/>
        </w:trPr>
        <w:tc>
          <w:tcPr>
            <w:tcW w:w="9359" w:type="dxa"/>
            <w:gridSpan w:val="2"/>
          </w:tcPr>
          <w:p w14:paraId="44086150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7</w:t>
            </w:r>
          </w:p>
        </w:tc>
      </w:tr>
      <w:tr w:rsidR="005B04A7" w:rsidRPr="00C03D07" w14:paraId="05B557AC" w14:textId="77777777" w:rsidTr="005B04A7">
        <w:trPr>
          <w:trHeight w:val="243"/>
        </w:trPr>
        <w:tc>
          <w:tcPr>
            <w:tcW w:w="9359" w:type="dxa"/>
            <w:gridSpan w:val="2"/>
          </w:tcPr>
          <w:p w14:paraId="1C04F846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Single |MFJ |MFS |HOH | QWDC</w:t>
            </w:r>
          </w:p>
        </w:tc>
      </w:tr>
      <w:tr w:rsidR="00C22C37" w:rsidRPr="00C03D07" w14:paraId="149EA014" w14:textId="77777777" w:rsidTr="005B04A7">
        <w:trPr>
          <w:trHeight w:val="243"/>
        </w:trPr>
        <w:tc>
          <w:tcPr>
            <w:tcW w:w="6671" w:type="dxa"/>
          </w:tcPr>
          <w:p w14:paraId="18F1047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2688" w:type="dxa"/>
          </w:tcPr>
          <w:p w14:paraId="71458F7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</w:t>
            </w:r>
          </w:p>
        </w:tc>
      </w:tr>
      <w:tr w:rsidR="00C22C37" w:rsidRPr="00C03D07" w14:paraId="6B89EF38" w14:textId="77777777" w:rsidTr="005B04A7">
        <w:trPr>
          <w:trHeight w:val="196"/>
        </w:trPr>
        <w:tc>
          <w:tcPr>
            <w:tcW w:w="6671" w:type="dxa"/>
          </w:tcPr>
          <w:p w14:paraId="246FE7E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Standard Return (Form 1040)</w:t>
            </w:r>
          </w:p>
        </w:tc>
        <w:tc>
          <w:tcPr>
            <w:tcW w:w="2688" w:type="dxa"/>
          </w:tcPr>
          <w:p w14:paraId="741F303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011D6274" w14:textId="77777777" w:rsidTr="005B04A7">
        <w:trPr>
          <w:trHeight w:val="196"/>
        </w:trPr>
        <w:tc>
          <w:tcPr>
            <w:tcW w:w="6671" w:type="dxa"/>
          </w:tcPr>
          <w:p w14:paraId="25AB229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Each State Tax Return </w:t>
            </w:r>
          </w:p>
        </w:tc>
        <w:tc>
          <w:tcPr>
            <w:tcW w:w="2688" w:type="dxa"/>
          </w:tcPr>
          <w:p w14:paraId="3159EBD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9.99 </w:t>
            </w:r>
          </w:p>
          <w:p w14:paraId="61B8944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</w:tr>
      <w:tr w:rsidR="00C22C37" w:rsidRPr="00C03D07" w14:paraId="0C1D580B" w14:textId="77777777" w:rsidTr="005B04A7">
        <w:trPr>
          <w:trHeight w:val="196"/>
        </w:trPr>
        <w:tc>
          <w:tcPr>
            <w:tcW w:w="6671" w:type="dxa"/>
          </w:tcPr>
          <w:p w14:paraId="5F56BCE1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 Tax Return (Form 1040NR)</w:t>
            </w:r>
          </w:p>
        </w:tc>
        <w:tc>
          <w:tcPr>
            <w:tcW w:w="2688" w:type="dxa"/>
          </w:tcPr>
          <w:p w14:paraId="1D98DB2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4C48C3BE" w14:textId="77777777" w:rsidTr="005B04A7">
        <w:trPr>
          <w:trHeight w:val="196"/>
        </w:trPr>
        <w:tc>
          <w:tcPr>
            <w:tcW w:w="6671" w:type="dxa"/>
          </w:tcPr>
          <w:p w14:paraId="5CC759C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Itemized Return (Schedule A)</w:t>
            </w:r>
          </w:p>
        </w:tc>
        <w:tc>
          <w:tcPr>
            <w:tcW w:w="2688" w:type="dxa"/>
          </w:tcPr>
          <w:p w14:paraId="66CC724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1F4C40A4" w14:textId="77777777" w:rsidTr="005B04A7">
        <w:trPr>
          <w:trHeight w:val="196"/>
        </w:trPr>
        <w:tc>
          <w:tcPr>
            <w:tcW w:w="6671" w:type="dxa"/>
          </w:tcPr>
          <w:p w14:paraId="1E8A217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ITIN Case (Paper filing)- Form 1040</w:t>
            </w:r>
          </w:p>
        </w:tc>
        <w:tc>
          <w:tcPr>
            <w:tcW w:w="2688" w:type="dxa"/>
          </w:tcPr>
          <w:p w14:paraId="3432E37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7E7BBD14" w14:textId="77777777" w:rsidTr="005B04A7">
        <w:trPr>
          <w:trHeight w:val="196"/>
        </w:trPr>
        <w:tc>
          <w:tcPr>
            <w:tcW w:w="6671" w:type="dxa"/>
          </w:tcPr>
          <w:p w14:paraId="4B589E3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(Paper Filing) (6013G &amp; H)</w:t>
            </w:r>
          </w:p>
        </w:tc>
        <w:tc>
          <w:tcPr>
            <w:tcW w:w="2688" w:type="dxa"/>
          </w:tcPr>
          <w:p w14:paraId="21BA2DC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5E74E700" w14:textId="77777777" w:rsidTr="005B04A7">
        <w:trPr>
          <w:trHeight w:val="243"/>
        </w:trPr>
        <w:tc>
          <w:tcPr>
            <w:tcW w:w="6671" w:type="dxa"/>
          </w:tcPr>
          <w:p w14:paraId="6C119D8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Schedule C, E &amp; 1099 Misc</w:t>
            </w:r>
          </w:p>
        </w:tc>
        <w:tc>
          <w:tcPr>
            <w:tcW w:w="2688" w:type="dxa"/>
          </w:tcPr>
          <w:p w14:paraId="7AD5283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119.98</w:t>
            </w:r>
          </w:p>
        </w:tc>
      </w:tr>
      <w:tr w:rsidR="008F64D5" w:rsidRPr="00C03D07" w14:paraId="08DE7539" w14:textId="77777777" w:rsidTr="005B04A7">
        <w:trPr>
          <w:trHeight w:val="261"/>
        </w:trPr>
        <w:tc>
          <w:tcPr>
            <w:tcW w:w="6671" w:type="dxa"/>
          </w:tcPr>
          <w:p w14:paraId="45CED22D" w14:textId="77777777" w:rsidR="008F64D5" w:rsidRPr="00C22C37" w:rsidRDefault="008F64D5" w:rsidP="002A22C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FBAR Processing ( Up To Two Bank Accounts-Free)</w:t>
            </w:r>
          </w:p>
        </w:tc>
        <w:tc>
          <w:tcPr>
            <w:tcW w:w="2688" w:type="dxa"/>
          </w:tcPr>
          <w:p w14:paraId="2A61E6C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$5 For Each Additional Bank Account </w:t>
            </w:r>
          </w:p>
        </w:tc>
      </w:tr>
      <w:tr w:rsidR="008F64D5" w:rsidRPr="00C03D07" w14:paraId="0E929966" w14:textId="77777777" w:rsidTr="005B04A7">
        <w:trPr>
          <w:trHeight w:val="243"/>
        </w:trPr>
        <w:tc>
          <w:tcPr>
            <w:tcW w:w="6671" w:type="dxa"/>
          </w:tcPr>
          <w:p w14:paraId="5943CFE4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98B42E9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$19.99</w:t>
            </w:r>
          </w:p>
        </w:tc>
      </w:tr>
      <w:tr w:rsidR="008F64D5" w:rsidRPr="00C03D07" w14:paraId="3380BFA7" w14:textId="77777777" w:rsidTr="005B04A7">
        <w:trPr>
          <w:trHeight w:val="243"/>
        </w:trPr>
        <w:tc>
          <w:tcPr>
            <w:tcW w:w="6671" w:type="dxa"/>
          </w:tcPr>
          <w:p w14:paraId="29138CB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/ County Return</w:t>
            </w:r>
          </w:p>
        </w:tc>
        <w:tc>
          <w:tcPr>
            <w:tcW w:w="2688" w:type="dxa"/>
          </w:tcPr>
          <w:p w14:paraId="6E0AE85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each city</w:t>
            </w:r>
          </w:p>
        </w:tc>
      </w:tr>
      <w:tr w:rsidR="008F64D5" w:rsidRPr="00C03D07" w14:paraId="4EBF04D8" w14:textId="77777777" w:rsidTr="005B04A7">
        <w:trPr>
          <w:trHeight w:val="261"/>
        </w:trPr>
        <w:tc>
          <w:tcPr>
            <w:tcW w:w="6671" w:type="dxa"/>
          </w:tcPr>
          <w:p w14:paraId="6D45465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Stock Transaction</w:t>
            </w:r>
          </w:p>
        </w:tc>
        <w:tc>
          <w:tcPr>
            <w:tcW w:w="2688" w:type="dxa"/>
          </w:tcPr>
          <w:p w14:paraId="15A8DEF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Page 1 Free, </w:t>
            </w:r>
          </w:p>
          <w:p w14:paraId="0A7F3FC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Page 2 is $ 10 each</w:t>
            </w:r>
          </w:p>
        </w:tc>
      </w:tr>
      <w:tr w:rsidR="008F64D5" w:rsidRPr="00C03D07" w14:paraId="0E0EC5D0" w14:textId="77777777" w:rsidTr="005B04A7">
        <w:trPr>
          <w:trHeight w:val="261"/>
        </w:trPr>
        <w:tc>
          <w:tcPr>
            <w:tcW w:w="6671" w:type="dxa"/>
          </w:tcPr>
          <w:p w14:paraId="1129B1DB" w14:textId="77777777" w:rsidR="008F64D5" w:rsidRPr="00C22C37" w:rsidRDefault="008F64D5" w:rsidP="002A22C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- Form 1040</w:t>
            </w:r>
          </w:p>
        </w:tc>
        <w:tc>
          <w:tcPr>
            <w:tcW w:w="2688" w:type="dxa"/>
          </w:tcPr>
          <w:p w14:paraId="0798DAC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Free</w:t>
            </w:r>
          </w:p>
        </w:tc>
      </w:tr>
      <w:tr w:rsidR="008F64D5" w:rsidRPr="00C03D07" w14:paraId="75BBD537" w14:textId="77777777" w:rsidTr="005B04A7">
        <w:trPr>
          <w:trHeight w:val="261"/>
        </w:trPr>
        <w:tc>
          <w:tcPr>
            <w:tcW w:w="6671" w:type="dxa"/>
          </w:tcPr>
          <w:p w14:paraId="67C7802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Tax Representation</w:t>
            </w:r>
          </w:p>
        </w:tc>
        <w:tc>
          <w:tcPr>
            <w:tcW w:w="2688" w:type="dxa"/>
          </w:tcPr>
          <w:p w14:paraId="6B8C057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Unlimited (Up to 8 Succeeding Years)</w:t>
            </w:r>
          </w:p>
        </w:tc>
      </w:tr>
    </w:tbl>
    <w:p w14:paraId="41EF9764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u w:val="single"/>
        </w:rPr>
      </w:pPr>
    </w:p>
    <w:p w14:paraId="1F8FAD4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documents as per IRS guidelines to substantiate the claim made on the tax return.</w:t>
      </w:r>
    </w:p>
    <w:p w14:paraId="65F7170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</w:p>
    <w:p w14:paraId="533AE45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1555FEE6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1F20809E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Thank you for completing this form and Pls. upload or email your w2 and other income related statements to prepare your taxes accurately.</w:t>
      </w:r>
    </w:p>
    <w:p w14:paraId="3CF2F6A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4FEE3D6A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Looking for your Business &amp; Support!</w:t>
      </w:r>
    </w:p>
    <w:p w14:paraId="01B6DAF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5EF9CAF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Regards,</w:t>
      </w:r>
    </w:p>
    <w:p w14:paraId="2FECD5F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team)</w:t>
      </w:r>
    </w:p>
    <w:p w14:paraId="2BD8C92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</w:rPr>
      </w:pPr>
    </w:p>
    <w:p w14:paraId="36A9E35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ab/>
      </w:r>
    </w:p>
    <w:p w14:paraId="2E844CD7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830AB" w14:textId="77777777" w:rsidR="007C1C1F" w:rsidRDefault="007C1C1F" w:rsidP="00E2132C">
      <w:r>
        <w:separator/>
      </w:r>
    </w:p>
  </w:endnote>
  <w:endnote w:type="continuationSeparator" w:id="0">
    <w:p w14:paraId="3123EB43" w14:textId="77777777" w:rsidR="007C1C1F" w:rsidRDefault="007C1C1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A3CEBD" w14:textId="77777777" w:rsidR="002A22CB" w:rsidRDefault="002A22C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73ED76B" w14:textId="77777777" w:rsidR="002A22CB" w:rsidRDefault="002A22C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DAE489" w14:textId="77777777" w:rsidR="002A22CB" w:rsidRPr="00A000E0" w:rsidRDefault="002A22C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87E37BE" w14:textId="77777777" w:rsidR="002A22CB" w:rsidRDefault="002A22CB" w:rsidP="00B23708">
    <w:pPr>
      <w:ind w:right="288"/>
      <w:jc w:val="center"/>
      <w:rPr>
        <w:rFonts w:ascii="Cambria" w:hAnsi="Cambria"/>
      </w:rPr>
    </w:pPr>
  </w:p>
  <w:p w14:paraId="7D2D5FA8" w14:textId="77777777" w:rsidR="002A22CB" w:rsidRDefault="002A22CB" w:rsidP="00B23708">
    <w:pPr>
      <w:ind w:right="288"/>
      <w:jc w:val="center"/>
      <w:rPr>
        <w:rFonts w:ascii="Cambria" w:hAnsi="Cambria"/>
      </w:rPr>
    </w:pPr>
  </w:p>
  <w:p w14:paraId="50BB9A47" w14:textId="77777777" w:rsidR="002A22CB" w:rsidRPr="002B2F01" w:rsidRDefault="007C1C1F" w:rsidP="00B23708">
    <w:pPr>
      <w:ind w:right="288"/>
      <w:jc w:val="center"/>
      <w:rPr>
        <w:sz w:val="22"/>
      </w:rPr>
    </w:pPr>
    <w:r>
      <w:rPr>
        <w:szCs w:val="16"/>
      </w:rPr>
      <w:pict w14:anchorId="1E9096AA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2BF0BC2B" w14:textId="77777777" w:rsidR="002A22CB" w:rsidRDefault="002A22C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669A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A22CB">
      <w:rPr>
        <w:szCs w:val="16"/>
      </w:rPr>
      <w:t xml:space="preserve">Write to us at: </w:t>
    </w:r>
    <w:hyperlink r:id="rId1" w:history="1">
      <w:r w:rsidR="002A22CB" w:rsidRPr="000A098A">
        <w:rPr>
          <w:rStyle w:val="Hyperlink"/>
          <w:szCs w:val="16"/>
        </w:rPr>
        <w:t>contact@gtaxfile.com</w:t>
      </w:r>
    </w:hyperlink>
    <w:r w:rsidR="002A22CB">
      <w:rPr>
        <w:szCs w:val="16"/>
      </w:rPr>
      <w:t xml:space="preserve"> </w:t>
    </w:r>
    <w:r w:rsidR="002A22CB" w:rsidRPr="002B2F01">
      <w:rPr>
        <w:szCs w:val="16"/>
      </w:rPr>
      <w:t xml:space="preserve">or call us at </w:t>
    </w:r>
    <w:r w:rsidR="002A22C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13628" w14:textId="77777777" w:rsidR="007C1C1F" w:rsidRDefault="007C1C1F" w:rsidP="00E2132C">
      <w:r>
        <w:separator/>
      </w:r>
    </w:p>
  </w:footnote>
  <w:footnote w:type="continuationSeparator" w:id="0">
    <w:p w14:paraId="462F4152" w14:textId="77777777" w:rsidR="007C1C1F" w:rsidRDefault="007C1C1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9394AE" w14:textId="77777777" w:rsidR="002A22CB" w:rsidRDefault="002A22CB">
    <w:pPr>
      <w:pStyle w:val="Header"/>
    </w:pPr>
  </w:p>
  <w:p w14:paraId="02BBB686" w14:textId="77777777" w:rsidR="002A22CB" w:rsidRDefault="002A22CB">
    <w:pPr>
      <w:pStyle w:val="Header"/>
    </w:pPr>
  </w:p>
  <w:p w14:paraId="7655E7F3" w14:textId="77777777" w:rsidR="002A22CB" w:rsidRDefault="007C1C1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332F9525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2A22CB">
      <w:rPr>
        <w:noProof/>
      </w:rPr>
      <w:drawing>
        <wp:inline distT="0" distB="0" distL="0" distR="0" wp14:anchorId="437974F9" wp14:editId="258947B4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22CB">
      <w:tab/>
      <w:t xml:space="preserve">                      </w:t>
    </w:r>
    <w:r w:rsidR="002A22C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4370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2CB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D02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7B9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669AE"/>
    <w:rsid w:val="00670A63"/>
    <w:rsid w:val="00671F0E"/>
    <w:rsid w:val="00674249"/>
    <w:rsid w:val="00675AC7"/>
    <w:rsid w:val="006801BE"/>
    <w:rsid w:val="00680CE0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490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1C1F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4513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2005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63A1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48B8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87B71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43360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6DA4-9D8D-F646-A24D-5391002D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257</TotalTime>
  <Pages>9</Pages>
  <Words>1860</Words>
  <Characters>10605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23</cp:revision>
  <cp:lastPrinted>2017-11-30T17:51:00Z</cp:lastPrinted>
  <dcterms:created xsi:type="dcterms:W3CDTF">2017-01-28T20:34:00Z</dcterms:created>
  <dcterms:modified xsi:type="dcterms:W3CDTF">2018-02-07T23:34:00Z</dcterms:modified>
</cp:coreProperties>
</file>