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F4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Sairoop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F4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F4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197-57-7298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F4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02/13/1992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F4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F4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2600 Westhollow drive, APT#2010, Houston, TX-77082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F4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203-893-9772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F4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sairoopm@gmail.com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F4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04/03/2014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F4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Stem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F4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to Stem 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F4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F4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F4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F44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F44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011900571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F44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385017296506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F44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5F44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Sairoop Mandati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F44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D979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D979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979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Indus Group Inc, Hackensack, NJ</w:t>
            </w:r>
          </w:p>
        </w:tc>
        <w:tc>
          <w:tcPr>
            <w:tcW w:w="1546" w:type="dxa"/>
          </w:tcPr>
          <w:p w:rsidR="00685178" w:rsidRPr="00C03D07" w:rsidRDefault="00D979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D979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04/18/2016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979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Stem OPT</w:t>
            </w:r>
          </w:p>
        </w:tc>
        <w:tc>
          <w:tcPr>
            <w:tcW w:w="2407" w:type="dxa"/>
          </w:tcPr>
          <w:p w:rsidR="00685178" w:rsidRPr="00C03D07" w:rsidRDefault="00D979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979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Fannie Mae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979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Washington, DC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979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979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11/10/2017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979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979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979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979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979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979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E407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1500 miles 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E40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$530</w:t>
            </w:r>
          </w:p>
        </w:tc>
        <w:tc>
          <w:tcPr>
            <w:tcW w:w="2427" w:type="dxa"/>
          </w:tcPr>
          <w:p w:rsidR="00B95496" w:rsidRPr="00C03D07" w:rsidRDefault="00BE40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01/07/2017</w:t>
            </w:r>
          </w:p>
        </w:tc>
        <w:tc>
          <w:tcPr>
            <w:tcW w:w="3276" w:type="dxa"/>
          </w:tcPr>
          <w:p w:rsidR="00B95496" w:rsidRPr="00C03D07" w:rsidRDefault="00BE40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BE407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449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449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962" w:rsidRDefault="00F22962" w:rsidP="00E2132C">
      <w:r>
        <w:separator/>
      </w:r>
    </w:p>
  </w:endnote>
  <w:endnote w:type="continuationSeparator" w:id="0">
    <w:p w:rsidR="00F22962" w:rsidRDefault="00F2296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9C" w:rsidRDefault="005F449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449C" w:rsidRDefault="005F449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449C" w:rsidRPr="00A000E0" w:rsidRDefault="005F449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F449C" w:rsidRDefault="005F449C" w:rsidP="00B23708">
    <w:pPr>
      <w:ind w:right="288"/>
      <w:jc w:val="center"/>
      <w:rPr>
        <w:rFonts w:ascii="Cambria" w:hAnsi="Cambria"/>
      </w:rPr>
    </w:pPr>
  </w:p>
  <w:p w:rsidR="005F449C" w:rsidRDefault="005F449C" w:rsidP="00B23708">
    <w:pPr>
      <w:ind w:right="288"/>
      <w:jc w:val="center"/>
      <w:rPr>
        <w:rFonts w:ascii="Cambria" w:hAnsi="Cambria"/>
      </w:rPr>
    </w:pPr>
  </w:p>
  <w:p w:rsidR="005F449C" w:rsidRPr="002B2F01" w:rsidRDefault="002C363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49C" w:rsidRDefault="005F449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363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F449C" w:rsidRDefault="005F449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363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449C">
      <w:rPr>
        <w:szCs w:val="16"/>
      </w:rPr>
      <w:t xml:space="preserve">Write to us at: </w:t>
    </w:r>
    <w:hyperlink r:id="rId1" w:history="1">
      <w:r w:rsidR="005F449C" w:rsidRPr="000A098A">
        <w:rPr>
          <w:rStyle w:val="Hyperlink"/>
          <w:szCs w:val="16"/>
        </w:rPr>
        <w:t>contact@gtaxfile.com</w:t>
      </w:r>
    </w:hyperlink>
    <w:r w:rsidR="005F449C">
      <w:rPr>
        <w:szCs w:val="16"/>
      </w:rPr>
      <w:t xml:space="preserve"> </w:t>
    </w:r>
    <w:r w:rsidR="005F449C" w:rsidRPr="002B2F01">
      <w:rPr>
        <w:szCs w:val="16"/>
      </w:rPr>
      <w:t xml:space="preserve">or call us at </w:t>
    </w:r>
    <w:r w:rsidR="005F449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962" w:rsidRDefault="00F22962" w:rsidP="00E2132C">
      <w:r>
        <w:separator/>
      </w:r>
    </w:p>
  </w:footnote>
  <w:footnote w:type="continuationSeparator" w:id="0">
    <w:p w:rsidR="00F22962" w:rsidRDefault="00F2296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9C" w:rsidRDefault="005F449C">
    <w:pPr>
      <w:pStyle w:val="Header"/>
    </w:pPr>
  </w:p>
  <w:p w:rsidR="005F449C" w:rsidRDefault="005F449C">
    <w:pPr>
      <w:pStyle w:val="Header"/>
    </w:pPr>
  </w:p>
  <w:p w:rsidR="005F449C" w:rsidRDefault="005F449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3634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449C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072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7960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296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3075D54"/>
  <w15:docId w15:val="{1FCFFAFF-3057-4A0E-A111-26AA0CC3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48D8-401D-46C4-8181-3C3FA791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Sairoop Mandati</cp:lastModifiedBy>
  <cp:revision>2</cp:revision>
  <cp:lastPrinted>2017-11-30T17:51:00Z</cp:lastPrinted>
  <dcterms:created xsi:type="dcterms:W3CDTF">2018-02-07T23:09:00Z</dcterms:created>
  <dcterms:modified xsi:type="dcterms:W3CDTF">2018-02-07T23:09:00Z</dcterms:modified>
</cp:coreProperties>
</file>