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9"/>
        <w:gridCol w:w="2153"/>
        <w:gridCol w:w="1489"/>
        <w:gridCol w:w="1675"/>
        <w:gridCol w:w="1419"/>
        <w:gridCol w:w="152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Omar Farook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Khader Meera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Shamsude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858389263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B14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– Network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Rossway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Avenue, Apt C9, Rossford, Ohio - 43460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512.920.7857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samuns_10@hotmail.com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B14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B14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B14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B14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09</w:t>
            </w:r>
            <w:r w:rsidRPr="009B14D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B1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B14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B14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B14D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Inc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B14D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111900659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B14D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5215257451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B14D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B14D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Omar Meera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Shamsudeen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B14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9B14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9B14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9B14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  <w:p w:rsidR="009B14DF" w:rsidRPr="00C03D07" w:rsidRDefault="009B14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Default="009B14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  <w:p w:rsidR="009B14DF" w:rsidRPr="00C03D07" w:rsidRDefault="009B14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06/05/16</w:t>
            </w:r>
          </w:p>
        </w:tc>
        <w:tc>
          <w:tcPr>
            <w:tcW w:w="1710" w:type="dxa"/>
          </w:tcPr>
          <w:p w:rsidR="00C82D37" w:rsidRDefault="009B14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06/04/16</w:t>
            </w:r>
          </w:p>
          <w:p w:rsidR="009B14DF" w:rsidRPr="00C03D07" w:rsidRDefault="009B14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NAMSA</w:t>
            </w:r>
          </w:p>
          <w:p w:rsidR="009B14DF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(Northwood, Ohio)</w:t>
            </w:r>
          </w:p>
        </w:tc>
        <w:tc>
          <w:tcPr>
            <w:tcW w:w="1546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Network Engineer</w:t>
            </w:r>
          </w:p>
        </w:tc>
        <w:tc>
          <w:tcPr>
            <w:tcW w:w="1648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03/02/17</w:t>
            </w:r>
          </w:p>
        </w:tc>
        <w:tc>
          <w:tcPr>
            <w:tcW w:w="1441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Tupoin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  <w:p w:rsidR="009B14DF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(Herndon, VA)</w:t>
            </w:r>
          </w:p>
        </w:tc>
        <w:tc>
          <w:tcPr>
            <w:tcW w:w="1546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Network Engineer</w:t>
            </w:r>
          </w:p>
        </w:tc>
        <w:tc>
          <w:tcPr>
            <w:tcW w:w="1648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09/15/14</w:t>
            </w:r>
          </w:p>
        </w:tc>
        <w:tc>
          <w:tcPr>
            <w:tcW w:w="1441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03/01/17</w:t>
            </w:r>
          </w:p>
        </w:tc>
        <w:tc>
          <w:tcPr>
            <w:tcW w:w="814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 &amp; H1B</w:t>
            </w:r>
          </w:p>
        </w:tc>
        <w:tc>
          <w:tcPr>
            <w:tcW w:w="2407" w:type="dxa"/>
          </w:tcPr>
          <w:p w:rsidR="00685178" w:rsidRPr="00C03D07" w:rsidRDefault="009B14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B14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NAMSA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B14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Northwood, Ohio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B14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</w:t>
            </w:r>
            <w:r w:rsidR="00F523A6">
              <w:rPr>
                <w:rFonts w:ascii="Calibri" w:hAnsi="Calibri" w:cs="Calibri"/>
                <w:color w:val="000000"/>
                <w:sz w:val="24"/>
                <w:szCs w:val="24"/>
              </w:rPr>
              <w:t>05/16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523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523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F523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523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523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523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523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F523A6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55F0B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55F0B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D17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545$</w:t>
            </w:r>
          </w:p>
        </w:tc>
        <w:tc>
          <w:tcPr>
            <w:tcW w:w="1998" w:type="dxa"/>
          </w:tcPr>
          <w:p w:rsidR="00B95496" w:rsidRPr="00C03D07" w:rsidRDefault="003F45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160$</w:t>
            </w:r>
          </w:p>
        </w:tc>
        <w:tc>
          <w:tcPr>
            <w:tcW w:w="1818" w:type="dxa"/>
          </w:tcPr>
          <w:p w:rsidR="00B95496" w:rsidRPr="00C03D07" w:rsidRDefault="00AD17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182$</w:t>
            </w:r>
          </w:p>
        </w:tc>
        <w:tc>
          <w:tcPr>
            <w:tcW w:w="1818" w:type="dxa"/>
          </w:tcPr>
          <w:p w:rsidR="00155F0B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320$(hospital)</w:t>
            </w:r>
          </w:p>
          <w:p w:rsidR="00B95496" w:rsidRPr="00C03D07" w:rsidRDefault="00AD17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10,000$(surgery</w:t>
            </w:r>
            <w:r w:rsidR="00811B81">
              <w:rPr>
                <w:rFonts w:ascii="Calibri" w:hAnsi="Calibri" w:cs="Calibri"/>
                <w:sz w:val="24"/>
                <w:szCs w:val="24"/>
              </w:rPr>
              <w:t xml:space="preserve"> loan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F0B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 TLX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155F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155F0B" w:rsidRPr="005A2CD3" w:rsidRDefault="00155F0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155F0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14D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14D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6EE" w:rsidRDefault="00EC36EE" w:rsidP="00E2132C">
      <w:r>
        <w:separator/>
      </w:r>
    </w:p>
  </w:endnote>
  <w:endnote w:type="continuationSeparator" w:id="0">
    <w:p w:rsidR="00EC36EE" w:rsidRDefault="00EC36E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3A6" w:rsidRDefault="00F523A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523A6" w:rsidRDefault="00F523A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523A6" w:rsidRPr="00A000E0" w:rsidRDefault="00F523A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523A6" w:rsidRDefault="00F523A6" w:rsidP="00B23708">
    <w:pPr>
      <w:ind w:right="288"/>
      <w:jc w:val="center"/>
      <w:rPr>
        <w:rFonts w:ascii="Cambria" w:hAnsi="Cambria"/>
      </w:rPr>
    </w:pPr>
  </w:p>
  <w:p w:rsidR="00F523A6" w:rsidRDefault="00F523A6" w:rsidP="00B23708">
    <w:pPr>
      <w:ind w:right="288"/>
      <w:jc w:val="center"/>
      <w:rPr>
        <w:rFonts w:ascii="Cambria" w:hAnsi="Cambria"/>
      </w:rPr>
    </w:pPr>
  </w:p>
  <w:p w:rsidR="00F523A6" w:rsidRPr="002B2F01" w:rsidRDefault="00EC36E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523A6" w:rsidRDefault="00F523A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523A6">
      <w:rPr>
        <w:szCs w:val="16"/>
      </w:rPr>
      <w:t xml:space="preserve">Write to us at: </w:t>
    </w:r>
    <w:hyperlink r:id="rId1" w:history="1">
      <w:r w:rsidR="00F523A6" w:rsidRPr="000A098A">
        <w:rPr>
          <w:rStyle w:val="Hyperlink"/>
          <w:szCs w:val="16"/>
        </w:rPr>
        <w:t>contact@gtaxfile.com</w:t>
      </w:r>
    </w:hyperlink>
    <w:r w:rsidR="00F523A6">
      <w:rPr>
        <w:szCs w:val="16"/>
      </w:rPr>
      <w:t xml:space="preserve"> </w:t>
    </w:r>
    <w:r w:rsidR="00F523A6" w:rsidRPr="002B2F01">
      <w:rPr>
        <w:szCs w:val="16"/>
      </w:rPr>
      <w:t xml:space="preserve">or call us at </w:t>
    </w:r>
    <w:r w:rsidR="00F523A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6EE" w:rsidRDefault="00EC36EE" w:rsidP="00E2132C">
      <w:r>
        <w:separator/>
      </w:r>
    </w:p>
  </w:footnote>
  <w:footnote w:type="continuationSeparator" w:id="0">
    <w:p w:rsidR="00EC36EE" w:rsidRDefault="00EC36E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3A6" w:rsidRDefault="00F523A6">
    <w:pPr>
      <w:pStyle w:val="Header"/>
    </w:pPr>
  </w:p>
  <w:p w:rsidR="00F523A6" w:rsidRDefault="00F523A6">
    <w:pPr>
      <w:pStyle w:val="Header"/>
    </w:pPr>
  </w:p>
  <w:p w:rsidR="00F523A6" w:rsidRDefault="00EC36E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F523A6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23A6">
      <w:tab/>
      <w:t xml:space="preserve">                      </w:t>
    </w:r>
    <w:r w:rsidR="00F523A6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5F0B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3F456A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B81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14DF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1765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71EA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6EE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23A6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7B4A53"/>
  <w15:docId w15:val="{9331F3CA-0EFB-4549-ACA8-A817694D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3444-70BE-466E-8C4F-26CDB2EC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282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Omar Farook</cp:lastModifiedBy>
  <cp:revision>17</cp:revision>
  <cp:lastPrinted>2017-11-30T17:51:00Z</cp:lastPrinted>
  <dcterms:created xsi:type="dcterms:W3CDTF">2017-01-28T20:34:00Z</dcterms:created>
  <dcterms:modified xsi:type="dcterms:W3CDTF">2018-03-27T02:25:00Z</dcterms:modified>
</cp:coreProperties>
</file>