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Vuppala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724-73-5469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64A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560 main st apt#b</w:t>
            </w:r>
          </w:p>
          <w:p w:rsidR="00664A73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Hackensack, nj 07601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7323712193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Nrv9533@gmail.com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64A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64A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64A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64A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64A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64A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64A7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64A7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101200453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64A7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152317753829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64A7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664A73" w:rsidP="00664A73">
            <w:pPr>
              <w:tabs>
                <w:tab w:val="left" w:pos="999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  <w:t>Nagraaju Vuppala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664A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  <w:p w:rsidR="00CD11E6" w:rsidRPr="00C03D07" w:rsidRDefault="00CD11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Default="00664A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CD11E6" w:rsidRPr="00C03D07" w:rsidRDefault="00CD11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02/08/2017</w:t>
            </w:r>
          </w:p>
        </w:tc>
        <w:tc>
          <w:tcPr>
            <w:tcW w:w="1710" w:type="dxa"/>
          </w:tcPr>
          <w:p w:rsidR="00C82D37" w:rsidRDefault="00CD11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02/07/2017</w:t>
            </w:r>
          </w:p>
          <w:p w:rsidR="00CD11E6" w:rsidRPr="00C03D07" w:rsidRDefault="00CD11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627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My life registry</w:t>
            </w:r>
            <w:r w:rsidR="003F3B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546" w:type="dxa"/>
          </w:tcPr>
          <w:p w:rsidR="00685178" w:rsidRPr="00C03D07" w:rsidRDefault="005627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.Net developer</w:t>
            </w:r>
          </w:p>
        </w:tc>
        <w:tc>
          <w:tcPr>
            <w:tcW w:w="1648" w:type="dxa"/>
          </w:tcPr>
          <w:p w:rsidR="00685178" w:rsidRPr="00C03D07" w:rsidRDefault="005627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11/27/2017</w:t>
            </w:r>
          </w:p>
        </w:tc>
        <w:tc>
          <w:tcPr>
            <w:tcW w:w="1441" w:type="dxa"/>
          </w:tcPr>
          <w:p w:rsidR="00685178" w:rsidRPr="00C03D07" w:rsidRDefault="005627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5627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DF64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64A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64A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84" w:rsidRDefault="00F76D84" w:rsidP="00E2132C">
      <w:r>
        <w:separator/>
      </w:r>
    </w:p>
  </w:endnote>
  <w:endnote w:type="continuationSeparator" w:id="1">
    <w:p w:rsidR="00F76D84" w:rsidRDefault="00F76D8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73" w:rsidRDefault="00664A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64A73" w:rsidRDefault="00664A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64A73" w:rsidRPr="00A000E0" w:rsidRDefault="00664A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64A73" w:rsidRDefault="00664A73" w:rsidP="00B23708">
    <w:pPr>
      <w:ind w:right="288"/>
      <w:jc w:val="center"/>
      <w:rPr>
        <w:rFonts w:ascii="Cambria" w:hAnsi="Cambria"/>
      </w:rPr>
    </w:pPr>
  </w:p>
  <w:p w:rsidR="00664A73" w:rsidRDefault="00664A73" w:rsidP="00B23708">
    <w:pPr>
      <w:ind w:right="288"/>
      <w:jc w:val="center"/>
      <w:rPr>
        <w:rFonts w:ascii="Cambria" w:hAnsi="Cambria"/>
      </w:rPr>
    </w:pPr>
  </w:p>
  <w:p w:rsidR="00664A73" w:rsidRPr="002B2F01" w:rsidRDefault="00664A73" w:rsidP="00B23708">
    <w:pPr>
      <w:ind w:right="288"/>
      <w:jc w:val="center"/>
      <w:rPr>
        <w:sz w:val="22"/>
      </w:rPr>
    </w:pPr>
    <w:r w:rsidRPr="00122AA3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64A73" w:rsidRDefault="00664A7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F3BF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84" w:rsidRDefault="00F76D84" w:rsidP="00E2132C">
      <w:r>
        <w:separator/>
      </w:r>
    </w:p>
  </w:footnote>
  <w:footnote w:type="continuationSeparator" w:id="1">
    <w:p w:rsidR="00F76D84" w:rsidRDefault="00F76D8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73" w:rsidRDefault="00664A73">
    <w:pPr>
      <w:pStyle w:val="Header"/>
    </w:pPr>
  </w:p>
  <w:p w:rsidR="00664A73" w:rsidRDefault="00664A73">
    <w:pPr>
      <w:pStyle w:val="Header"/>
    </w:pPr>
  </w:p>
  <w:p w:rsidR="00664A73" w:rsidRDefault="00664A7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8pt;height:31.1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2AA3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3BF9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27F8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4A73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11E6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488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6D84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10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nvuppala</cp:lastModifiedBy>
  <cp:revision>6</cp:revision>
  <cp:lastPrinted>2017-11-30T17:51:00Z</cp:lastPrinted>
  <dcterms:created xsi:type="dcterms:W3CDTF">2018-02-26T18:43:00Z</dcterms:created>
  <dcterms:modified xsi:type="dcterms:W3CDTF">2018-02-26T18:52:00Z</dcterms:modified>
</cp:coreProperties>
</file>