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5BB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14:paraId="621595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123A6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FC63D9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336804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E438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A5F1BB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DB61CC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E7B096F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125CC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3385A1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2D9A29B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0E3E0CC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D7C39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21A627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E42F4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9B77BB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1"/>
        <w:gridCol w:w="1953"/>
        <w:gridCol w:w="1500"/>
        <w:gridCol w:w="1667"/>
        <w:gridCol w:w="1416"/>
        <w:gridCol w:w="1513"/>
      </w:tblGrid>
      <w:tr w:rsidR="00725448" w:rsidRPr="00C03D07" w14:paraId="645A0A0A" w14:textId="77777777" w:rsidTr="00DA1387">
        <w:tc>
          <w:tcPr>
            <w:tcW w:w="2808" w:type="dxa"/>
          </w:tcPr>
          <w:p w14:paraId="3F125B3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426C9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54C3F9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92F29F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1169BA7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23BAA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5BD6F5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64428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25448" w:rsidRPr="00C03D07" w14:paraId="0FB7318F" w14:textId="77777777" w:rsidTr="00DA1387">
        <w:tc>
          <w:tcPr>
            <w:tcW w:w="2808" w:type="dxa"/>
          </w:tcPr>
          <w:p w14:paraId="6D4014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E5697D2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KARTIK </w:t>
            </w:r>
          </w:p>
        </w:tc>
        <w:tc>
          <w:tcPr>
            <w:tcW w:w="1530" w:type="dxa"/>
          </w:tcPr>
          <w:p w14:paraId="6B0B3DC3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</w:t>
            </w:r>
          </w:p>
        </w:tc>
        <w:tc>
          <w:tcPr>
            <w:tcW w:w="1710" w:type="dxa"/>
          </w:tcPr>
          <w:p w14:paraId="294D3FF4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JAZLYN</w:t>
            </w:r>
          </w:p>
        </w:tc>
        <w:tc>
          <w:tcPr>
            <w:tcW w:w="1440" w:type="dxa"/>
          </w:tcPr>
          <w:p w14:paraId="139B2C84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KAVIN</w:t>
            </w:r>
          </w:p>
        </w:tc>
        <w:tc>
          <w:tcPr>
            <w:tcW w:w="1548" w:type="dxa"/>
          </w:tcPr>
          <w:p w14:paraId="430772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1D3CCEAD" w14:textId="77777777" w:rsidTr="00DA1387">
        <w:tc>
          <w:tcPr>
            <w:tcW w:w="2808" w:type="dxa"/>
          </w:tcPr>
          <w:p w14:paraId="01F4FD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EB8E2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E005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7E2E5C4C" w14:textId="267D7AB9" w:rsidR="00ED0124" w:rsidRPr="00C03D07" w:rsidRDefault="007F0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NICOLE</w:t>
            </w:r>
          </w:p>
        </w:tc>
        <w:tc>
          <w:tcPr>
            <w:tcW w:w="1440" w:type="dxa"/>
          </w:tcPr>
          <w:p w14:paraId="5397BFA0" w14:textId="504ECB0C" w:rsidR="00ED0124" w:rsidRPr="00C03D07" w:rsidRDefault="007F0B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</w:t>
            </w:r>
          </w:p>
        </w:tc>
        <w:tc>
          <w:tcPr>
            <w:tcW w:w="1548" w:type="dxa"/>
          </w:tcPr>
          <w:p w14:paraId="7F9F4C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9A42CCF" w14:textId="77777777" w:rsidTr="00DA1387">
        <w:tc>
          <w:tcPr>
            <w:tcW w:w="2808" w:type="dxa"/>
          </w:tcPr>
          <w:p w14:paraId="40D188E8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17DFFC0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HARIHARANMANI</w:t>
            </w:r>
          </w:p>
        </w:tc>
        <w:tc>
          <w:tcPr>
            <w:tcW w:w="1530" w:type="dxa"/>
          </w:tcPr>
          <w:p w14:paraId="19C94FEE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ARENIBAS</w:t>
            </w:r>
          </w:p>
        </w:tc>
        <w:tc>
          <w:tcPr>
            <w:tcW w:w="1710" w:type="dxa"/>
          </w:tcPr>
          <w:p w14:paraId="5B0C1582" w14:textId="77777777" w:rsidR="00ED0124" w:rsidRPr="00C03D07" w:rsidRDefault="00B84E5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BACA</w:t>
            </w:r>
          </w:p>
        </w:tc>
        <w:tc>
          <w:tcPr>
            <w:tcW w:w="1440" w:type="dxa"/>
          </w:tcPr>
          <w:p w14:paraId="79A1F0F8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IYER</w:t>
            </w:r>
          </w:p>
        </w:tc>
        <w:tc>
          <w:tcPr>
            <w:tcW w:w="1548" w:type="dxa"/>
          </w:tcPr>
          <w:p w14:paraId="54A644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B2673DD" w14:textId="77777777" w:rsidTr="00DA1387">
        <w:tc>
          <w:tcPr>
            <w:tcW w:w="2808" w:type="dxa"/>
          </w:tcPr>
          <w:p w14:paraId="7A57C3E2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402A845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032-13-1642</w:t>
            </w:r>
          </w:p>
        </w:tc>
        <w:tc>
          <w:tcPr>
            <w:tcW w:w="1530" w:type="dxa"/>
          </w:tcPr>
          <w:p w14:paraId="44FE1996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525-65-5435</w:t>
            </w:r>
          </w:p>
        </w:tc>
        <w:tc>
          <w:tcPr>
            <w:tcW w:w="1710" w:type="dxa"/>
          </w:tcPr>
          <w:p w14:paraId="63286402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648-48-6240</w:t>
            </w:r>
          </w:p>
        </w:tc>
        <w:tc>
          <w:tcPr>
            <w:tcW w:w="1440" w:type="dxa"/>
          </w:tcPr>
          <w:p w14:paraId="1F919CBC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704-94-1699</w:t>
            </w:r>
          </w:p>
        </w:tc>
        <w:tc>
          <w:tcPr>
            <w:tcW w:w="1548" w:type="dxa"/>
          </w:tcPr>
          <w:p w14:paraId="3036A3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5C7A76D6" w14:textId="77777777" w:rsidTr="00DA1387">
        <w:tc>
          <w:tcPr>
            <w:tcW w:w="2808" w:type="dxa"/>
          </w:tcPr>
          <w:p w14:paraId="4D37C4E5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F895656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07/21/1991</w:t>
            </w:r>
          </w:p>
        </w:tc>
        <w:tc>
          <w:tcPr>
            <w:tcW w:w="1530" w:type="dxa"/>
          </w:tcPr>
          <w:p w14:paraId="02C21695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08/27/1984</w:t>
            </w:r>
          </w:p>
        </w:tc>
        <w:tc>
          <w:tcPr>
            <w:tcW w:w="1710" w:type="dxa"/>
          </w:tcPr>
          <w:p w14:paraId="6AE916FC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06/13/2008</w:t>
            </w:r>
          </w:p>
        </w:tc>
        <w:tc>
          <w:tcPr>
            <w:tcW w:w="1440" w:type="dxa"/>
          </w:tcPr>
          <w:p w14:paraId="0B23BEFC" w14:textId="77777777" w:rsidR="00ED0124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4E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02/07/2018</w:t>
            </w:r>
          </w:p>
        </w:tc>
        <w:tc>
          <w:tcPr>
            <w:tcW w:w="1548" w:type="dxa"/>
          </w:tcPr>
          <w:p w14:paraId="756270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5DDDDB91" w14:textId="77777777" w:rsidTr="00DA1387">
        <w:tc>
          <w:tcPr>
            <w:tcW w:w="2808" w:type="dxa"/>
          </w:tcPr>
          <w:p w14:paraId="612DD3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60B1A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AC5DD" w14:textId="77777777" w:rsidR="008A2139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85AD77" w14:textId="77777777" w:rsidR="008A2139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85C8393" w14:textId="77777777" w:rsidR="008A2139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003073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8245762" w14:textId="77777777" w:rsidTr="00DA1387">
        <w:tc>
          <w:tcPr>
            <w:tcW w:w="2808" w:type="dxa"/>
          </w:tcPr>
          <w:p w14:paraId="233D27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C2C37A3" w14:textId="77777777" w:rsidR="007B455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75F5E74" w14:textId="77777777" w:rsidR="007B455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10" w:type="dxa"/>
          </w:tcPr>
          <w:p w14:paraId="30B753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1A44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606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E5A" w:rsidRPr="00C03D07" w14:paraId="0134AE75" w14:textId="77777777" w:rsidTr="00B84E5A">
        <w:trPr>
          <w:trHeight w:val="1007"/>
        </w:trPr>
        <w:tc>
          <w:tcPr>
            <w:tcW w:w="2808" w:type="dxa"/>
          </w:tcPr>
          <w:p w14:paraId="1539203F" w14:textId="77777777" w:rsidR="00B84E5A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B96DBF7" w14:textId="77777777" w:rsidR="00B84E5A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8208" w:type="dxa"/>
            <w:gridSpan w:val="5"/>
            <w:vAlign w:val="center"/>
          </w:tcPr>
          <w:p w14:paraId="75816CB7" w14:textId="77777777" w:rsidR="00B84E5A" w:rsidRPr="00C03D07" w:rsidRDefault="00B84E5A" w:rsidP="00B84E5A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 E Foster Rd Apt 1003, Las Cruces, NM, 88005</w:t>
            </w:r>
          </w:p>
        </w:tc>
      </w:tr>
      <w:tr w:rsidR="00725448" w:rsidRPr="00C03D07" w14:paraId="1BA7BF60" w14:textId="77777777" w:rsidTr="00DA1387">
        <w:tc>
          <w:tcPr>
            <w:tcW w:w="2808" w:type="dxa"/>
          </w:tcPr>
          <w:p w14:paraId="5D1569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9750ADC" w14:textId="77777777" w:rsidR="007B4551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5756508692</w:t>
            </w:r>
          </w:p>
        </w:tc>
        <w:tc>
          <w:tcPr>
            <w:tcW w:w="1530" w:type="dxa"/>
          </w:tcPr>
          <w:p w14:paraId="3A2E6A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A902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60C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CA6C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28C4A88" w14:textId="77777777" w:rsidTr="00DA1387">
        <w:tc>
          <w:tcPr>
            <w:tcW w:w="2808" w:type="dxa"/>
          </w:tcPr>
          <w:p w14:paraId="0D657D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8B5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5F06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A25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DDC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FC5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1C365784" w14:textId="77777777" w:rsidTr="00DA1387">
        <w:tc>
          <w:tcPr>
            <w:tcW w:w="2808" w:type="dxa"/>
          </w:tcPr>
          <w:p w14:paraId="7B140E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B7F64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4EF3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F05D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C77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A72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186E9D66" w14:textId="77777777" w:rsidTr="00DA1387">
        <w:tc>
          <w:tcPr>
            <w:tcW w:w="2808" w:type="dxa"/>
          </w:tcPr>
          <w:p w14:paraId="6BC82F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9DCDF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72E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078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41B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2041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0B312472" w14:textId="77777777" w:rsidTr="00DA1387">
        <w:tc>
          <w:tcPr>
            <w:tcW w:w="2808" w:type="dxa"/>
          </w:tcPr>
          <w:p w14:paraId="66991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B195A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A551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2A18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C1E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2A1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3C555DE9" w14:textId="77777777" w:rsidTr="00DA1387">
        <w:tc>
          <w:tcPr>
            <w:tcW w:w="2808" w:type="dxa"/>
          </w:tcPr>
          <w:p w14:paraId="774FDE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4E1925A7" w14:textId="77777777" w:rsidR="001A2598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14:paraId="35C6697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C9908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9E2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44A4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572C6AB" w14:textId="77777777" w:rsidTr="00DA1387">
        <w:tc>
          <w:tcPr>
            <w:tcW w:w="2808" w:type="dxa"/>
          </w:tcPr>
          <w:p w14:paraId="320084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8E4CF5E" w14:textId="77777777" w:rsidR="00D92BD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30" w:type="dxa"/>
          </w:tcPr>
          <w:p w14:paraId="5CF422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AF6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2EE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B861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401D9245" w14:textId="77777777" w:rsidTr="00DA1387">
        <w:tc>
          <w:tcPr>
            <w:tcW w:w="2808" w:type="dxa"/>
          </w:tcPr>
          <w:p w14:paraId="3F3C50E2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F7C1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46D564B3" w14:textId="77777777" w:rsidR="00D92BD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384F4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B60A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C5C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07DF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74C19C31" w14:textId="77777777" w:rsidTr="00DA1387">
        <w:tc>
          <w:tcPr>
            <w:tcW w:w="2808" w:type="dxa"/>
          </w:tcPr>
          <w:p w14:paraId="49813C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DF725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615A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6E6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C71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581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4E5A" w:rsidRPr="00C03D07" w14:paraId="736D717D" w14:textId="77777777" w:rsidTr="00B84E5A">
        <w:tc>
          <w:tcPr>
            <w:tcW w:w="2808" w:type="dxa"/>
          </w:tcPr>
          <w:p w14:paraId="4291F445" w14:textId="77777777" w:rsidR="00B84E5A" w:rsidRPr="00C03D07" w:rsidRDefault="00B84E5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8208" w:type="dxa"/>
            <w:gridSpan w:val="5"/>
            <w:vAlign w:val="center"/>
          </w:tcPr>
          <w:p w14:paraId="7454C744" w14:textId="77777777" w:rsidR="00B84E5A" w:rsidRPr="00C03D07" w:rsidRDefault="00B84E5A" w:rsidP="00B84E5A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</w:tr>
      <w:tr w:rsidR="00725448" w:rsidRPr="00C03D07" w14:paraId="3E0B4E1C" w14:textId="77777777" w:rsidTr="00DA1387">
        <w:tc>
          <w:tcPr>
            <w:tcW w:w="2808" w:type="dxa"/>
          </w:tcPr>
          <w:p w14:paraId="48A7B6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 w:rsidR="000C520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65219F4D" w14:textId="77777777" w:rsidR="00D92BD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5E93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8248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C06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52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28681C0C" w14:textId="77777777" w:rsidTr="00DA1387">
        <w:tc>
          <w:tcPr>
            <w:tcW w:w="2808" w:type="dxa"/>
          </w:tcPr>
          <w:p w14:paraId="52C04B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7936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61BA5B1" w14:textId="77777777" w:rsidR="00D92BD1" w:rsidRPr="00C03D07" w:rsidRDefault="00B84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DB037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030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64E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E3A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14:paraId="50403CBD" w14:textId="77777777" w:rsidTr="00DA1387">
        <w:tc>
          <w:tcPr>
            <w:tcW w:w="2808" w:type="dxa"/>
          </w:tcPr>
          <w:p w14:paraId="3D08D2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68BD6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A405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6DAC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558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25F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66FF6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608C46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0C5202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044B40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7F2375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40E8C1" w14:textId="77777777" w:rsidR="00ED0124" w:rsidRPr="00C1676B" w:rsidRDefault="003B176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136F26EB" w14:textId="77777777" w:rsidTr="00797DEB">
        <w:tc>
          <w:tcPr>
            <w:tcW w:w="2203" w:type="dxa"/>
          </w:tcPr>
          <w:p w14:paraId="4F2E15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EE0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8BE5A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9B434D6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15BA2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3A0B3213" w14:textId="77777777" w:rsidTr="00797DEB">
        <w:tc>
          <w:tcPr>
            <w:tcW w:w="2203" w:type="dxa"/>
          </w:tcPr>
          <w:p w14:paraId="2A34B3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E67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7197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CCB2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700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3069EC6" w14:textId="77777777" w:rsidTr="00797DEB">
        <w:tc>
          <w:tcPr>
            <w:tcW w:w="2203" w:type="dxa"/>
          </w:tcPr>
          <w:p w14:paraId="5A8CDB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C3B9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A7D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05B7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5424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2A4806D" w14:textId="77777777" w:rsidTr="00797DEB">
        <w:tc>
          <w:tcPr>
            <w:tcW w:w="2203" w:type="dxa"/>
          </w:tcPr>
          <w:p w14:paraId="7005F3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6928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3AC7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1354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DBD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DFB1D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FB6293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58385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="00044B40"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752F48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 w:rsidR="007936D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="00044B40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044B40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7BA384F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2FFCB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FE2F47" w14:textId="77777777" w:rsidR="003E2E35" w:rsidRPr="00EB73EA" w:rsidRDefault="00EB73EA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47D8272C" w14:textId="77777777" w:rsidTr="00044B40">
        <w:trPr>
          <w:trHeight w:val="324"/>
        </w:trPr>
        <w:tc>
          <w:tcPr>
            <w:tcW w:w="7218" w:type="dxa"/>
            <w:gridSpan w:val="2"/>
          </w:tcPr>
          <w:p w14:paraId="54687EE0" w14:textId="77777777" w:rsidR="00983210" w:rsidRPr="00C03D07" w:rsidRDefault="0098321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14:paraId="0E3C2E82" w14:textId="77777777" w:rsidTr="00044B40">
        <w:trPr>
          <w:trHeight w:val="314"/>
        </w:trPr>
        <w:tc>
          <w:tcPr>
            <w:tcW w:w="2412" w:type="dxa"/>
          </w:tcPr>
          <w:p w14:paraId="4A63ADFB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D165EB5" w14:textId="77777777" w:rsidR="00983210" w:rsidRPr="00C03D07" w:rsidRDefault="00B84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14:paraId="2D2FC5B4" w14:textId="77777777" w:rsidTr="00044B40">
        <w:trPr>
          <w:trHeight w:val="324"/>
        </w:trPr>
        <w:tc>
          <w:tcPr>
            <w:tcW w:w="2412" w:type="dxa"/>
          </w:tcPr>
          <w:p w14:paraId="35D0E24E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986A334" w14:textId="77777777" w:rsidR="00983210" w:rsidRPr="00C03D07" w:rsidRDefault="00B84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84E5A">
              <w:rPr>
                <w:rFonts w:ascii="Calibri" w:hAnsi="Calibri" w:cs="Calibri"/>
                <w:sz w:val="24"/>
                <w:szCs w:val="24"/>
              </w:rPr>
              <w:t>107002192</w:t>
            </w:r>
          </w:p>
        </w:tc>
      </w:tr>
      <w:tr w:rsidR="00983210" w:rsidRPr="00C03D07" w14:paraId="314382A4" w14:textId="77777777" w:rsidTr="00044B40">
        <w:trPr>
          <w:trHeight w:val="324"/>
        </w:trPr>
        <w:tc>
          <w:tcPr>
            <w:tcW w:w="2412" w:type="dxa"/>
          </w:tcPr>
          <w:p w14:paraId="1CC04CA1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84885D9" w14:textId="77777777" w:rsidR="00983210" w:rsidRPr="00C03D07" w:rsidRDefault="00B84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84E5A">
              <w:rPr>
                <w:rFonts w:ascii="Calibri" w:hAnsi="Calibri" w:cs="Calibri"/>
                <w:sz w:val="24"/>
                <w:szCs w:val="24"/>
              </w:rPr>
              <w:t>6277526767</w:t>
            </w:r>
          </w:p>
        </w:tc>
      </w:tr>
      <w:tr w:rsidR="00983210" w:rsidRPr="00C03D07" w14:paraId="4A59C019" w14:textId="77777777" w:rsidTr="00044B40">
        <w:trPr>
          <w:trHeight w:val="340"/>
        </w:trPr>
        <w:tc>
          <w:tcPr>
            <w:tcW w:w="2412" w:type="dxa"/>
          </w:tcPr>
          <w:p w14:paraId="05F798E3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6B0DEA3" w14:textId="77777777" w:rsidR="00983210" w:rsidRPr="00C03D07" w:rsidRDefault="00B84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ACFD34A" w14:textId="77777777" w:rsidTr="00044B40">
        <w:trPr>
          <w:trHeight w:val="340"/>
        </w:trPr>
        <w:tc>
          <w:tcPr>
            <w:tcW w:w="2412" w:type="dxa"/>
          </w:tcPr>
          <w:p w14:paraId="702B515A" w14:textId="77777777" w:rsidR="00983210" w:rsidRPr="00C03D07" w:rsidRDefault="0098321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48DCD478" w14:textId="77777777" w:rsidR="00983210" w:rsidRPr="00C03D07" w:rsidRDefault="00B84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Kartik Hariharanmani</w:t>
            </w:r>
          </w:p>
        </w:tc>
      </w:tr>
      <w:tr w:rsidR="00CB43ED" w:rsidRPr="00C03D07" w14:paraId="5A268237" w14:textId="77777777" w:rsidTr="00044B40">
        <w:trPr>
          <w:trHeight w:val="340"/>
        </w:trPr>
        <w:tc>
          <w:tcPr>
            <w:tcW w:w="2412" w:type="dxa"/>
          </w:tcPr>
          <w:p w14:paraId="71E99399" w14:textId="77777777"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14:paraId="28D04CFE" w14:textId="77777777"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5E5E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6CC054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1B37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31B82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73D2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6A88F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164A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3981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1C119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DB29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E2E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1723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E8D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C50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81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8C5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E5B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4850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4260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664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FDA1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581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17C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3AB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9BBD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D47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93B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D731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441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A080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7AC5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EAC4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F56B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5DEB2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1397C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B382BE" w14:textId="77777777" w:rsidR="004E30DC" w:rsidRPr="00C03D07" w:rsidRDefault="004E30D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404678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2AAB82C0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C3BD6B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6E8613D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7C588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5DA74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42168E1D" w14:textId="77777777" w:rsidTr="001D05D6">
        <w:trPr>
          <w:trHeight w:val="404"/>
        </w:trPr>
        <w:tc>
          <w:tcPr>
            <w:tcW w:w="918" w:type="dxa"/>
          </w:tcPr>
          <w:p w14:paraId="1BE704F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B6BDE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5A0A4B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DB806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D9E8A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BF24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6E69BE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7F6FED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9BAB3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0340E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DDD07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93F47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A9FE26" w14:textId="77777777" w:rsidTr="001D05D6">
        <w:trPr>
          <w:trHeight w:val="622"/>
        </w:trPr>
        <w:tc>
          <w:tcPr>
            <w:tcW w:w="918" w:type="dxa"/>
          </w:tcPr>
          <w:p w14:paraId="7656C54D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9DC01D9" w14:textId="77777777" w:rsidR="00C82D37" w:rsidRPr="00C03D07" w:rsidRDefault="00B84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NM</w:t>
            </w:r>
          </w:p>
        </w:tc>
        <w:tc>
          <w:tcPr>
            <w:tcW w:w="1440" w:type="dxa"/>
          </w:tcPr>
          <w:p w14:paraId="083FCAC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42D1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5350B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14BF8D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FAD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68A5B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6F65DBE1" w14:textId="77777777" w:rsidTr="001D05D6">
        <w:trPr>
          <w:trHeight w:val="592"/>
        </w:trPr>
        <w:tc>
          <w:tcPr>
            <w:tcW w:w="918" w:type="dxa"/>
          </w:tcPr>
          <w:p w14:paraId="4987D923" w14:textId="77777777"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14:paraId="7BA1EBAD" w14:textId="77777777" w:rsidR="00C82D37" w:rsidRPr="00C03D07" w:rsidRDefault="00B84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NM</w:t>
            </w:r>
          </w:p>
        </w:tc>
        <w:tc>
          <w:tcPr>
            <w:tcW w:w="1440" w:type="dxa"/>
          </w:tcPr>
          <w:p w14:paraId="0DDB557F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B90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86DA2C" w14:textId="77777777" w:rsidR="00C82D37" w:rsidRPr="00C03D07" w:rsidRDefault="007936D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476CC34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8CF10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06AE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74610CA" w14:textId="77777777" w:rsidTr="001D05D6">
        <w:trPr>
          <w:trHeight w:val="592"/>
        </w:trPr>
        <w:tc>
          <w:tcPr>
            <w:tcW w:w="918" w:type="dxa"/>
          </w:tcPr>
          <w:p w14:paraId="31B149F0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796E581F" w14:textId="77777777" w:rsidR="00C82D37" w:rsidRPr="00C03D07" w:rsidRDefault="00B84E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NM</w:t>
            </w:r>
          </w:p>
        </w:tc>
        <w:tc>
          <w:tcPr>
            <w:tcW w:w="1440" w:type="dxa"/>
          </w:tcPr>
          <w:p w14:paraId="1937989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5D87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ADE72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A89BD8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38AF4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A8DD7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FEF34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C76866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5F62572E" w14:textId="77777777" w:rsidTr="004B23E9">
        <w:trPr>
          <w:trHeight w:val="683"/>
        </w:trPr>
        <w:tc>
          <w:tcPr>
            <w:tcW w:w="1638" w:type="dxa"/>
          </w:tcPr>
          <w:p w14:paraId="7CFCC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9205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9430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B1811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56FF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2631D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A4F5DD1" w14:textId="77777777" w:rsidTr="004B23E9">
        <w:trPr>
          <w:trHeight w:val="291"/>
        </w:trPr>
        <w:tc>
          <w:tcPr>
            <w:tcW w:w="1638" w:type="dxa"/>
          </w:tcPr>
          <w:p w14:paraId="5AB75C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71C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3428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0CEC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D12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46E8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95F85E5" w14:textId="77777777" w:rsidTr="004B23E9">
        <w:trPr>
          <w:trHeight w:val="291"/>
        </w:trPr>
        <w:tc>
          <w:tcPr>
            <w:tcW w:w="1638" w:type="dxa"/>
          </w:tcPr>
          <w:p w14:paraId="21CEC19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E58D3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66EB7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6328F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2665B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17FD5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A06302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4C41DBE0" w14:textId="77777777" w:rsidTr="004B23E9">
        <w:trPr>
          <w:trHeight w:val="773"/>
        </w:trPr>
        <w:tc>
          <w:tcPr>
            <w:tcW w:w="2448" w:type="dxa"/>
          </w:tcPr>
          <w:p w14:paraId="2402FB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181AFAD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73D4F8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6210822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A896613" w14:textId="77777777" w:rsidTr="004B23E9">
        <w:trPr>
          <w:trHeight w:val="428"/>
        </w:trPr>
        <w:tc>
          <w:tcPr>
            <w:tcW w:w="2448" w:type="dxa"/>
          </w:tcPr>
          <w:p w14:paraId="159D08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5CE8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619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AFDED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DE90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A82851D" w14:textId="77777777"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14:paraId="64BA2F31" w14:textId="77777777" w:rsidTr="004B23E9">
        <w:trPr>
          <w:trHeight w:val="825"/>
        </w:trPr>
        <w:tc>
          <w:tcPr>
            <w:tcW w:w="2538" w:type="dxa"/>
          </w:tcPr>
          <w:p w14:paraId="7C39B1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C50FC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F298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C8D25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539C7F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5D37BE1" w14:textId="77777777" w:rsidTr="004B23E9">
        <w:trPr>
          <w:trHeight w:val="275"/>
        </w:trPr>
        <w:tc>
          <w:tcPr>
            <w:tcW w:w="2538" w:type="dxa"/>
          </w:tcPr>
          <w:p w14:paraId="55B155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26FC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A92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35E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E7C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9B57EF" w14:textId="77777777" w:rsidTr="004B23E9">
        <w:trPr>
          <w:trHeight w:val="275"/>
        </w:trPr>
        <w:tc>
          <w:tcPr>
            <w:tcW w:w="2538" w:type="dxa"/>
          </w:tcPr>
          <w:p w14:paraId="1D441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6679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4B36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65C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0FA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8A007F" w14:textId="77777777" w:rsidTr="004B23E9">
        <w:trPr>
          <w:trHeight w:val="292"/>
        </w:trPr>
        <w:tc>
          <w:tcPr>
            <w:tcW w:w="2538" w:type="dxa"/>
          </w:tcPr>
          <w:p w14:paraId="148951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0887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561C14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77FE80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F56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035FD66" w14:textId="77777777" w:rsidTr="00044B40">
        <w:trPr>
          <w:trHeight w:val="557"/>
        </w:trPr>
        <w:tc>
          <w:tcPr>
            <w:tcW w:w="2538" w:type="dxa"/>
          </w:tcPr>
          <w:p w14:paraId="5941D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FFE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FD1B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0D3B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C1D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7378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EFF2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470C3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BA15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99C6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604E58E9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9D15FA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AC070D7" w14:textId="77777777" w:rsidTr="004B23E9">
        <w:trPr>
          <w:trHeight w:val="533"/>
        </w:trPr>
        <w:tc>
          <w:tcPr>
            <w:tcW w:w="577" w:type="dxa"/>
          </w:tcPr>
          <w:p w14:paraId="38B5D0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1FAF0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FB0BB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3FC8EF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B04A7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90D1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3891C841" w14:textId="77777777" w:rsidTr="004B23E9">
        <w:trPr>
          <w:trHeight w:val="266"/>
        </w:trPr>
        <w:tc>
          <w:tcPr>
            <w:tcW w:w="577" w:type="dxa"/>
          </w:tcPr>
          <w:p w14:paraId="63B59A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901B6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B39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198B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08DC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05CC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2409DA2" w14:textId="77777777" w:rsidTr="004B23E9">
        <w:trPr>
          <w:trHeight w:val="266"/>
        </w:trPr>
        <w:tc>
          <w:tcPr>
            <w:tcW w:w="577" w:type="dxa"/>
          </w:tcPr>
          <w:p w14:paraId="4BBC2A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CB35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BCC7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450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7F61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D47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342A209" w14:textId="77777777" w:rsidTr="004B23E9">
        <w:trPr>
          <w:trHeight w:val="266"/>
        </w:trPr>
        <w:tc>
          <w:tcPr>
            <w:tcW w:w="577" w:type="dxa"/>
          </w:tcPr>
          <w:p w14:paraId="13EC25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56A241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F735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DA18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FA4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F22A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1DEADE3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E4F11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A57B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C1A83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03701" w14:textId="77777777"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AEB17" w14:textId="77777777"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9C75E" w14:textId="77777777"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23E49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E0C47E4" w14:textId="77777777"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14:paraId="3862D377" w14:textId="7777777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82ED9B4" w14:textId="77777777"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14:paraId="1B33B4C5" w14:textId="77777777" w:rsidTr="00B46D2A">
        <w:trPr>
          <w:trHeight w:val="523"/>
        </w:trPr>
        <w:tc>
          <w:tcPr>
            <w:tcW w:w="1300" w:type="dxa"/>
            <w:shd w:val="clear" w:color="auto" w:fill="auto"/>
          </w:tcPr>
          <w:p w14:paraId="4257467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37DD1D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F2A61BF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7F4CFC6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05D3D4A5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A917F35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AC9CFC0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14:paraId="626359DA" w14:textId="77777777" w:rsidTr="00B46D2A">
        <w:trPr>
          <w:trHeight w:val="256"/>
        </w:trPr>
        <w:tc>
          <w:tcPr>
            <w:tcW w:w="1300" w:type="dxa"/>
            <w:shd w:val="clear" w:color="auto" w:fill="auto"/>
          </w:tcPr>
          <w:p w14:paraId="29AAB000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2EBFF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869FD9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AF281E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A2CA0A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2D8B8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4E356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14:paraId="5FD286AF" w14:textId="77777777" w:rsidTr="00B46D2A">
        <w:trPr>
          <w:trHeight w:val="267"/>
        </w:trPr>
        <w:tc>
          <w:tcPr>
            <w:tcW w:w="1300" w:type="dxa"/>
            <w:shd w:val="clear" w:color="auto" w:fill="auto"/>
          </w:tcPr>
          <w:p w14:paraId="187AEB32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9D9F53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F61BE7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99443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DA968C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CE44E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36867E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14:paraId="2CECAC48" w14:textId="77777777" w:rsidTr="00B46D2A">
        <w:trPr>
          <w:trHeight w:val="267"/>
        </w:trPr>
        <w:tc>
          <w:tcPr>
            <w:tcW w:w="1300" w:type="dxa"/>
            <w:shd w:val="clear" w:color="auto" w:fill="auto"/>
          </w:tcPr>
          <w:p w14:paraId="2A85CB9B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9E0BF97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E22EC3A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CD6E3F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00B466D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99676A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721209B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9A150F" w14:textId="77777777"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269E31" w14:textId="77777777"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14DE4" w:rsidRPr="00C03D07" w14:paraId="7487A177" w14:textId="77777777" w:rsidTr="00B46D2A">
        <w:trPr>
          <w:trHeight w:val="527"/>
        </w:trPr>
        <w:tc>
          <w:tcPr>
            <w:tcW w:w="3135" w:type="dxa"/>
          </w:tcPr>
          <w:p w14:paraId="0C8F8B0E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14:paraId="79D655F9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EAD3302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58AAFD0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14:paraId="4B73A03E" w14:textId="77777777" w:rsidTr="00B46D2A">
        <w:trPr>
          <w:trHeight w:val="250"/>
        </w:trPr>
        <w:tc>
          <w:tcPr>
            <w:tcW w:w="3135" w:type="dxa"/>
          </w:tcPr>
          <w:p w14:paraId="124A4972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F04D97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DD760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05615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1BB489A0" w14:textId="77777777" w:rsidTr="00B46D2A">
        <w:trPr>
          <w:trHeight w:val="264"/>
        </w:trPr>
        <w:tc>
          <w:tcPr>
            <w:tcW w:w="3135" w:type="dxa"/>
          </w:tcPr>
          <w:p w14:paraId="2DD7445D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66757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B4E2E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71396B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39D757FA" w14:textId="77777777" w:rsidTr="00B46D2A">
        <w:trPr>
          <w:trHeight w:val="250"/>
        </w:trPr>
        <w:tc>
          <w:tcPr>
            <w:tcW w:w="3135" w:type="dxa"/>
          </w:tcPr>
          <w:p w14:paraId="78108B19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B54554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317C1D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731AC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14:paraId="5BC26D9F" w14:textId="77777777" w:rsidTr="00B46D2A">
        <w:trPr>
          <w:trHeight w:val="264"/>
        </w:trPr>
        <w:tc>
          <w:tcPr>
            <w:tcW w:w="3135" w:type="dxa"/>
          </w:tcPr>
          <w:p w14:paraId="1556EC43" w14:textId="77777777"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B28308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59A8B1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A95F85" w14:textId="77777777"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CF453CA" w14:textId="77777777"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3F3CD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90E7A8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7706AD" w:rsidRPr="00C03D07" w14:paraId="5C54691B" w14:textId="77777777" w:rsidTr="004B23E9">
        <w:tc>
          <w:tcPr>
            <w:tcW w:w="9198" w:type="dxa"/>
          </w:tcPr>
          <w:p w14:paraId="5B8010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AFDF95E" w14:textId="77777777" w:rsidR="007706AD" w:rsidRPr="00C03D07" w:rsidRDefault="00B84E5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14:paraId="60A517B1" w14:textId="77777777" w:rsidTr="004B23E9">
        <w:tc>
          <w:tcPr>
            <w:tcW w:w="9198" w:type="dxa"/>
          </w:tcPr>
          <w:p w14:paraId="2D5128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8A60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704BD73" w14:textId="77777777" w:rsidTr="004B23E9">
        <w:tc>
          <w:tcPr>
            <w:tcW w:w="9198" w:type="dxa"/>
          </w:tcPr>
          <w:p w14:paraId="388AD1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0959F1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E609B5E" w14:textId="77777777" w:rsidTr="004B23E9">
        <w:tc>
          <w:tcPr>
            <w:tcW w:w="9198" w:type="dxa"/>
          </w:tcPr>
          <w:p w14:paraId="1BE4AFE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F3E1E6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D21CA5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45CFC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353B9D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43CE7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F862D8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98CE55D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D47F467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052E4944" w14:textId="77777777" w:rsidTr="004B23E9">
        <w:tc>
          <w:tcPr>
            <w:tcW w:w="1101" w:type="dxa"/>
            <w:shd w:val="clear" w:color="auto" w:fill="auto"/>
          </w:tcPr>
          <w:p w14:paraId="7C7808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3EC1F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486FF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A11C1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3783F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ACF5C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02126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2C2E4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D3D6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EDB6D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30155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AE44049" w14:textId="77777777" w:rsidTr="004B23E9">
        <w:tc>
          <w:tcPr>
            <w:tcW w:w="1101" w:type="dxa"/>
            <w:shd w:val="clear" w:color="auto" w:fill="auto"/>
          </w:tcPr>
          <w:p w14:paraId="5BBD70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A3CD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201C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F6CE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602D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C34A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1BBD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5300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33C8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B21B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57EDCFF" w14:textId="77777777" w:rsidTr="004B23E9">
        <w:tc>
          <w:tcPr>
            <w:tcW w:w="1101" w:type="dxa"/>
            <w:shd w:val="clear" w:color="auto" w:fill="auto"/>
          </w:tcPr>
          <w:p w14:paraId="4182F7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515E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97B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581B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2369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8D34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5A3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357E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481C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6889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1156C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1CFDAEE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E0E9855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0F6AD61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1F7BEC32" w14:textId="77777777" w:rsidTr="004B23E9">
        <w:tc>
          <w:tcPr>
            <w:tcW w:w="3456" w:type="dxa"/>
            <w:shd w:val="clear" w:color="auto" w:fill="auto"/>
          </w:tcPr>
          <w:p w14:paraId="02662B13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8F1A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F097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ED00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74AE6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7CD773B" w14:textId="77777777" w:rsidTr="004B23E9">
        <w:tc>
          <w:tcPr>
            <w:tcW w:w="3456" w:type="dxa"/>
            <w:shd w:val="clear" w:color="auto" w:fill="auto"/>
          </w:tcPr>
          <w:p w14:paraId="7020F162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AD937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3DE5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8DA9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CBD5E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96C1A04" w14:textId="77777777" w:rsidTr="004B23E9">
        <w:tc>
          <w:tcPr>
            <w:tcW w:w="3456" w:type="dxa"/>
            <w:shd w:val="clear" w:color="auto" w:fill="auto"/>
          </w:tcPr>
          <w:p w14:paraId="1063E4D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34F77E7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AB7CA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E684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18514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32EF58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893B60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8F03DB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E423E17" w14:textId="77777777" w:rsidTr="004B23E9">
        <w:trPr>
          <w:trHeight w:val="263"/>
        </w:trPr>
        <w:tc>
          <w:tcPr>
            <w:tcW w:w="6880" w:type="dxa"/>
          </w:tcPr>
          <w:p w14:paraId="65BB4A1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D153D0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D2062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A93F9EE" w14:textId="77777777" w:rsidTr="004B23E9">
        <w:trPr>
          <w:trHeight w:val="263"/>
        </w:trPr>
        <w:tc>
          <w:tcPr>
            <w:tcW w:w="6880" w:type="dxa"/>
          </w:tcPr>
          <w:p w14:paraId="6E54B5D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D20A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F2257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7E3EE77" w14:textId="77777777" w:rsidTr="004B23E9">
        <w:trPr>
          <w:trHeight w:val="301"/>
        </w:trPr>
        <w:tc>
          <w:tcPr>
            <w:tcW w:w="6880" w:type="dxa"/>
          </w:tcPr>
          <w:p w14:paraId="19E8060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3C7A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3D5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EE3F8CD" w14:textId="77777777" w:rsidTr="004B23E9">
        <w:trPr>
          <w:trHeight w:val="263"/>
        </w:trPr>
        <w:tc>
          <w:tcPr>
            <w:tcW w:w="6880" w:type="dxa"/>
          </w:tcPr>
          <w:p w14:paraId="0E40267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1192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37CD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DD07B4B" w14:textId="77777777" w:rsidTr="004B23E9">
        <w:trPr>
          <w:trHeight w:val="250"/>
        </w:trPr>
        <w:tc>
          <w:tcPr>
            <w:tcW w:w="6880" w:type="dxa"/>
          </w:tcPr>
          <w:p w14:paraId="6ACCCC6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14:paraId="4DCA75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198A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E8B70E2" w14:textId="77777777" w:rsidTr="004B23E9">
        <w:trPr>
          <w:trHeight w:val="263"/>
        </w:trPr>
        <w:tc>
          <w:tcPr>
            <w:tcW w:w="6880" w:type="dxa"/>
          </w:tcPr>
          <w:p w14:paraId="5216BCC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D559B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4307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0A0BE82" w14:textId="77777777" w:rsidTr="004B23E9">
        <w:trPr>
          <w:trHeight w:val="275"/>
        </w:trPr>
        <w:tc>
          <w:tcPr>
            <w:tcW w:w="6880" w:type="dxa"/>
          </w:tcPr>
          <w:p w14:paraId="76768EE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D5517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620D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88C5653" w14:textId="77777777" w:rsidTr="004B23E9">
        <w:trPr>
          <w:trHeight w:val="275"/>
        </w:trPr>
        <w:tc>
          <w:tcPr>
            <w:tcW w:w="6880" w:type="dxa"/>
          </w:tcPr>
          <w:p w14:paraId="71B9536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DC23A0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3969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88EC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0EB812E" w14:textId="77777777"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C77D6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416C2" w:rsidRPr="005A2CD3" w14:paraId="5F6DD579" w14:textId="77777777" w:rsidTr="005A2CD3">
        <w:tc>
          <w:tcPr>
            <w:tcW w:w="7196" w:type="dxa"/>
            <w:shd w:val="clear" w:color="auto" w:fill="auto"/>
          </w:tcPr>
          <w:p w14:paraId="4123B5E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057F8A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7FA7BD7" w14:textId="77777777"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14:paraId="14430595" w14:textId="77777777" w:rsidTr="005A2CD3">
        <w:tc>
          <w:tcPr>
            <w:tcW w:w="7196" w:type="dxa"/>
            <w:shd w:val="clear" w:color="auto" w:fill="auto"/>
          </w:tcPr>
          <w:p w14:paraId="13A3723B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061EAC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7951C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309D" w:rsidRPr="005A2CD3" w14:paraId="456A81BF" w14:textId="77777777" w:rsidTr="005A2CD3">
        <w:tc>
          <w:tcPr>
            <w:tcW w:w="7196" w:type="dxa"/>
            <w:shd w:val="clear" w:color="auto" w:fill="auto"/>
          </w:tcPr>
          <w:p w14:paraId="6A39CF29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CD5447" w14:textId="77777777"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E26EF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B9151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200624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C78BE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4FAAD0" w14:textId="77777777"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58AB6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A6EE6EF" w14:textId="77777777" w:rsidTr="00C22C37">
        <w:trPr>
          <w:trHeight w:val="318"/>
        </w:trPr>
        <w:tc>
          <w:tcPr>
            <w:tcW w:w="6194" w:type="dxa"/>
          </w:tcPr>
          <w:p w14:paraId="04B37C7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BA74A2" w14:textId="77777777"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196CC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F35118" w14:textId="77777777" w:rsidTr="00C22C37">
        <w:trPr>
          <w:trHeight w:val="303"/>
        </w:trPr>
        <w:tc>
          <w:tcPr>
            <w:tcW w:w="6194" w:type="dxa"/>
          </w:tcPr>
          <w:p w14:paraId="6B9E3417" w14:textId="77777777"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F414B5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EDA160" w14:textId="77777777" w:rsidTr="00C22C37">
        <w:trPr>
          <w:trHeight w:val="304"/>
        </w:trPr>
        <w:tc>
          <w:tcPr>
            <w:tcW w:w="6194" w:type="dxa"/>
          </w:tcPr>
          <w:p w14:paraId="6F7AEA6B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800FD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5B42608" w14:textId="77777777" w:rsidTr="00C22C37">
        <w:trPr>
          <w:trHeight w:val="318"/>
        </w:trPr>
        <w:tc>
          <w:tcPr>
            <w:tcW w:w="6194" w:type="dxa"/>
          </w:tcPr>
          <w:p w14:paraId="57549EAA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57C1D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5BEE34" w14:textId="77777777" w:rsidTr="00C22C37">
        <w:trPr>
          <w:trHeight w:val="303"/>
        </w:trPr>
        <w:tc>
          <w:tcPr>
            <w:tcW w:w="6194" w:type="dxa"/>
          </w:tcPr>
          <w:p w14:paraId="3B23BAFA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4C8D9E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5A4EB80" w14:textId="77777777" w:rsidTr="00C22C37">
        <w:trPr>
          <w:trHeight w:val="318"/>
        </w:trPr>
        <w:tc>
          <w:tcPr>
            <w:tcW w:w="6194" w:type="dxa"/>
          </w:tcPr>
          <w:p w14:paraId="49CDE35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A98092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03FB80D" w14:textId="77777777" w:rsidTr="00C22C37">
        <w:trPr>
          <w:trHeight w:val="303"/>
        </w:trPr>
        <w:tc>
          <w:tcPr>
            <w:tcW w:w="6194" w:type="dxa"/>
          </w:tcPr>
          <w:p w14:paraId="12EB539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8F1686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DB8552" w14:textId="77777777" w:rsidTr="00C22C37">
        <w:trPr>
          <w:trHeight w:val="318"/>
        </w:trPr>
        <w:tc>
          <w:tcPr>
            <w:tcW w:w="6194" w:type="dxa"/>
          </w:tcPr>
          <w:p w14:paraId="778482C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99945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D0C3F75" w14:textId="77777777" w:rsidTr="00C22C37">
        <w:trPr>
          <w:trHeight w:val="318"/>
        </w:trPr>
        <w:tc>
          <w:tcPr>
            <w:tcW w:w="6194" w:type="dxa"/>
          </w:tcPr>
          <w:p w14:paraId="5F9686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BF96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0D5B0F" w14:textId="77777777" w:rsidTr="00C22C37">
        <w:trPr>
          <w:trHeight w:val="318"/>
        </w:trPr>
        <w:tc>
          <w:tcPr>
            <w:tcW w:w="6194" w:type="dxa"/>
          </w:tcPr>
          <w:p w14:paraId="69EB3FC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0FB5C3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103C9C" w14:textId="77777777" w:rsidTr="00C22C37">
        <w:trPr>
          <w:trHeight w:val="318"/>
        </w:trPr>
        <w:tc>
          <w:tcPr>
            <w:tcW w:w="6194" w:type="dxa"/>
          </w:tcPr>
          <w:p w14:paraId="096B2752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D01D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A85514" w14:textId="77777777" w:rsidTr="00C22C37">
        <w:trPr>
          <w:trHeight w:val="318"/>
        </w:trPr>
        <w:tc>
          <w:tcPr>
            <w:tcW w:w="6194" w:type="dxa"/>
          </w:tcPr>
          <w:p w14:paraId="26F20BC2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B9D8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4347BBC" w14:textId="77777777" w:rsidTr="00C22C37">
        <w:trPr>
          <w:trHeight w:val="318"/>
        </w:trPr>
        <w:tc>
          <w:tcPr>
            <w:tcW w:w="6194" w:type="dxa"/>
          </w:tcPr>
          <w:p w14:paraId="16D4A25B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6538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2433FF" w14:textId="77777777" w:rsidTr="00C22C37">
        <w:trPr>
          <w:trHeight w:val="318"/>
        </w:trPr>
        <w:tc>
          <w:tcPr>
            <w:tcW w:w="6194" w:type="dxa"/>
          </w:tcPr>
          <w:p w14:paraId="0C7BA5D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E966BC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B13A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4CC33F" w14:textId="77777777" w:rsidTr="00C22C37">
        <w:trPr>
          <w:trHeight w:val="318"/>
        </w:trPr>
        <w:tc>
          <w:tcPr>
            <w:tcW w:w="6194" w:type="dxa"/>
          </w:tcPr>
          <w:p w14:paraId="4CEB85F1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7E53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9A1923" w14:textId="77777777" w:rsidTr="00C22C37">
        <w:trPr>
          <w:trHeight w:val="318"/>
        </w:trPr>
        <w:tc>
          <w:tcPr>
            <w:tcW w:w="6194" w:type="dxa"/>
          </w:tcPr>
          <w:p w14:paraId="72EB318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3D849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6631BE" w14:textId="77777777" w:rsidTr="00C22C37">
        <w:trPr>
          <w:trHeight w:val="318"/>
        </w:trPr>
        <w:tc>
          <w:tcPr>
            <w:tcW w:w="6194" w:type="dxa"/>
          </w:tcPr>
          <w:p w14:paraId="41C34B73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C325E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67B148" w14:textId="77777777" w:rsidTr="00C22C37">
        <w:trPr>
          <w:trHeight w:val="318"/>
        </w:trPr>
        <w:tc>
          <w:tcPr>
            <w:tcW w:w="6194" w:type="dxa"/>
          </w:tcPr>
          <w:p w14:paraId="728F104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704DD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6E444E3A" w14:textId="77777777" w:rsidTr="00C22C37">
        <w:trPr>
          <w:trHeight w:val="318"/>
        </w:trPr>
        <w:tc>
          <w:tcPr>
            <w:tcW w:w="6194" w:type="dxa"/>
          </w:tcPr>
          <w:p w14:paraId="5509188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FFF41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0D7E0AEC" w14:textId="77777777" w:rsidTr="00C22C37">
        <w:trPr>
          <w:trHeight w:val="318"/>
        </w:trPr>
        <w:tc>
          <w:tcPr>
            <w:tcW w:w="6194" w:type="dxa"/>
          </w:tcPr>
          <w:p w14:paraId="4D79FD8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C002AF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14:paraId="2EF2F658" w14:textId="77777777" w:rsidTr="00C22C37">
        <w:trPr>
          <w:trHeight w:val="318"/>
        </w:trPr>
        <w:tc>
          <w:tcPr>
            <w:tcW w:w="6194" w:type="dxa"/>
          </w:tcPr>
          <w:p w14:paraId="3775BF80" w14:textId="77777777"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B405B1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14:paraId="1350504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E14CE9" w14:textId="77777777"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14:paraId="3F9FE403" w14:textId="77777777" w:rsidTr="0087309D">
        <w:trPr>
          <w:trHeight w:val="269"/>
        </w:trPr>
        <w:tc>
          <w:tcPr>
            <w:tcW w:w="738" w:type="dxa"/>
          </w:tcPr>
          <w:p w14:paraId="0B2562A8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4681D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F0523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18F403B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14:paraId="6E7D8F5F" w14:textId="77777777" w:rsidTr="0087309D">
        <w:trPr>
          <w:trHeight w:val="269"/>
        </w:trPr>
        <w:tc>
          <w:tcPr>
            <w:tcW w:w="738" w:type="dxa"/>
          </w:tcPr>
          <w:p w14:paraId="73FB12FD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21474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BA2E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868A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4E40B4F1" w14:textId="77777777" w:rsidTr="0087309D">
        <w:trPr>
          <w:trHeight w:val="269"/>
        </w:trPr>
        <w:tc>
          <w:tcPr>
            <w:tcW w:w="738" w:type="dxa"/>
          </w:tcPr>
          <w:p w14:paraId="61F2150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1DFF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D6BD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2B03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1D85D596" w14:textId="77777777" w:rsidTr="0087309D">
        <w:trPr>
          <w:trHeight w:val="269"/>
        </w:trPr>
        <w:tc>
          <w:tcPr>
            <w:tcW w:w="738" w:type="dxa"/>
          </w:tcPr>
          <w:p w14:paraId="236A521A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DC6D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4FD7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1C4B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7D2549A0" w14:textId="77777777" w:rsidTr="0087309D">
        <w:trPr>
          <w:trHeight w:val="269"/>
        </w:trPr>
        <w:tc>
          <w:tcPr>
            <w:tcW w:w="738" w:type="dxa"/>
          </w:tcPr>
          <w:p w14:paraId="325F982F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5E21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45C6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CF4F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23EC858F" w14:textId="77777777" w:rsidTr="0087309D">
        <w:trPr>
          <w:trHeight w:val="269"/>
        </w:trPr>
        <w:tc>
          <w:tcPr>
            <w:tcW w:w="738" w:type="dxa"/>
          </w:tcPr>
          <w:p w14:paraId="1A8675F7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3683B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BF95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CD02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76754DC" w14:textId="77777777" w:rsidTr="0087309D">
        <w:trPr>
          <w:trHeight w:val="269"/>
        </w:trPr>
        <w:tc>
          <w:tcPr>
            <w:tcW w:w="738" w:type="dxa"/>
          </w:tcPr>
          <w:p w14:paraId="43CC8934" w14:textId="77777777"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B869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C59C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06DD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14:paraId="5F07F3D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22F63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F228BF8" w14:textId="77777777" w:rsidR="005A2CD3" w:rsidRPr="005A2CD3" w:rsidRDefault="005A2CD3" w:rsidP="005A2CD3">
      <w:pPr>
        <w:rPr>
          <w:vanish/>
        </w:rPr>
      </w:pPr>
    </w:p>
    <w:p w14:paraId="7B60958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354BC6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4CD629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64AF44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48AD41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14:paraId="662BB67F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F8218B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14:paraId="7DC2331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0520A5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73988C8D" w14:textId="77777777" w:rsidTr="0003755F">
        <w:trPr>
          <w:trHeight w:val="243"/>
        </w:trPr>
        <w:tc>
          <w:tcPr>
            <w:tcW w:w="5400" w:type="dxa"/>
          </w:tcPr>
          <w:p w14:paraId="1E2F727F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D4823F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22C37" w:rsidRPr="00C03D07" w14:paraId="37AD8CA1" w14:textId="77777777" w:rsidTr="0003755F">
        <w:trPr>
          <w:trHeight w:val="196"/>
        </w:trPr>
        <w:tc>
          <w:tcPr>
            <w:tcW w:w="5400" w:type="dxa"/>
          </w:tcPr>
          <w:p w14:paraId="3E54E48D" w14:textId="77777777"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9D0BB48" w14:textId="77777777"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0B3EB159" w14:textId="77777777" w:rsidTr="0003755F">
        <w:trPr>
          <w:trHeight w:val="260"/>
        </w:trPr>
        <w:tc>
          <w:tcPr>
            <w:tcW w:w="5400" w:type="dxa"/>
          </w:tcPr>
          <w:p w14:paraId="17F8BD4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C831162" w14:textId="77777777"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7CCC618" w14:textId="77777777" w:rsidTr="0003755F">
        <w:trPr>
          <w:trHeight w:val="196"/>
        </w:trPr>
        <w:tc>
          <w:tcPr>
            <w:tcW w:w="5400" w:type="dxa"/>
          </w:tcPr>
          <w:p w14:paraId="7F26678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F5E180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F358DF" w14:textId="77777777" w:rsidTr="0003755F">
        <w:trPr>
          <w:trHeight w:val="196"/>
        </w:trPr>
        <w:tc>
          <w:tcPr>
            <w:tcW w:w="5400" w:type="dxa"/>
          </w:tcPr>
          <w:p w14:paraId="65D862C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9535BB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9C43495" w14:textId="77777777" w:rsidTr="0003755F">
        <w:trPr>
          <w:trHeight w:val="196"/>
        </w:trPr>
        <w:tc>
          <w:tcPr>
            <w:tcW w:w="5400" w:type="dxa"/>
          </w:tcPr>
          <w:p w14:paraId="0BA53C7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D0DE983" w14:textId="77777777"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A34F43D" w14:textId="77777777" w:rsidTr="0003755F">
        <w:trPr>
          <w:trHeight w:val="243"/>
        </w:trPr>
        <w:tc>
          <w:tcPr>
            <w:tcW w:w="5400" w:type="dxa"/>
          </w:tcPr>
          <w:p w14:paraId="77222AD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74D27DE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14:paraId="387B0E26" w14:textId="77777777" w:rsidTr="0003755F">
        <w:trPr>
          <w:trHeight w:val="261"/>
        </w:trPr>
        <w:tc>
          <w:tcPr>
            <w:tcW w:w="5400" w:type="dxa"/>
          </w:tcPr>
          <w:p w14:paraId="6C8AA299" w14:textId="77777777"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D8CAAA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0E76A6AA" w14:textId="77777777" w:rsidTr="0003755F">
        <w:trPr>
          <w:trHeight w:val="243"/>
        </w:trPr>
        <w:tc>
          <w:tcPr>
            <w:tcW w:w="5400" w:type="dxa"/>
          </w:tcPr>
          <w:p w14:paraId="63DAA6F6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6441F6E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4FB5544" w14:textId="77777777" w:rsidTr="0003755F">
        <w:trPr>
          <w:trHeight w:val="243"/>
        </w:trPr>
        <w:tc>
          <w:tcPr>
            <w:tcW w:w="5400" w:type="dxa"/>
          </w:tcPr>
          <w:p w14:paraId="78E48A3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297649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6ED6B24" w14:textId="77777777" w:rsidTr="0003755F">
        <w:trPr>
          <w:trHeight w:val="261"/>
        </w:trPr>
        <w:tc>
          <w:tcPr>
            <w:tcW w:w="5400" w:type="dxa"/>
          </w:tcPr>
          <w:p w14:paraId="2902EC2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02A0421" w14:textId="77777777"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14:paraId="0EFC99D5" w14:textId="77777777" w:rsidTr="0003755F">
        <w:trPr>
          <w:trHeight w:val="261"/>
        </w:trPr>
        <w:tc>
          <w:tcPr>
            <w:tcW w:w="5400" w:type="dxa"/>
          </w:tcPr>
          <w:p w14:paraId="2D33EF03" w14:textId="77777777"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C65230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14:paraId="733EA021" w14:textId="77777777" w:rsidTr="0003755F">
        <w:trPr>
          <w:trHeight w:val="261"/>
        </w:trPr>
        <w:tc>
          <w:tcPr>
            <w:tcW w:w="5400" w:type="dxa"/>
          </w:tcPr>
          <w:p w14:paraId="0BA64A4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57BA391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14:paraId="1D9BCFA6" w14:textId="77777777" w:rsidTr="0003755F">
        <w:trPr>
          <w:trHeight w:val="261"/>
        </w:trPr>
        <w:tc>
          <w:tcPr>
            <w:tcW w:w="5400" w:type="dxa"/>
          </w:tcPr>
          <w:p w14:paraId="44920381" w14:textId="77777777"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</w:t>
            </w:r>
            <w:proofErr w:type="gramEnd"/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Planning Charges (Includes All Services of Value $300)</w:t>
            </w:r>
          </w:p>
        </w:tc>
        <w:tc>
          <w:tcPr>
            <w:tcW w:w="3959" w:type="dxa"/>
          </w:tcPr>
          <w:p w14:paraId="309D4CE6" w14:textId="77777777"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14:paraId="7D79E0B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7AE4B9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496661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8D6C3A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1D25A8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333A49C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2DA738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875023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E2968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EB67D4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F0253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CD1945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F33A44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14:paraId="3B31B16D" w14:textId="77777777"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C706B93" w14:textId="77777777" w:rsidR="00FC636A" w:rsidRDefault="00FC636A" w:rsidP="00C82D37">
      <w:pPr>
        <w:ind w:right="-56"/>
        <w:outlineLvl w:val="0"/>
      </w:pPr>
    </w:p>
    <w:p w14:paraId="7FDBE374" w14:textId="77777777" w:rsidR="00FC636A" w:rsidRDefault="00FC636A" w:rsidP="00C82D37">
      <w:pPr>
        <w:ind w:right="-56"/>
        <w:outlineLvl w:val="0"/>
      </w:pPr>
    </w:p>
    <w:p w14:paraId="31B1DF7D" w14:textId="77777777" w:rsidR="00FC636A" w:rsidRDefault="00FC636A" w:rsidP="00C82D37">
      <w:pPr>
        <w:ind w:right="-56"/>
        <w:outlineLvl w:val="0"/>
      </w:pPr>
    </w:p>
    <w:p w14:paraId="0FD78C1D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9437" w14:textId="77777777" w:rsidR="004E489A" w:rsidRDefault="004E489A" w:rsidP="00E2132C">
      <w:r>
        <w:separator/>
      </w:r>
    </w:p>
  </w:endnote>
  <w:endnote w:type="continuationSeparator" w:id="0">
    <w:p w14:paraId="67EA61B2" w14:textId="77777777" w:rsidR="004E489A" w:rsidRDefault="004E489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23F9" w14:textId="77777777"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CAFE4B" w14:textId="77777777"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8A6062" w14:textId="77777777"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A060FA" w14:textId="77777777" w:rsidR="00A360E8" w:rsidRDefault="00A360E8" w:rsidP="00B23708">
    <w:pPr>
      <w:ind w:right="288"/>
      <w:jc w:val="center"/>
      <w:rPr>
        <w:rFonts w:ascii="Cambria" w:hAnsi="Cambria"/>
      </w:rPr>
    </w:pPr>
  </w:p>
  <w:p w14:paraId="5AB51456" w14:textId="77777777" w:rsidR="00A360E8" w:rsidRDefault="00A360E8" w:rsidP="00B23708">
    <w:pPr>
      <w:ind w:right="288"/>
      <w:jc w:val="center"/>
      <w:rPr>
        <w:rFonts w:ascii="Cambria" w:hAnsi="Cambria"/>
      </w:rPr>
    </w:pPr>
  </w:p>
  <w:p w14:paraId="6FDA05F3" w14:textId="77777777" w:rsidR="00A360E8" w:rsidRPr="002B2F01" w:rsidRDefault="00B84E5A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CD4B4" wp14:editId="0C08EA1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A2384" w14:textId="77777777" w:rsidR="00A360E8" w:rsidRDefault="00634D2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A360E8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B7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CD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14:paraId="4D0A2384" w14:textId="77777777" w:rsidR="00A360E8" w:rsidRDefault="00634D2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A360E8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B7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49B7" w14:textId="77777777" w:rsidR="004E489A" w:rsidRDefault="004E489A" w:rsidP="00E2132C">
      <w:r>
        <w:separator/>
      </w:r>
    </w:p>
  </w:footnote>
  <w:footnote w:type="continuationSeparator" w:id="0">
    <w:p w14:paraId="18ED423A" w14:textId="77777777" w:rsidR="004E489A" w:rsidRDefault="004E489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AD1B" w14:textId="77777777" w:rsidR="00A360E8" w:rsidRDefault="00A360E8">
    <w:pPr>
      <w:pStyle w:val="Header"/>
    </w:pPr>
  </w:p>
  <w:p w14:paraId="2F01AC97" w14:textId="77777777" w:rsidR="00A360E8" w:rsidRDefault="00A360E8">
    <w:pPr>
      <w:pStyle w:val="Header"/>
    </w:pPr>
  </w:p>
  <w:p w14:paraId="6E46F724" w14:textId="77777777" w:rsidR="00A360E8" w:rsidRDefault="004E489A">
    <w:pPr>
      <w:pStyle w:val="Header"/>
    </w:pPr>
    <w:r>
      <w:rPr>
        <w:noProof/>
        <w:lang w:eastAsia="zh-TW"/>
      </w:rPr>
      <w:pict w14:anchorId="0CF9E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84E5A" w:rsidRPr="00350A46">
      <w:rPr>
        <w:noProof/>
      </w:rPr>
      <w:drawing>
        <wp:inline distT="0" distB="0" distL="0" distR="0" wp14:anchorId="69FBBCB7" wp14:editId="7983AE9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B2C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489A"/>
    <w:rsid w:val="004F00D6"/>
    <w:rsid w:val="004F5B70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0B9C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96202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77621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4E5A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6A3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95E670D"/>
  <w15:chartTrackingRefBased/>
  <w15:docId w15:val="{ECE24C9B-3910-46AD-9BD5-BA9F04EF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0BF0-F360-4209-8616-ECA61A66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9723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kartik hm</cp:lastModifiedBy>
  <cp:revision>3</cp:revision>
  <cp:lastPrinted>2017-12-01T06:21:00Z</cp:lastPrinted>
  <dcterms:created xsi:type="dcterms:W3CDTF">2019-01-31T23:53:00Z</dcterms:created>
  <dcterms:modified xsi:type="dcterms:W3CDTF">2019-01-31T23:56:00Z</dcterms:modified>
</cp:coreProperties>
</file>