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02"/>
        <w:gridCol w:w="1929"/>
        <w:gridCol w:w="2143"/>
        <w:gridCol w:w="1561"/>
        <w:gridCol w:w="1348"/>
        <w:gridCol w:w="143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E1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</w:p>
        </w:tc>
        <w:tc>
          <w:tcPr>
            <w:tcW w:w="1530" w:type="dxa"/>
          </w:tcPr>
          <w:p w:rsidR="00ED0124" w:rsidRPr="00C03D07" w:rsidRDefault="002E1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E1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Nanjundan</w:t>
            </w:r>
          </w:p>
        </w:tc>
        <w:tc>
          <w:tcPr>
            <w:tcW w:w="1530" w:type="dxa"/>
          </w:tcPr>
          <w:p w:rsidR="00ED0124" w:rsidRPr="00C03D07" w:rsidRDefault="002E1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Thorat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E1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622717757</w:t>
            </w:r>
          </w:p>
        </w:tc>
        <w:tc>
          <w:tcPr>
            <w:tcW w:w="1530" w:type="dxa"/>
          </w:tcPr>
          <w:p w:rsidR="00ED0124" w:rsidRPr="00C03D07" w:rsidRDefault="002E1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  <w:t>950958567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E1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07/07/1984</w:t>
            </w:r>
          </w:p>
        </w:tc>
        <w:tc>
          <w:tcPr>
            <w:tcW w:w="1530" w:type="dxa"/>
          </w:tcPr>
          <w:p w:rsidR="00ED0124" w:rsidRPr="00C03D07" w:rsidRDefault="002E1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12/29/1985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2E1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C1F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FC1F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FC1F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5800 American Blvd W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Apmt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224 Bloomington MN 55437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C1F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5102132858</w:t>
            </w:r>
          </w:p>
        </w:tc>
        <w:tc>
          <w:tcPr>
            <w:tcW w:w="1530" w:type="dxa"/>
          </w:tcPr>
          <w:p w:rsidR="007B4551" w:rsidRPr="00C03D07" w:rsidRDefault="00FC1F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5107102514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A7A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FC1F18" w:rsidRPr="005A3DF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hikirann@gmail.com</w:t>
              </w:r>
            </w:hyperlink>
          </w:p>
        </w:tc>
        <w:tc>
          <w:tcPr>
            <w:tcW w:w="1530" w:type="dxa"/>
          </w:tcPr>
          <w:p w:rsidR="007B4551" w:rsidRPr="00C03D07" w:rsidRDefault="00EA7A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FC1F18" w:rsidRPr="005A3DF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Thoratpuja29@gmail.com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C1F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C1F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12/15/2015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C1F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C1F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C1F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66F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KFORCE INC</w:t>
            </w:r>
          </w:p>
        </w:tc>
        <w:tc>
          <w:tcPr>
            <w:tcW w:w="1546" w:type="dxa"/>
          </w:tcPr>
          <w:p w:rsidR="00685178" w:rsidRPr="00C03D07" w:rsidRDefault="00866F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QA ENGINEER</w:t>
            </w:r>
          </w:p>
        </w:tc>
        <w:tc>
          <w:tcPr>
            <w:tcW w:w="1648" w:type="dxa"/>
          </w:tcPr>
          <w:p w:rsidR="00685178" w:rsidRPr="00C03D07" w:rsidRDefault="00866F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01/10/17</w:t>
            </w:r>
          </w:p>
        </w:tc>
        <w:tc>
          <w:tcPr>
            <w:tcW w:w="1441" w:type="dxa"/>
          </w:tcPr>
          <w:p w:rsidR="00685178" w:rsidRPr="00C03D07" w:rsidRDefault="00866F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814" w:type="dxa"/>
          </w:tcPr>
          <w:p w:rsidR="00685178" w:rsidRPr="00C03D07" w:rsidRDefault="00866F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C1F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 BANK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C1F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Richfield MN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66F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66F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66F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866F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66F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66F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66F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66F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$3000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$3000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</w:t>
            </w:r>
          </w:p>
        </w:tc>
        <w:tc>
          <w:tcPr>
            <w:tcW w:w="1818" w:type="dxa"/>
          </w:tcPr>
          <w:p w:rsidR="00B95496" w:rsidRPr="00C03D07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Goodwill</w:t>
            </w:r>
          </w:p>
        </w:tc>
        <w:tc>
          <w:tcPr>
            <w:tcW w:w="1625" w:type="dxa"/>
          </w:tcPr>
          <w:p w:rsidR="00B95496" w:rsidRPr="00C03D07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Sonata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66F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E175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E175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702" w:rsidRDefault="00737702" w:rsidP="00E2132C">
      <w:r>
        <w:separator/>
      </w:r>
    </w:p>
  </w:endnote>
  <w:endnote w:type="continuationSeparator" w:id="0">
    <w:p w:rsidR="00737702" w:rsidRDefault="00737702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5A" w:rsidRDefault="002E175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E175A" w:rsidRDefault="002E175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E175A" w:rsidRPr="00A000E0" w:rsidRDefault="002E175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E175A" w:rsidRDefault="002E175A" w:rsidP="00B23708">
    <w:pPr>
      <w:ind w:right="288"/>
      <w:jc w:val="center"/>
      <w:rPr>
        <w:rFonts w:ascii="Cambria" w:hAnsi="Cambria"/>
      </w:rPr>
    </w:pPr>
  </w:p>
  <w:p w:rsidR="002E175A" w:rsidRDefault="002E175A" w:rsidP="00B23708">
    <w:pPr>
      <w:ind w:right="288"/>
      <w:jc w:val="center"/>
      <w:rPr>
        <w:rFonts w:ascii="Cambria" w:hAnsi="Cambria"/>
      </w:rPr>
    </w:pPr>
  </w:p>
  <w:p w:rsidR="002E175A" w:rsidRPr="002B2F01" w:rsidRDefault="00EA7A11" w:rsidP="00B23708">
    <w:pPr>
      <w:ind w:right="288"/>
      <w:jc w:val="center"/>
      <w:rPr>
        <w:sz w:val="22"/>
      </w:rPr>
    </w:pPr>
    <w:r w:rsidRPr="00EA7A11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E175A" w:rsidRDefault="00EA7A1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2E175A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66F2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E175A">
      <w:rPr>
        <w:szCs w:val="16"/>
      </w:rPr>
      <w:t xml:space="preserve">Write to us at: </w:t>
    </w:r>
    <w:hyperlink r:id="rId1" w:history="1">
      <w:r w:rsidR="002E175A" w:rsidRPr="000A098A">
        <w:rPr>
          <w:rStyle w:val="Hyperlink"/>
          <w:szCs w:val="16"/>
        </w:rPr>
        <w:t>contact@gtaxfile.com</w:t>
      </w:r>
    </w:hyperlink>
    <w:r w:rsidR="002E175A">
      <w:rPr>
        <w:szCs w:val="16"/>
      </w:rPr>
      <w:t xml:space="preserve"> </w:t>
    </w:r>
    <w:r w:rsidR="002E175A" w:rsidRPr="002B2F01">
      <w:rPr>
        <w:szCs w:val="16"/>
      </w:rPr>
      <w:t xml:space="preserve">or call us at </w:t>
    </w:r>
    <w:r w:rsidR="002E175A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702" w:rsidRDefault="00737702" w:rsidP="00E2132C">
      <w:r>
        <w:separator/>
      </w:r>
    </w:p>
  </w:footnote>
  <w:footnote w:type="continuationSeparator" w:id="0">
    <w:p w:rsidR="00737702" w:rsidRDefault="00737702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5A" w:rsidRDefault="002E175A">
    <w:pPr>
      <w:pStyle w:val="Header"/>
    </w:pPr>
  </w:p>
  <w:p w:rsidR="002E175A" w:rsidRDefault="002E175A">
    <w:pPr>
      <w:pStyle w:val="Header"/>
    </w:pPr>
  </w:p>
  <w:p w:rsidR="002E175A" w:rsidRDefault="00EA7A1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2E175A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175A">
      <w:tab/>
      <w:t xml:space="preserve">                      </w:t>
    </w:r>
    <w:r w:rsidR="002E175A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0F30F9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175A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702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620D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66F2C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7A11"/>
    <w:rsid w:val="00EB1F8C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1F18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horatpuja2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kirann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6AA9-3D66-4CBC-B6A0-FBD91955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</TotalTime>
  <Pages>10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Kiran Nanjundan</cp:lastModifiedBy>
  <cp:revision>3</cp:revision>
  <cp:lastPrinted>2017-11-30T17:51:00Z</cp:lastPrinted>
  <dcterms:created xsi:type="dcterms:W3CDTF">2018-01-27T21:36:00Z</dcterms:created>
  <dcterms:modified xsi:type="dcterms:W3CDTF">2018-01-29T03:25:00Z</dcterms:modified>
</cp:coreProperties>
</file>