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1"/>
        <w:gridCol w:w="2386"/>
        <w:gridCol w:w="1864"/>
        <w:gridCol w:w="1524"/>
        <w:gridCol w:w="1317"/>
        <w:gridCol w:w="1394"/>
      </w:tblGrid>
      <w:tr w:rsidR="007B4551" w:rsidRPr="00C03D07" w:rsidTr="00731E64">
        <w:tc>
          <w:tcPr>
            <w:tcW w:w="253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8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6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2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9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Mukul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KALPANA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MAAYA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Antervedi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ANTERVEDI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ANTERVEDI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352-98-7500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325-06-5237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322-69-7193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09-12-1975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11/10/1978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08/04/2013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13108 PARK CRESCENT CIR, HERNDON, VA 20171</w:t>
            </w:r>
          </w:p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13108 PARK CRESCENT CIR, HERNDON, VA 20171</w:t>
            </w:r>
          </w:p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13108 PARK CRESCENT CIR, HERNDON, VA 20171</w:t>
            </w:r>
          </w:p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215-287-7081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610-209-7318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mukulantervedi@yahoo.com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kbajjanna@gmail.com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1E64" w:rsidRPr="00C03D07" w:rsidTr="00731E64">
        <w:tc>
          <w:tcPr>
            <w:tcW w:w="2531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86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731E6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MAAYA ANTERVEDI</w:t>
            </w:r>
          </w:p>
        </w:tc>
        <w:tc>
          <w:tcPr>
            <w:tcW w:w="2203" w:type="dxa"/>
          </w:tcPr>
          <w:p w:rsidR="006D1F7A" w:rsidRPr="00C03D07" w:rsidRDefault="00731E6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GODDARD SCHOOL</w:t>
            </w:r>
          </w:p>
        </w:tc>
        <w:tc>
          <w:tcPr>
            <w:tcW w:w="2203" w:type="dxa"/>
          </w:tcPr>
          <w:p w:rsidR="006D1F7A" w:rsidRPr="00C03D07" w:rsidRDefault="00731E6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209 HARMONY ROAD, MIDDLETOWN, NJ-07748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731E6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$1125 X 6 months = </w:t>
            </w:r>
            <w:r w:rsidRPr="001C16E9">
              <w:rPr>
                <w:rFonts w:ascii="Calibri" w:eastAsia="Arial" w:hAnsi="Calibri" w:cs="Calibri"/>
                <w:b/>
                <w:i/>
                <w:spacing w:val="-3"/>
                <w:w w:val="79"/>
                <w:position w:val="-1"/>
                <w:sz w:val="28"/>
                <w:szCs w:val="24"/>
                <w:highlight w:val="yellow"/>
              </w:rPr>
              <w:t>$6750</w:t>
            </w:r>
          </w:p>
        </w:tc>
      </w:tr>
      <w:tr w:rsidR="00731E64" w:rsidRPr="00C03D07" w:rsidTr="00797DEB">
        <w:tc>
          <w:tcPr>
            <w:tcW w:w="2203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MAAYA ANTERVEDI</w:t>
            </w:r>
          </w:p>
        </w:tc>
        <w:tc>
          <w:tcPr>
            <w:tcW w:w="2203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KIDDIE ACADEMY OF RESTON</w:t>
            </w:r>
          </w:p>
        </w:tc>
        <w:tc>
          <w:tcPr>
            <w:tcW w:w="2203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12320 Pinecrest Road, Suite 150, Reston VA-20191</w:t>
            </w:r>
          </w:p>
        </w:tc>
        <w:tc>
          <w:tcPr>
            <w:tcW w:w="2859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$302 X 21 weeks </w:t>
            </w:r>
            <w:r w:rsidRPr="001C16E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32"/>
                <w:szCs w:val="24"/>
                <w:highlight w:val="yellow"/>
              </w:rPr>
              <w:t>= $6342</w:t>
            </w:r>
          </w:p>
        </w:tc>
      </w:tr>
      <w:tr w:rsidR="00731E64" w:rsidRPr="00C03D07" w:rsidTr="00797DEB">
        <w:tc>
          <w:tcPr>
            <w:tcW w:w="2203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31E64" w:rsidRPr="00C03D07" w:rsidTr="001D05D6">
        <w:trPr>
          <w:trHeight w:val="622"/>
        </w:trPr>
        <w:tc>
          <w:tcPr>
            <w:tcW w:w="918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980" w:type="dxa"/>
          </w:tcPr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06/30/2017</w:t>
            </w:r>
          </w:p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731E64" w:rsidRPr="00C03D07" w:rsidTr="001D05D6">
        <w:trPr>
          <w:trHeight w:val="592"/>
        </w:trPr>
        <w:tc>
          <w:tcPr>
            <w:tcW w:w="918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731E64" w:rsidRPr="00C03D07" w:rsidTr="001D05D6">
        <w:trPr>
          <w:trHeight w:val="592"/>
        </w:trPr>
        <w:tc>
          <w:tcPr>
            <w:tcW w:w="918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731E64" w:rsidRPr="00C03D07" w:rsidRDefault="00731E64" w:rsidP="00731E6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731E64" w:rsidRPr="00C03D07" w:rsidTr="00797DEB">
        <w:trPr>
          <w:trHeight w:val="299"/>
        </w:trPr>
        <w:tc>
          <w:tcPr>
            <w:tcW w:w="10728" w:type="dxa"/>
            <w:gridSpan w:val="8"/>
          </w:tcPr>
          <w:p w:rsidR="00731E64" w:rsidRPr="00C03D07" w:rsidRDefault="00731E64" w:rsidP="00731E6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754"/>
        <w:gridCol w:w="1440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731E64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5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44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31E64" w:rsidRPr="00C03D07" w:rsidTr="00731E64">
        <w:trPr>
          <w:trHeight w:val="488"/>
        </w:trPr>
        <w:tc>
          <w:tcPr>
            <w:tcW w:w="1155" w:type="dxa"/>
          </w:tcPr>
          <w:p w:rsidR="00731E64" w:rsidRPr="00C03D07" w:rsidRDefault="00731E64" w:rsidP="00731E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– MUKUL ANTERVEDI</w:t>
            </w:r>
          </w:p>
        </w:tc>
        <w:tc>
          <w:tcPr>
            <w:tcW w:w="1789" w:type="dxa"/>
          </w:tcPr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SAP AMERICA, INC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3999 WEST CHESTER PIKE, NEWTOWN SQUARE, PA</w:t>
            </w:r>
          </w:p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PRINCIPAL CONSULTANT</w:t>
            </w:r>
          </w:p>
        </w:tc>
        <w:tc>
          <w:tcPr>
            <w:tcW w:w="144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SEPTEMBER 2007</w:t>
            </w:r>
          </w:p>
        </w:tc>
        <w:tc>
          <w:tcPr>
            <w:tcW w:w="1441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731E64" w:rsidRPr="00C03D07" w:rsidTr="00731E64">
        <w:trPr>
          <w:trHeight w:val="488"/>
        </w:trPr>
        <w:tc>
          <w:tcPr>
            <w:tcW w:w="1155" w:type="dxa"/>
          </w:tcPr>
          <w:p w:rsidR="00731E64" w:rsidRDefault="00731E64" w:rsidP="00731E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731E64" w:rsidRPr="00C03D07" w:rsidRDefault="00731E64" w:rsidP="00731E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KALPANA ANTERVEDI</w:t>
            </w:r>
          </w:p>
        </w:tc>
        <w:tc>
          <w:tcPr>
            <w:tcW w:w="1789" w:type="dxa"/>
          </w:tcPr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 IT SOLUTIONS INC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2570 N FIRST STREET, 2</w:t>
            </w:r>
            <w:r w:rsidRPr="007C31AF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FL, SAN JOSE, CA-95131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CAPITAL ONE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1680 CAPITAL ONE DRIVE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MCLEAN, VA</w:t>
            </w:r>
          </w:p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CONSULTANT</w:t>
            </w:r>
          </w:p>
        </w:tc>
        <w:tc>
          <w:tcPr>
            <w:tcW w:w="1440" w:type="dxa"/>
          </w:tcPr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07/03/2017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06/23/2017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31E64" w:rsidRPr="00C03D07" w:rsidTr="00731E64">
        <w:trPr>
          <w:trHeight w:val="512"/>
        </w:trPr>
        <w:tc>
          <w:tcPr>
            <w:tcW w:w="1155" w:type="dxa"/>
          </w:tcPr>
          <w:p w:rsidR="00731E64" w:rsidRPr="00C03D07" w:rsidRDefault="00731E64" w:rsidP="00731E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31E64" w:rsidRPr="00C03D07" w:rsidTr="00731E64">
        <w:trPr>
          <w:trHeight w:val="512"/>
        </w:trPr>
        <w:tc>
          <w:tcPr>
            <w:tcW w:w="1155" w:type="dxa"/>
          </w:tcPr>
          <w:p w:rsidR="00731E64" w:rsidRPr="00C03D07" w:rsidRDefault="00731E64" w:rsidP="00731E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731E64" w:rsidRPr="00C03D07" w:rsidRDefault="00731E64" w:rsidP="00731E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CA63B2" w:rsidRDefault="00CA63B2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CA63B2" w:rsidRPr="00264000" w:rsidRDefault="00CA63B2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096"/>
        <w:gridCol w:w="900"/>
        <w:gridCol w:w="990"/>
        <w:gridCol w:w="2482"/>
        <w:gridCol w:w="1136"/>
      </w:tblGrid>
      <w:tr w:rsidR="005A093C" w:rsidRPr="00C03D07" w:rsidTr="00CA63B2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09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99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248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CA63B2" w:rsidRPr="00C03D07" w:rsidTr="00CA63B2">
        <w:trPr>
          <w:trHeight w:val="480"/>
        </w:trPr>
        <w:tc>
          <w:tcPr>
            <w:tcW w:w="4412" w:type="dxa"/>
          </w:tcPr>
          <w:p w:rsidR="00CA63B2" w:rsidRPr="00C03D0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82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435"/>
        </w:trPr>
        <w:tc>
          <w:tcPr>
            <w:tcW w:w="4412" w:type="dxa"/>
          </w:tcPr>
          <w:p w:rsidR="00CA63B2" w:rsidRPr="00C03D0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82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MIDDDLETOWN, NJ</w:t>
            </w: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444"/>
        </w:trPr>
        <w:tc>
          <w:tcPr>
            <w:tcW w:w="4412" w:type="dxa"/>
          </w:tcPr>
          <w:p w:rsidR="00CA63B2" w:rsidRPr="00C03D0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82" w:type="dxa"/>
          </w:tcPr>
          <w:p w:rsidR="00CA63B2" w:rsidRDefault="00C82C61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ACTUAL START DATE: </w:t>
            </w:r>
            <w:r w:rsidR="00CA63B2">
              <w:rPr>
                <w:rFonts w:ascii="Calibri" w:hAnsi="Calibri" w:cs="Calibri"/>
                <w:color w:val="000000"/>
                <w:sz w:val="24"/>
                <w:szCs w:val="24"/>
              </w:rPr>
              <w:t>09/19/2016</w:t>
            </w:r>
          </w:p>
          <w:p w:rsidR="00C82C61" w:rsidRDefault="00C82C61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C61" w:rsidRDefault="00C82C61" w:rsidP="00CA63B2">
            <w:pPr>
              <w:spacing w:before="9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C82C61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>FOR TY 2017, START DATE = 01/01/2017</w:t>
            </w:r>
          </w:p>
          <w:p w:rsidR="0002617E" w:rsidRDefault="0002617E" w:rsidP="00CA63B2">
            <w:pPr>
              <w:spacing w:before="9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02617E" w:rsidRPr="00C82C61" w:rsidRDefault="0002617E" w:rsidP="00CA63B2">
            <w:pPr>
              <w:spacing w:before="9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435"/>
        </w:trPr>
        <w:tc>
          <w:tcPr>
            <w:tcW w:w="4412" w:type="dxa"/>
          </w:tcPr>
          <w:p w:rsidR="00CA63B2" w:rsidRPr="00C03D0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CA63B2" w:rsidRPr="00C82C61" w:rsidRDefault="00CA63B2" w:rsidP="00CA63B2">
            <w:pPr>
              <w:spacing w:before="9"/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C82C61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>06/23/2017</w:t>
            </w: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655"/>
        </w:trPr>
        <w:tc>
          <w:tcPr>
            <w:tcW w:w="4412" w:type="dxa"/>
          </w:tcPr>
          <w:p w:rsidR="00CA63B2" w:rsidRPr="00C03D0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655"/>
        </w:trPr>
        <w:tc>
          <w:tcPr>
            <w:tcW w:w="4412" w:type="dxa"/>
          </w:tcPr>
          <w:p w:rsidR="00CA63B2" w:rsidRPr="00C03D0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633"/>
        </w:trPr>
        <w:tc>
          <w:tcPr>
            <w:tcW w:w="4412" w:type="dxa"/>
          </w:tcPr>
          <w:p w:rsidR="00CA63B2" w:rsidRPr="00C03D0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408"/>
        </w:trPr>
        <w:tc>
          <w:tcPr>
            <w:tcW w:w="4412" w:type="dxa"/>
          </w:tcPr>
          <w:p w:rsidR="00CA63B2" w:rsidRPr="00C03D0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$2000 / MONTH</w:t>
            </w: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655"/>
        </w:trPr>
        <w:tc>
          <w:tcPr>
            <w:tcW w:w="4412" w:type="dxa"/>
          </w:tcPr>
          <w:p w:rsidR="00CA63B2" w:rsidRPr="00C03D0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655"/>
        </w:trPr>
        <w:tc>
          <w:tcPr>
            <w:tcW w:w="4412" w:type="dxa"/>
          </w:tcPr>
          <w:p w:rsidR="00CA63B2" w:rsidRPr="00C23297" w:rsidRDefault="00CA63B2" w:rsidP="00CA63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63B2" w:rsidRPr="00C03D07" w:rsidTr="00CA63B2">
        <w:trPr>
          <w:trHeight w:val="655"/>
        </w:trPr>
        <w:tc>
          <w:tcPr>
            <w:tcW w:w="4412" w:type="dxa"/>
          </w:tcPr>
          <w:p w:rsidR="00CA63B2" w:rsidRPr="00C23297" w:rsidRDefault="00CA63B2" w:rsidP="00CA63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09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 MILES</w:t>
            </w:r>
          </w:p>
        </w:tc>
        <w:tc>
          <w:tcPr>
            <w:tcW w:w="1136" w:type="dxa"/>
          </w:tcPr>
          <w:p w:rsidR="00CA63B2" w:rsidRPr="00C03D07" w:rsidRDefault="00CA63B2" w:rsidP="00CA63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CB0D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1169.77</w:t>
            </w:r>
          </w:p>
        </w:tc>
        <w:tc>
          <w:tcPr>
            <w:tcW w:w="2610" w:type="dxa"/>
          </w:tcPr>
          <w:p w:rsidR="008D7F4A" w:rsidRDefault="008D7F4A" w:rsidP="008D7F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LOCAL EIT (2016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): </w:t>
            </w:r>
            <w:r w:rsidRPr="00960FCF">
              <w:rPr>
                <w:rFonts w:ascii="Calibri" w:hAnsi="Calibri" w:cs="Calibri"/>
                <w:b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282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8D7F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$3837.46</w:t>
            </w:r>
          </w:p>
        </w:tc>
        <w:tc>
          <w:tcPr>
            <w:tcW w:w="1260" w:type="dxa"/>
          </w:tcPr>
          <w:p w:rsidR="00B95496" w:rsidRPr="00C03D07" w:rsidRDefault="008D7F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$0.00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8D7F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$774.00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76"/>
        <w:gridCol w:w="1202"/>
        <w:gridCol w:w="1416"/>
        <w:gridCol w:w="2798"/>
        <w:gridCol w:w="1341"/>
        <w:gridCol w:w="1183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Default="008D7F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$1200</w:t>
            </w:r>
          </w:p>
          <w:p w:rsidR="008D7F4A" w:rsidRPr="00C03D07" w:rsidRDefault="008D7F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SAFE Certification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8D7F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$25.00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A94FF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see the attached documents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A94FF9" w:rsidRPr="00A94FF9" w:rsidRDefault="00A94FF9" w:rsidP="005A2CD3">
            <w:pPr>
              <w:spacing w:before="9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A94FF9">
              <w:rPr>
                <w:rFonts w:ascii="Calibri" w:eastAsia="Arial" w:hAnsi="Calibri" w:cs="Calibri"/>
                <w:b/>
                <w:color w:val="FF0000"/>
                <w:w w:val="82"/>
                <w:sz w:val="36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A94FF9" w:rsidRPr="005A2CD3" w:rsidRDefault="00A94FF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A94FF9">
              <w:rPr>
                <w:rFonts w:ascii="Calibri" w:eastAsia="Arial" w:hAnsi="Calibri" w:cs="Calibri"/>
                <w:b/>
                <w:color w:val="FF0000"/>
                <w:w w:val="82"/>
                <w:sz w:val="36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94FF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A94FF9">
              <w:rPr>
                <w:rFonts w:ascii="Calibri" w:eastAsia="Arial" w:hAnsi="Calibri" w:cs="Calibri"/>
                <w:b/>
                <w:color w:val="FF0000"/>
                <w:w w:val="82"/>
                <w:sz w:val="36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94FF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A94FF9">
              <w:rPr>
                <w:rFonts w:ascii="Calibri" w:eastAsia="Arial" w:hAnsi="Calibri" w:cs="Calibri"/>
                <w:b/>
                <w:color w:val="FF0000"/>
                <w:w w:val="82"/>
                <w:sz w:val="36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A63B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A63B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57" w:rsidRDefault="00C25257" w:rsidP="00E2132C">
      <w:r>
        <w:separator/>
      </w:r>
    </w:p>
  </w:endnote>
  <w:endnote w:type="continuationSeparator" w:id="0">
    <w:p w:rsidR="00C25257" w:rsidRDefault="00C2525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B2" w:rsidRDefault="00CA63B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A63B2" w:rsidRDefault="00CA63B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A63B2" w:rsidRPr="00A000E0" w:rsidRDefault="00CA63B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A63B2" w:rsidRDefault="00CA63B2" w:rsidP="00B23708">
    <w:pPr>
      <w:ind w:right="288"/>
      <w:jc w:val="center"/>
      <w:rPr>
        <w:rFonts w:ascii="Cambria" w:hAnsi="Cambria"/>
      </w:rPr>
    </w:pPr>
  </w:p>
  <w:p w:rsidR="00CA63B2" w:rsidRDefault="00CA63B2" w:rsidP="00B23708">
    <w:pPr>
      <w:ind w:right="288"/>
      <w:jc w:val="center"/>
      <w:rPr>
        <w:rFonts w:ascii="Cambria" w:hAnsi="Cambria"/>
      </w:rPr>
    </w:pPr>
  </w:p>
  <w:p w:rsidR="00CA63B2" w:rsidRPr="002B2F01" w:rsidRDefault="00CA63B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A63B2" w:rsidRDefault="00CA63B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94FF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57" w:rsidRDefault="00C25257" w:rsidP="00E2132C">
      <w:r>
        <w:separator/>
      </w:r>
    </w:p>
  </w:footnote>
  <w:footnote w:type="continuationSeparator" w:id="0">
    <w:p w:rsidR="00C25257" w:rsidRDefault="00C2525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B2" w:rsidRDefault="00CA63B2">
    <w:pPr>
      <w:pStyle w:val="Header"/>
    </w:pPr>
  </w:p>
  <w:p w:rsidR="00CA63B2" w:rsidRDefault="00CA63B2">
    <w:pPr>
      <w:pStyle w:val="Header"/>
    </w:pPr>
  </w:p>
  <w:p w:rsidR="00CA63B2" w:rsidRDefault="00CA63B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2617E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1E64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7F4A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3036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4FF9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5257"/>
    <w:rsid w:val="00C27558"/>
    <w:rsid w:val="00C42784"/>
    <w:rsid w:val="00C54BA4"/>
    <w:rsid w:val="00C578D0"/>
    <w:rsid w:val="00C61BF5"/>
    <w:rsid w:val="00C70FF4"/>
    <w:rsid w:val="00C82C61"/>
    <w:rsid w:val="00C82D37"/>
    <w:rsid w:val="00C85FEE"/>
    <w:rsid w:val="00C9419B"/>
    <w:rsid w:val="00C96EFC"/>
    <w:rsid w:val="00C97FA6"/>
    <w:rsid w:val="00CA49E7"/>
    <w:rsid w:val="00CA63B2"/>
    <w:rsid w:val="00CB0D33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2E86203"/>
  <w15:docId w15:val="{CA7ADB1D-E878-4200-B2B5-28068E5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C2AB-777C-419B-92C4-76F537FE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284</TotalTime>
  <Pages>11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Antervedi, Mukul</cp:lastModifiedBy>
  <cp:revision>18</cp:revision>
  <cp:lastPrinted>2017-11-30T17:51:00Z</cp:lastPrinted>
  <dcterms:created xsi:type="dcterms:W3CDTF">2017-01-28T20:34:00Z</dcterms:created>
  <dcterms:modified xsi:type="dcterms:W3CDTF">2018-04-15T09:35:00Z</dcterms:modified>
</cp:coreProperties>
</file>