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upload all income related documents like W2, 1099 INT, DIV,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MISC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7"/>
        <w:gridCol w:w="2362"/>
        <w:gridCol w:w="2237"/>
        <w:gridCol w:w="1421"/>
        <w:gridCol w:w="1263"/>
        <w:gridCol w:w="132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</w:t>
            </w:r>
            <w:proofErr w:type="spellEnd"/>
          </w:p>
        </w:tc>
        <w:tc>
          <w:tcPr>
            <w:tcW w:w="1530" w:type="dxa"/>
          </w:tcPr>
          <w:p w:rsidR="00ED0124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Rao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Kalluri</w:t>
            </w:r>
          </w:p>
        </w:tc>
        <w:tc>
          <w:tcPr>
            <w:tcW w:w="1530" w:type="dxa"/>
          </w:tcPr>
          <w:p w:rsidR="00ED0124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Kalluri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02/07/1985</w:t>
            </w:r>
          </w:p>
        </w:tc>
        <w:tc>
          <w:tcPr>
            <w:tcW w:w="1530" w:type="dxa"/>
          </w:tcPr>
          <w:p w:rsidR="00ED0124" w:rsidRPr="00C03D07" w:rsidRDefault="00384A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10/31/1987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6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384A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827,Pavonia avenue, Jersey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city,New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Jersey-07306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4AB2" w:rsidRPr="00C03D07" w:rsidRDefault="00384AB2" w:rsidP="00384A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827,Pavonia avenue, Jersey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city,New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Jersey-07306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</w:t>
            </w:r>
            <w:r w:rsidR="00703A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358</w:t>
            </w:r>
            <w:r w:rsidR="00703A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7463</w:t>
            </w:r>
          </w:p>
        </w:tc>
        <w:tc>
          <w:tcPr>
            <w:tcW w:w="1530" w:type="dxa"/>
          </w:tcPr>
          <w:p w:rsidR="007B4551" w:rsidRPr="00C03D07" w:rsidRDefault="00384A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</w:t>
            </w:r>
            <w:r w:rsidR="00703A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358</w:t>
            </w:r>
            <w:r w:rsidR="00703AC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7463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03A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212-512-5719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Srinivaskalluri69@gmail.com</w:t>
            </w:r>
          </w:p>
        </w:tc>
        <w:tc>
          <w:tcPr>
            <w:tcW w:w="1530" w:type="dxa"/>
          </w:tcPr>
          <w:p w:rsidR="007B4551" w:rsidRPr="00C03D07" w:rsidRDefault="00384A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Geethu.yaddla@gmail.com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7B4551" w:rsidRPr="00C03D07" w:rsidRDefault="003B6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6th 2017</w:t>
            </w:r>
          </w:p>
        </w:tc>
        <w:tc>
          <w:tcPr>
            <w:tcW w:w="1530" w:type="dxa"/>
          </w:tcPr>
          <w:p w:rsidR="007B4551" w:rsidRPr="00C03D07" w:rsidRDefault="00384A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10th 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84A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384A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6D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84A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84A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November 9th 2008</w:t>
            </w:r>
          </w:p>
        </w:tc>
        <w:tc>
          <w:tcPr>
            <w:tcW w:w="1530" w:type="dxa"/>
          </w:tcPr>
          <w:p w:rsidR="00D92BD1" w:rsidRPr="00C03D07" w:rsidRDefault="00384A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November 9th 2008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B6C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B6C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EIN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84A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84A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84A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483069941073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84A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84A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Srinivasa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kalluri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84A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384A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05/06/2017</w:t>
            </w:r>
          </w:p>
        </w:tc>
        <w:tc>
          <w:tcPr>
            <w:tcW w:w="1710" w:type="dxa"/>
          </w:tcPr>
          <w:p w:rsidR="00C82D37" w:rsidRPr="00C03D07" w:rsidRDefault="00384A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  <w:proofErr w:type="spellEnd"/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84A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</w:t>
            </w:r>
          </w:p>
        </w:tc>
        <w:tc>
          <w:tcPr>
            <w:tcW w:w="1546" w:type="dxa"/>
          </w:tcPr>
          <w:p w:rsidR="00685178" w:rsidRPr="00C03D07" w:rsidRDefault="00384A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384A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05/06/2017</w:t>
            </w:r>
          </w:p>
        </w:tc>
        <w:tc>
          <w:tcPr>
            <w:tcW w:w="1441" w:type="dxa"/>
          </w:tcPr>
          <w:p w:rsidR="00685178" w:rsidRPr="00C03D07" w:rsidRDefault="00384A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384A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384A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84A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Home Box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OfficeInc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84A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384A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84A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5751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5751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5751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FMV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$750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6575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</w:t>
      </w:r>
      <w:proofErr w:type="spellStart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FBAR</w:t>
      </w:r>
      <w:proofErr w:type="spellEnd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/</w:t>
      </w:r>
      <w:proofErr w:type="spellStart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FATCA</w:t>
      </w:r>
      <w:proofErr w:type="spellEnd"/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</w:t>
      </w:r>
      <w:proofErr w:type="spellStart"/>
      <w:r w:rsidRPr="00CB653F">
        <w:rPr>
          <w:rFonts w:ascii="Calibri" w:eastAsia="Arial" w:hAnsi="Calibri" w:cs="Calibri"/>
          <w:w w:val="82"/>
          <w:sz w:val="24"/>
          <w:szCs w:val="24"/>
        </w:rPr>
        <w:t>FBAR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proofErr w:type="spell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</w:t>
      </w:r>
      <w:proofErr w:type="spell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UPLOAD /EMAIL THE FOLLOWING DOCUMENTS ALONG WITH THE THIS TAX </w:t>
      </w:r>
      <w:proofErr w:type="spellStart"/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ORGANISER</w:t>
      </w:r>
      <w:proofErr w:type="spellEnd"/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MFJ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|MFS |HOH | 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QWDC</w:t>
            </w:r>
            <w:proofErr w:type="spellEnd"/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6D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</w:t>
            </w:r>
            <w:proofErr w:type="spell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OSTC</w:t>
            </w:r>
            <w:proofErr w:type="spell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6D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FATCA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6F" w:rsidRDefault="0072096F" w:rsidP="00E2132C">
      <w:r>
        <w:separator/>
      </w:r>
    </w:p>
  </w:endnote>
  <w:endnote w:type="continuationSeparator" w:id="0">
    <w:p w:rsidR="0072096F" w:rsidRDefault="0072096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01" w:rsidRDefault="003B6D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D01" w:rsidRDefault="003B6D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D01" w:rsidRPr="00A000E0" w:rsidRDefault="003B6D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D01" w:rsidRDefault="003B6D01" w:rsidP="00B23708">
    <w:pPr>
      <w:ind w:right="288"/>
      <w:jc w:val="center"/>
      <w:rPr>
        <w:rFonts w:ascii="Cambria" w:hAnsi="Cambria"/>
      </w:rPr>
    </w:pPr>
  </w:p>
  <w:p w:rsidR="003B6D01" w:rsidRDefault="003B6D01" w:rsidP="00B23708">
    <w:pPr>
      <w:ind w:right="288"/>
      <w:jc w:val="center"/>
      <w:rPr>
        <w:rFonts w:ascii="Cambria" w:hAnsi="Cambria"/>
      </w:rPr>
    </w:pPr>
  </w:p>
  <w:p w:rsidR="003B6D01" w:rsidRPr="002B2F01" w:rsidRDefault="003B6D0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D01" w:rsidRDefault="003B6D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03AC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6F" w:rsidRDefault="0072096F" w:rsidP="00E2132C">
      <w:r>
        <w:separator/>
      </w:r>
    </w:p>
  </w:footnote>
  <w:footnote w:type="continuationSeparator" w:id="0">
    <w:p w:rsidR="0072096F" w:rsidRDefault="0072096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01" w:rsidRDefault="003B6D01">
    <w:pPr>
      <w:pStyle w:val="Header"/>
    </w:pPr>
  </w:p>
  <w:p w:rsidR="003B6D01" w:rsidRDefault="003B6D01">
    <w:pPr>
      <w:pStyle w:val="Header"/>
    </w:pPr>
  </w:p>
  <w:p w:rsidR="003B6D01" w:rsidRDefault="003B6D0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4AB2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6D01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5751A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AC4"/>
    <w:rsid w:val="007144DA"/>
    <w:rsid w:val="0072096F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B6C28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3FE33D5-B1B5-4B38-991E-C33DBC72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9C3F-A401-4D5E-B7ED-59CC5A4D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10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Kalluri, Srinivasarao (HBO-NS)</cp:lastModifiedBy>
  <cp:revision>4</cp:revision>
  <cp:lastPrinted>2017-11-30T17:51:00Z</cp:lastPrinted>
  <dcterms:created xsi:type="dcterms:W3CDTF">2017-12-13T20:20:00Z</dcterms:created>
  <dcterms:modified xsi:type="dcterms:W3CDTF">2018-02-01T21:47:00Z</dcterms:modified>
</cp:coreProperties>
</file>