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875D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5DD42B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24548A1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4295FB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80A1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CB3A01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210CE4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C51C7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9E178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9DD142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15ACC0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352C4D2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9558BA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DC2817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5FAD5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12E4D1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6F3C57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906B4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14C7C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E60597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9"/>
        <w:gridCol w:w="2228"/>
        <w:gridCol w:w="1471"/>
        <w:gridCol w:w="1660"/>
        <w:gridCol w:w="1409"/>
        <w:gridCol w:w="1509"/>
      </w:tblGrid>
      <w:tr w:rsidR="007B4551" w:rsidRPr="00C03D07" w14:paraId="1E115E46" w14:textId="77777777" w:rsidTr="00DA1387">
        <w:tc>
          <w:tcPr>
            <w:tcW w:w="2808" w:type="dxa"/>
          </w:tcPr>
          <w:p w14:paraId="1156441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57EEFDC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C4AC0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0871F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C09006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602F15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4FAE1B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7B10B75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030EFFA" w14:textId="77777777" w:rsidTr="00DA1387">
        <w:tc>
          <w:tcPr>
            <w:tcW w:w="2808" w:type="dxa"/>
          </w:tcPr>
          <w:p w14:paraId="1B5A63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5B8FD73" w14:textId="77777777" w:rsidR="00ED0124" w:rsidRPr="00C03D07" w:rsidRDefault="00FA0B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Rusheel</w:t>
            </w:r>
            <w:proofErr w:type="spellEnd"/>
          </w:p>
        </w:tc>
        <w:tc>
          <w:tcPr>
            <w:tcW w:w="1530" w:type="dxa"/>
          </w:tcPr>
          <w:p w14:paraId="54E00A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CB1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1DC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48AD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412DC8B" w14:textId="77777777" w:rsidTr="00DA1387">
        <w:tc>
          <w:tcPr>
            <w:tcW w:w="2808" w:type="dxa"/>
          </w:tcPr>
          <w:p w14:paraId="207346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161A0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491E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2BBD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021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B56C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59D8E51" w14:textId="77777777" w:rsidTr="00DA1387">
        <w:tc>
          <w:tcPr>
            <w:tcW w:w="2808" w:type="dxa"/>
          </w:tcPr>
          <w:p w14:paraId="32A384D5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62BAC08" w14:textId="77777777" w:rsidR="00ED0124" w:rsidRPr="00C03D07" w:rsidRDefault="00FA0B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Sandri</w:t>
            </w:r>
            <w:proofErr w:type="spellEnd"/>
          </w:p>
        </w:tc>
        <w:tc>
          <w:tcPr>
            <w:tcW w:w="1530" w:type="dxa"/>
          </w:tcPr>
          <w:p w14:paraId="147381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4685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6C76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F7FC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74189C3" w14:textId="77777777" w:rsidTr="00DA1387">
        <w:tc>
          <w:tcPr>
            <w:tcW w:w="2808" w:type="dxa"/>
          </w:tcPr>
          <w:p w14:paraId="486983AE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2ED8447" w14:textId="77777777" w:rsidR="00ED0124" w:rsidRPr="00C03D07" w:rsidRDefault="0037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762448044</w:t>
            </w:r>
          </w:p>
        </w:tc>
        <w:tc>
          <w:tcPr>
            <w:tcW w:w="1530" w:type="dxa"/>
          </w:tcPr>
          <w:p w14:paraId="3CF858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511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96E8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0DE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F007712" w14:textId="77777777" w:rsidTr="00DA1387">
        <w:tc>
          <w:tcPr>
            <w:tcW w:w="2808" w:type="dxa"/>
          </w:tcPr>
          <w:p w14:paraId="684EBE0D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FDDEC1D" w14:textId="77777777" w:rsidR="00ED0124" w:rsidRPr="00C03D07" w:rsidRDefault="00FA0B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01/24/1191</w:t>
            </w:r>
          </w:p>
        </w:tc>
        <w:tc>
          <w:tcPr>
            <w:tcW w:w="1530" w:type="dxa"/>
          </w:tcPr>
          <w:p w14:paraId="6FB7E3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AE3C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9AD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69C6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2846D8E" w14:textId="77777777" w:rsidTr="00DA1387">
        <w:tc>
          <w:tcPr>
            <w:tcW w:w="2808" w:type="dxa"/>
          </w:tcPr>
          <w:p w14:paraId="1FE497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F8C38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7127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FAC65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9700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0DFB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CA471C" w14:textId="77777777" w:rsidTr="00DA1387">
        <w:tc>
          <w:tcPr>
            <w:tcW w:w="2808" w:type="dxa"/>
          </w:tcPr>
          <w:p w14:paraId="0D6BCEC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E99617" w14:textId="77777777" w:rsidR="007B4551" w:rsidRPr="00C03D07" w:rsidRDefault="00FA0B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Mobile Developer</w:t>
            </w:r>
          </w:p>
        </w:tc>
        <w:tc>
          <w:tcPr>
            <w:tcW w:w="1530" w:type="dxa"/>
          </w:tcPr>
          <w:p w14:paraId="4B2FE7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D93EF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5110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0318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35D7283" w14:textId="77777777" w:rsidTr="00DA1387">
        <w:tc>
          <w:tcPr>
            <w:tcW w:w="2808" w:type="dxa"/>
          </w:tcPr>
          <w:p w14:paraId="2516AD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21666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0762C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90EF96" w14:textId="77777777" w:rsidR="007B4551" w:rsidRPr="00C03D07" w:rsidRDefault="0037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1616 NE 16</w:t>
            </w:r>
            <w:r w:rsidRPr="00375E5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 Gresham OR 97030</w:t>
            </w:r>
          </w:p>
          <w:p w14:paraId="434414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CE7A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3589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E024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6C5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F8B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370D9D8" w14:textId="77777777" w:rsidTr="00DA1387">
        <w:tc>
          <w:tcPr>
            <w:tcW w:w="2808" w:type="dxa"/>
          </w:tcPr>
          <w:p w14:paraId="02FECC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405A90E" w14:textId="77777777" w:rsidR="007B4551" w:rsidRPr="00C03D07" w:rsidRDefault="00FA0B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4693888765</w:t>
            </w:r>
          </w:p>
        </w:tc>
        <w:tc>
          <w:tcPr>
            <w:tcW w:w="1530" w:type="dxa"/>
          </w:tcPr>
          <w:p w14:paraId="68333A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48FB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B0A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3885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97B4890" w14:textId="77777777" w:rsidTr="00DA1387">
        <w:tc>
          <w:tcPr>
            <w:tcW w:w="2808" w:type="dxa"/>
          </w:tcPr>
          <w:p w14:paraId="0B61EF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73E94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C32D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F66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D22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3D7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B5BB91B" w14:textId="77777777" w:rsidTr="00DA1387">
        <w:tc>
          <w:tcPr>
            <w:tcW w:w="2808" w:type="dxa"/>
          </w:tcPr>
          <w:p w14:paraId="699B9B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1B3BE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9242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621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42AE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235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E70572" w14:textId="77777777" w:rsidTr="00DA1387">
        <w:tc>
          <w:tcPr>
            <w:tcW w:w="2808" w:type="dxa"/>
          </w:tcPr>
          <w:p w14:paraId="58D8FD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770B710" w14:textId="77777777" w:rsidR="007B4551" w:rsidRPr="00C03D07" w:rsidRDefault="0037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Sandy.rishi573@gmail.com</w:t>
            </w:r>
          </w:p>
        </w:tc>
        <w:tc>
          <w:tcPr>
            <w:tcW w:w="1530" w:type="dxa"/>
          </w:tcPr>
          <w:p w14:paraId="5A2BA4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EB0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DF8B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64C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997C754" w14:textId="77777777" w:rsidTr="00DA1387">
        <w:tc>
          <w:tcPr>
            <w:tcW w:w="2808" w:type="dxa"/>
          </w:tcPr>
          <w:p w14:paraId="3AC8D1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452940F1" w14:textId="77777777" w:rsidR="007B4551" w:rsidRPr="00C03D07" w:rsidRDefault="0037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09-16-2013</w:t>
            </w:r>
          </w:p>
        </w:tc>
        <w:tc>
          <w:tcPr>
            <w:tcW w:w="1530" w:type="dxa"/>
          </w:tcPr>
          <w:p w14:paraId="5AAD35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FC2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1C02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77C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6899B628" w14:textId="77777777" w:rsidTr="00DA1387">
        <w:tc>
          <w:tcPr>
            <w:tcW w:w="2808" w:type="dxa"/>
          </w:tcPr>
          <w:p w14:paraId="2EC6CC5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B9A8A5D" w14:textId="77777777" w:rsidR="001A2598" w:rsidRPr="00C03D07" w:rsidRDefault="00923F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12BADA5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5628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6320C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EC76E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4B80E43" w14:textId="77777777" w:rsidTr="00DA1387">
        <w:tc>
          <w:tcPr>
            <w:tcW w:w="2808" w:type="dxa"/>
          </w:tcPr>
          <w:p w14:paraId="6BEE18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2835F0F4" w14:textId="77777777" w:rsidR="00D92BD1" w:rsidRPr="00C03D07" w:rsidRDefault="00923F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Opt -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cpt</w:t>
            </w:r>
            <w:proofErr w:type="spellEnd"/>
          </w:p>
        </w:tc>
        <w:tc>
          <w:tcPr>
            <w:tcW w:w="1530" w:type="dxa"/>
          </w:tcPr>
          <w:p w14:paraId="386992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21C0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DBFA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C82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D39FB09" w14:textId="77777777" w:rsidTr="00DA1387">
        <w:tc>
          <w:tcPr>
            <w:tcW w:w="2808" w:type="dxa"/>
          </w:tcPr>
          <w:p w14:paraId="540812FB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4CCFD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72E9A8A" w14:textId="77777777" w:rsidR="00D92BD1" w:rsidRPr="00C03D07" w:rsidRDefault="00923F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530" w:type="dxa"/>
          </w:tcPr>
          <w:p w14:paraId="31EB95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CF27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368A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6CF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2D92176" w14:textId="77777777" w:rsidTr="00DA1387">
        <w:tc>
          <w:tcPr>
            <w:tcW w:w="2808" w:type="dxa"/>
          </w:tcPr>
          <w:p w14:paraId="246064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0F3FA18" w14:textId="77777777" w:rsidR="00D92BD1" w:rsidRPr="00C03D07" w:rsidRDefault="00923F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530" w:type="dxa"/>
          </w:tcPr>
          <w:p w14:paraId="4ACE3F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6E1C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611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40ED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476344" w14:textId="77777777" w:rsidTr="00DA1387">
        <w:tc>
          <w:tcPr>
            <w:tcW w:w="2808" w:type="dxa"/>
          </w:tcPr>
          <w:p w14:paraId="1EE574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3B2202B" w14:textId="77777777" w:rsidR="00D92BD1" w:rsidRPr="00C03D07" w:rsidRDefault="00923F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38906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BD31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20CB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2F8D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58E3826" w14:textId="77777777" w:rsidTr="00DA1387">
        <w:tc>
          <w:tcPr>
            <w:tcW w:w="2808" w:type="dxa"/>
          </w:tcPr>
          <w:p w14:paraId="0CB80D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BF76DF6" w14:textId="77777777" w:rsidR="00D92BD1" w:rsidRPr="00C03D07" w:rsidRDefault="00923F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2E4238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E3C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676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D453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53F0202" w14:textId="77777777" w:rsidTr="00DA1387">
        <w:tc>
          <w:tcPr>
            <w:tcW w:w="2808" w:type="dxa"/>
          </w:tcPr>
          <w:p w14:paraId="4C0CFA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28EA1B8F" w14:textId="77777777" w:rsidR="00D92BD1" w:rsidRPr="00C03D07" w:rsidRDefault="00923F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83005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C33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4F9C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0CE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A5ACAF0" w14:textId="77777777" w:rsidTr="00DA1387">
        <w:tc>
          <w:tcPr>
            <w:tcW w:w="2808" w:type="dxa"/>
          </w:tcPr>
          <w:p w14:paraId="5D3CC3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F2D3E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5AB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8D48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E17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5B8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ED0314E" w14:textId="77777777" w:rsidTr="00DA1387">
        <w:tc>
          <w:tcPr>
            <w:tcW w:w="2808" w:type="dxa"/>
          </w:tcPr>
          <w:p w14:paraId="682848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81BF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9A90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42E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8650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B911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007AC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1728DBD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2B4720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F86BBB9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8B3FE1D" w14:textId="77777777" w:rsidTr="00797DEB">
        <w:tc>
          <w:tcPr>
            <w:tcW w:w="2203" w:type="dxa"/>
          </w:tcPr>
          <w:p w14:paraId="1EDC91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ED45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FC8A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6C146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F5771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73C1E5A" w14:textId="77777777" w:rsidTr="00797DEB">
        <w:tc>
          <w:tcPr>
            <w:tcW w:w="2203" w:type="dxa"/>
          </w:tcPr>
          <w:p w14:paraId="7C2861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4073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95D9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BA58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DDA6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18EA6FF" w14:textId="77777777" w:rsidTr="00797DEB">
        <w:tc>
          <w:tcPr>
            <w:tcW w:w="2203" w:type="dxa"/>
          </w:tcPr>
          <w:p w14:paraId="08654A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D58E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BBAD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05D6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0D47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EDE5B42" w14:textId="77777777" w:rsidTr="00797DEB">
        <w:tc>
          <w:tcPr>
            <w:tcW w:w="2203" w:type="dxa"/>
          </w:tcPr>
          <w:p w14:paraId="68A95D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7201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BC02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AD01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1B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5FE00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0211E7D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19B8DF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7A2B796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869FAC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C6F69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FE01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5F60863" w14:textId="77777777" w:rsidTr="00693BFE">
        <w:trPr>
          <w:trHeight w:val="324"/>
        </w:trPr>
        <w:tc>
          <w:tcPr>
            <w:tcW w:w="7218" w:type="dxa"/>
            <w:gridSpan w:val="2"/>
          </w:tcPr>
          <w:p w14:paraId="6073CFC1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76FE4222" w14:textId="77777777" w:rsidTr="00693BFE">
        <w:trPr>
          <w:trHeight w:val="314"/>
        </w:trPr>
        <w:tc>
          <w:tcPr>
            <w:tcW w:w="2412" w:type="dxa"/>
          </w:tcPr>
          <w:p w14:paraId="5AAC9FA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B765DE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C9817C3" w14:textId="77777777" w:rsidTr="00693BFE">
        <w:trPr>
          <w:trHeight w:val="324"/>
        </w:trPr>
        <w:tc>
          <w:tcPr>
            <w:tcW w:w="2412" w:type="dxa"/>
          </w:tcPr>
          <w:p w14:paraId="133C07E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10875B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3BCF155" w14:textId="77777777" w:rsidTr="00693BFE">
        <w:trPr>
          <w:trHeight w:val="324"/>
        </w:trPr>
        <w:tc>
          <w:tcPr>
            <w:tcW w:w="2412" w:type="dxa"/>
          </w:tcPr>
          <w:p w14:paraId="31D4757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3EAB7BE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9812CD2" w14:textId="77777777" w:rsidTr="00693BFE">
        <w:trPr>
          <w:trHeight w:val="340"/>
        </w:trPr>
        <w:tc>
          <w:tcPr>
            <w:tcW w:w="2412" w:type="dxa"/>
          </w:tcPr>
          <w:p w14:paraId="12832E5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D96492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6C8430F" w14:textId="77777777" w:rsidTr="00693BFE">
        <w:trPr>
          <w:trHeight w:val="340"/>
        </w:trPr>
        <w:tc>
          <w:tcPr>
            <w:tcW w:w="2412" w:type="dxa"/>
          </w:tcPr>
          <w:p w14:paraId="0BA12AF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0FAF65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19B2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69CEA8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29D2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78BAC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CA2B2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A3A7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5665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8F3C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22632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211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9DA9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41C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83A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87D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A4A6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2F0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2082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4C0C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39A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9D2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698E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845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CE02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4E4E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E66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22C4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CD3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FB7D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0BB81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A180F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492A6F4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DEBD8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718FC4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A0D348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1BA7F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08B4C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B856C5B" w14:textId="77777777" w:rsidTr="001D05D6">
        <w:trPr>
          <w:trHeight w:val="404"/>
        </w:trPr>
        <w:tc>
          <w:tcPr>
            <w:tcW w:w="918" w:type="dxa"/>
          </w:tcPr>
          <w:p w14:paraId="37A4016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D652F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38937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7DDA4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2BA9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0F16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1D5B82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F06391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C8CC1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49BF9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E487AD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9C98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2DC1087C" w14:textId="77777777" w:rsidTr="001D05D6">
        <w:trPr>
          <w:trHeight w:val="622"/>
        </w:trPr>
        <w:tc>
          <w:tcPr>
            <w:tcW w:w="918" w:type="dxa"/>
          </w:tcPr>
          <w:p w14:paraId="689A994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DF717C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8F99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C528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A6C6C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E23BF7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7615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228E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636826B" w14:textId="77777777" w:rsidTr="001D05D6">
        <w:trPr>
          <w:trHeight w:val="592"/>
        </w:trPr>
        <w:tc>
          <w:tcPr>
            <w:tcW w:w="918" w:type="dxa"/>
          </w:tcPr>
          <w:p w14:paraId="616F43E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048DD4D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2BB5C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E902B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1ABAAC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7977F9D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B80D5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E4810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A2E6B59" w14:textId="77777777" w:rsidTr="001D05D6">
        <w:trPr>
          <w:trHeight w:val="592"/>
        </w:trPr>
        <w:tc>
          <w:tcPr>
            <w:tcW w:w="918" w:type="dxa"/>
          </w:tcPr>
          <w:p w14:paraId="3436286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CB8AF9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5FCB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CDAC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D236D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88EF6E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2CE1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A125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2D701072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1D903B4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F33A9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EFD84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6489A441" w14:textId="77777777" w:rsidTr="001D05D6">
        <w:trPr>
          <w:trHeight w:val="321"/>
        </w:trPr>
        <w:tc>
          <w:tcPr>
            <w:tcW w:w="10800" w:type="dxa"/>
            <w:gridSpan w:val="7"/>
          </w:tcPr>
          <w:p w14:paraId="7B4A180D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4EF0472" w14:textId="77777777" w:rsidTr="00B71F8C">
        <w:trPr>
          <w:trHeight w:val="512"/>
        </w:trPr>
        <w:tc>
          <w:tcPr>
            <w:tcW w:w="1155" w:type="dxa"/>
          </w:tcPr>
          <w:p w14:paraId="0F6F436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A7AA96E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EC2ABF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D4BF5C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61FAA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7DC0175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E30B80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E0FB15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B1237B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D22E1FA" w14:textId="77777777" w:rsidTr="00B71F8C">
        <w:trPr>
          <w:trHeight w:val="488"/>
        </w:trPr>
        <w:tc>
          <w:tcPr>
            <w:tcW w:w="1155" w:type="dxa"/>
          </w:tcPr>
          <w:p w14:paraId="708A7B6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BAC1CA5" w14:textId="77777777" w:rsidR="00685178" w:rsidRPr="00C03D07" w:rsidRDefault="00375E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Ventois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46" w:type="dxa"/>
          </w:tcPr>
          <w:p w14:paraId="64D3A8B3" w14:textId="77777777" w:rsidR="00685178" w:rsidRPr="00C03D07" w:rsidRDefault="00375E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Mobile Developer</w:t>
            </w:r>
          </w:p>
        </w:tc>
        <w:tc>
          <w:tcPr>
            <w:tcW w:w="1648" w:type="dxa"/>
          </w:tcPr>
          <w:p w14:paraId="26FBD52A" w14:textId="77777777" w:rsidR="00685178" w:rsidRPr="00C03D07" w:rsidRDefault="00375E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08/26/2-15</w:t>
            </w:r>
          </w:p>
        </w:tc>
        <w:tc>
          <w:tcPr>
            <w:tcW w:w="1441" w:type="dxa"/>
          </w:tcPr>
          <w:p w14:paraId="262D62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62BBC0E" w14:textId="77777777" w:rsidR="00685178" w:rsidRPr="00C03D07" w:rsidRDefault="00375E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46DA3B54" w14:textId="77777777" w:rsidR="00685178" w:rsidRPr="00C03D07" w:rsidRDefault="00375E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Shrewsbury MA</w:t>
            </w:r>
          </w:p>
        </w:tc>
      </w:tr>
      <w:tr w:rsidR="00685178" w:rsidRPr="00C03D07" w14:paraId="4DC46F94" w14:textId="77777777" w:rsidTr="00B71F8C">
        <w:trPr>
          <w:trHeight w:val="488"/>
        </w:trPr>
        <w:tc>
          <w:tcPr>
            <w:tcW w:w="1155" w:type="dxa"/>
          </w:tcPr>
          <w:p w14:paraId="7E4413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4A1948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5CAA7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A87B6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380B5F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BD20D8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45E392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27E34F6" w14:textId="77777777" w:rsidTr="00B71F8C">
        <w:trPr>
          <w:trHeight w:val="512"/>
        </w:trPr>
        <w:tc>
          <w:tcPr>
            <w:tcW w:w="1155" w:type="dxa"/>
          </w:tcPr>
          <w:p w14:paraId="03F960C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101736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FB40A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907C9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AC0A0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DFD8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8431F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7FE2ED6" w14:textId="77777777" w:rsidTr="00B71F8C">
        <w:trPr>
          <w:trHeight w:val="512"/>
        </w:trPr>
        <w:tc>
          <w:tcPr>
            <w:tcW w:w="1155" w:type="dxa"/>
          </w:tcPr>
          <w:p w14:paraId="4EC2A5D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C613F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9D046F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63F286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FFECE5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D3FAD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EFAD6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57900D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3E010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BBA17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2D7C2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002FD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3939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688BD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CA30F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DC651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2B8B5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8D51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7CDE5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69871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706A0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9F6A60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C0BF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86ADF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CB925A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BA4916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19281E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2C6C7617" w14:textId="77777777" w:rsidTr="004B23E9">
        <w:trPr>
          <w:trHeight w:val="714"/>
        </w:trPr>
        <w:tc>
          <w:tcPr>
            <w:tcW w:w="4412" w:type="dxa"/>
          </w:tcPr>
          <w:p w14:paraId="4C8F05A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D916D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44CEB0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5E2221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F43D54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859F2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DC11BD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456CEC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1471B1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FE7B5D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673813E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608F7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2EB852B" w14:textId="77777777" w:rsidTr="004B23E9">
        <w:trPr>
          <w:trHeight w:val="480"/>
        </w:trPr>
        <w:tc>
          <w:tcPr>
            <w:tcW w:w="4412" w:type="dxa"/>
          </w:tcPr>
          <w:p w14:paraId="57FB0A2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4C04930" w14:textId="77777777" w:rsidR="005A093C" w:rsidRPr="00C03D07" w:rsidRDefault="00375E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Ventois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94" w:type="dxa"/>
          </w:tcPr>
          <w:p w14:paraId="6FC48EED" w14:textId="77777777" w:rsidR="005A093C" w:rsidRPr="00C03D07" w:rsidRDefault="00523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Bank</w:t>
            </w:r>
          </w:p>
        </w:tc>
        <w:tc>
          <w:tcPr>
            <w:tcW w:w="1275" w:type="dxa"/>
          </w:tcPr>
          <w:p w14:paraId="62AC07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CB3CD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8E2E1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C40EA4" w14:textId="77777777" w:rsidTr="004B23E9">
        <w:trPr>
          <w:trHeight w:val="435"/>
        </w:trPr>
        <w:tc>
          <w:tcPr>
            <w:tcW w:w="4412" w:type="dxa"/>
          </w:tcPr>
          <w:p w14:paraId="3060B62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939202F" w14:textId="77777777" w:rsidR="005A093C" w:rsidRPr="00C03D07" w:rsidRDefault="00523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Shrewsbury MA</w:t>
            </w:r>
          </w:p>
        </w:tc>
        <w:tc>
          <w:tcPr>
            <w:tcW w:w="1494" w:type="dxa"/>
          </w:tcPr>
          <w:p w14:paraId="6F946404" w14:textId="77777777" w:rsidR="005A093C" w:rsidRPr="00C03D07" w:rsidRDefault="00523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Portland OR</w:t>
            </w:r>
          </w:p>
        </w:tc>
        <w:tc>
          <w:tcPr>
            <w:tcW w:w="1275" w:type="dxa"/>
          </w:tcPr>
          <w:p w14:paraId="2ACDEF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96814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EDFB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81C615D" w14:textId="77777777" w:rsidTr="004B23E9">
        <w:trPr>
          <w:trHeight w:val="444"/>
        </w:trPr>
        <w:tc>
          <w:tcPr>
            <w:tcW w:w="4412" w:type="dxa"/>
          </w:tcPr>
          <w:p w14:paraId="58726DE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8EF76A9" w14:textId="77777777" w:rsidR="005A093C" w:rsidRPr="00C03D07" w:rsidRDefault="00523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 w:rsidR="00375E5F">
              <w:rPr>
                <w:rFonts w:ascii="Calibri" w:hAnsi="Calibri" w:cs="Calibri"/>
                <w:color w:val="000000"/>
                <w:sz w:val="24"/>
                <w:szCs w:val="24"/>
              </w:rPr>
              <w:t>/23/2017</w:t>
            </w:r>
          </w:p>
        </w:tc>
        <w:tc>
          <w:tcPr>
            <w:tcW w:w="1494" w:type="dxa"/>
          </w:tcPr>
          <w:p w14:paraId="55A80444" w14:textId="77777777" w:rsidR="005A093C" w:rsidRPr="00C03D07" w:rsidRDefault="00523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1275" w:type="dxa"/>
          </w:tcPr>
          <w:p w14:paraId="29B87A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4033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AF730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29158F4" w14:textId="77777777" w:rsidTr="004B23E9">
        <w:trPr>
          <w:trHeight w:val="435"/>
        </w:trPr>
        <w:tc>
          <w:tcPr>
            <w:tcW w:w="4412" w:type="dxa"/>
          </w:tcPr>
          <w:p w14:paraId="23D01D4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1FF12BF" w14:textId="77777777" w:rsidR="005A093C" w:rsidRPr="00C03D07" w:rsidRDefault="00523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  <w:proofErr w:type="gramEnd"/>
          </w:p>
        </w:tc>
        <w:tc>
          <w:tcPr>
            <w:tcW w:w="1494" w:type="dxa"/>
          </w:tcPr>
          <w:p w14:paraId="317ECB7B" w14:textId="77777777" w:rsidR="005A093C" w:rsidRPr="00C03D07" w:rsidRDefault="00523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06 / </w:t>
            </w:r>
            <w:r w:rsidR="006B371C">
              <w:rPr>
                <w:rFonts w:ascii="Calibri" w:hAnsi="Calibri" w:cs="Calibri"/>
                <w:color w:val="000000"/>
                <w:sz w:val="24"/>
                <w:szCs w:val="24"/>
              </w:rPr>
              <w:t>20/2017</w:t>
            </w:r>
          </w:p>
        </w:tc>
        <w:tc>
          <w:tcPr>
            <w:tcW w:w="1275" w:type="dxa"/>
          </w:tcPr>
          <w:p w14:paraId="6850F9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923F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A4FD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ADBDAA4" w14:textId="77777777" w:rsidTr="004B23E9">
        <w:trPr>
          <w:trHeight w:val="655"/>
        </w:trPr>
        <w:tc>
          <w:tcPr>
            <w:tcW w:w="4412" w:type="dxa"/>
          </w:tcPr>
          <w:p w14:paraId="6D0E458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78F4C4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F6E04A7" w14:textId="77777777" w:rsidR="005A093C" w:rsidRPr="00C03D07" w:rsidRDefault="006B37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  <w:proofErr w:type="spellEnd"/>
          </w:p>
        </w:tc>
        <w:tc>
          <w:tcPr>
            <w:tcW w:w="1275" w:type="dxa"/>
          </w:tcPr>
          <w:p w14:paraId="2AB551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0D75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46892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79F544C" w14:textId="77777777" w:rsidTr="004B23E9">
        <w:trPr>
          <w:trHeight w:val="655"/>
        </w:trPr>
        <w:tc>
          <w:tcPr>
            <w:tcW w:w="4412" w:type="dxa"/>
          </w:tcPr>
          <w:p w14:paraId="7F5F7A2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CDEFD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BC234D" w14:textId="77777777" w:rsidR="005A093C" w:rsidRPr="00C03D07" w:rsidRDefault="006B37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</w:tcPr>
          <w:p w14:paraId="09A31B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6DCD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738A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DDC8C0C" w14:textId="77777777" w:rsidTr="004B23E9">
        <w:trPr>
          <w:trHeight w:val="633"/>
        </w:trPr>
        <w:tc>
          <w:tcPr>
            <w:tcW w:w="4412" w:type="dxa"/>
          </w:tcPr>
          <w:p w14:paraId="3671D26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7A0CD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F0B2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F612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32F4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D148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8CC803" w14:textId="77777777" w:rsidTr="004B23E9">
        <w:trPr>
          <w:trHeight w:val="408"/>
        </w:trPr>
        <w:tc>
          <w:tcPr>
            <w:tcW w:w="4412" w:type="dxa"/>
          </w:tcPr>
          <w:p w14:paraId="40F5ABD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BCEE8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BB548FF" w14:textId="77777777" w:rsidR="005A093C" w:rsidRPr="00C03D07" w:rsidRDefault="006B37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14:paraId="34BE39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A630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A719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337D9D2" w14:textId="77777777" w:rsidTr="004B23E9">
        <w:trPr>
          <w:trHeight w:val="655"/>
        </w:trPr>
        <w:tc>
          <w:tcPr>
            <w:tcW w:w="4412" w:type="dxa"/>
          </w:tcPr>
          <w:p w14:paraId="36E1F57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59398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A42A38F" w14:textId="77777777" w:rsidR="005A093C" w:rsidRPr="00C03D07" w:rsidRDefault="006B37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</w:tcPr>
          <w:p w14:paraId="498986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F150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39B98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E0D7B1A" w14:textId="77777777" w:rsidTr="004B23E9">
        <w:trPr>
          <w:trHeight w:val="655"/>
        </w:trPr>
        <w:tc>
          <w:tcPr>
            <w:tcW w:w="4412" w:type="dxa"/>
          </w:tcPr>
          <w:p w14:paraId="40AC3883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A00D0B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C54794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BDE02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24E05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36C4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67130BC" w14:textId="77777777" w:rsidTr="004B23E9">
        <w:trPr>
          <w:trHeight w:val="655"/>
        </w:trPr>
        <w:tc>
          <w:tcPr>
            <w:tcW w:w="4412" w:type="dxa"/>
          </w:tcPr>
          <w:p w14:paraId="263858A2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AACFD9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887EC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4E06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D295A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C4229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67899D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2174CC3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2E8B114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3DE16C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A1B65FD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8249B7E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7F6DD88F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A6AFD2A" w14:textId="77777777" w:rsidTr="004B23E9">
        <w:tc>
          <w:tcPr>
            <w:tcW w:w="7905" w:type="dxa"/>
            <w:shd w:val="clear" w:color="auto" w:fill="auto"/>
          </w:tcPr>
          <w:p w14:paraId="3419D119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D777C54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BE990F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28AC887" w14:textId="77777777" w:rsidTr="004B23E9">
        <w:tc>
          <w:tcPr>
            <w:tcW w:w="7905" w:type="dxa"/>
            <w:shd w:val="clear" w:color="auto" w:fill="auto"/>
          </w:tcPr>
          <w:p w14:paraId="557F1F4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8DEE92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14:paraId="6AA2CC7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8AE3425" w14:textId="77777777" w:rsidTr="004B23E9">
        <w:tc>
          <w:tcPr>
            <w:tcW w:w="7905" w:type="dxa"/>
            <w:shd w:val="clear" w:color="auto" w:fill="auto"/>
          </w:tcPr>
          <w:p w14:paraId="213B879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3CE37B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93CB31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03961E6" w14:textId="77777777" w:rsidTr="004B23E9">
        <w:tc>
          <w:tcPr>
            <w:tcW w:w="7905" w:type="dxa"/>
            <w:shd w:val="clear" w:color="auto" w:fill="auto"/>
          </w:tcPr>
          <w:p w14:paraId="5E13464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47C260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9CAB2C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346D73B8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5FD386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E69B87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8D74A8E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6541DCC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06BE058" w14:textId="77777777" w:rsidTr="004B23E9">
        <w:trPr>
          <w:trHeight w:val="683"/>
        </w:trPr>
        <w:tc>
          <w:tcPr>
            <w:tcW w:w="1638" w:type="dxa"/>
          </w:tcPr>
          <w:p w14:paraId="14081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47A2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E8D05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326D1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34653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C003E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852CBAA" w14:textId="77777777" w:rsidTr="004B23E9">
        <w:trPr>
          <w:trHeight w:val="291"/>
        </w:trPr>
        <w:tc>
          <w:tcPr>
            <w:tcW w:w="1638" w:type="dxa"/>
          </w:tcPr>
          <w:p w14:paraId="658A49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4172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E43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2A8E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A09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BA97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010F896" w14:textId="77777777" w:rsidTr="004B23E9">
        <w:trPr>
          <w:trHeight w:val="291"/>
        </w:trPr>
        <w:tc>
          <w:tcPr>
            <w:tcW w:w="1638" w:type="dxa"/>
          </w:tcPr>
          <w:p w14:paraId="0B5BFB2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BE91B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E9A43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4E111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F3BA1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37BB1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1D51F6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A981686" w14:textId="77777777" w:rsidTr="004B23E9">
        <w:trPr>
          <w:trHeight w:val="773"/>
        </w:trPr>
        <w:tc>
          <w:tcPr>
            <w:tcW w:w="2448" w:type="dxa"/>
          </w:tcPr>
          <w:p w14:paraId="7DDDF8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782C319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E8379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4EAB114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676B376" w14:textId="77777777" w:rsidTr="004B23E9">
        <w:trPr>
          <w:trHeight w:val="428"/>
        </w:trPr>
        <w:tc>
          <w:tcPr>
            <w:tcW w:w="2448" w:type="dxa"/>
          </w:tcPr>
          <w:p w14:paraId="07A4C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5B5D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2AE7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4114A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CF90E8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FF6E25C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ACAA106" w14:textId="77777777" w:rsidTr="004B23E9">
        <w:trPr>
          <w:trHeight w:val="825"/>
        </w:trPr>
        <w:tc>
          <w:tcPr>
            <w:tcW w:w="2538" w:type="dxa"/>
          </w:tcPr>
          <w:p w14:paraId="0D56A1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F7475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1C7EA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D771A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D3023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01FAA61" w14:textId="77777777" w:rsidTr="004B23E9">
        <w:trPr>
          <w:trHeight w:val="275"/>
        </w:trPr>
        <w:tc>
          <w:tcPr>
            <w:tcW w:w="2538" w:type="dxa"/>
          </w:tcPr>
          <w:p w14:paraId="5A903A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0EBF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DB9B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DCC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A17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FE5FF75" w14:textId="77777777" w:rsidTr="004B23E9">
        <w:trPr>
          <w:trHeight w:val="275"/>
        </w:trPr>
        <w:tc>
          <w:tcPr>
            <w:tcW w:w="2538" w:type="dxa"/>
          </w:tcPr>
          <w:p w14:paraId="29D80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A6B4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767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662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AA28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256443" w14:textId="77777777" w:rsidTr="004B23E9">
        <w:trPr>
          <w:trHeight w:val="292"/>
        </w:trPr>
        <w:tc>
          <w:tcPr>
            <w:tcW w:w="2538" w:type="dxa"/>
          </w:tcPr>
          <w:p w14:paraId="25860A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42AA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8999D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3E0738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4BBC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F702F3A" w14:textId="77777777" w:rsidTr="004B23E9">
        <w:trPr>
          <w:trHeight w:val="292"/>
        </w:trPr>
        <w:tc>
          <w:tcPr>
            <w:tcW w:w="2538" w:type="dxa"/>
          </w:tcPr>
          <w:p w14:paraId="4F844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DBFD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A59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B85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0C5D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6B33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A7F8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FB31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96A3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01F0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D0AA6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6CFB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BA1A1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203C14F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0748AF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6222591" w14:textId="77777777" w:rsidTr="004B23E9">
        <w:trPr>
          <w:trHeight w:val="533"/>
        </w:trPr>
        <w:tc>
          <w:tcPr>
            <w:tcW w:w="577" w:type="dxa"/>
          </w:tcPr>
          <w:p w14:paraId="651BA1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00345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88907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030F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C7894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8E00B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0B5994B" w14:textId="77777777" w:rsidTr="004B23E9">
        <w:trPr>
          <w:trHeight w:val="266"/>
        </w:trPr>
        <w:tc>
          <w:tcPr>
            <w:tcW w:w="577" w:type="dxa"/>
          </w:tcPr>
          <w:p w14:paraId="5707F9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7FC7F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CAD27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BE5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125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A42F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16B4588" w14:textId="77777777" w:rsidTr="004B23E9">
        <w:trPr>
          <w:trHeight w:val="266"/>
        </w:trPr>
        <w:tc>
          <w:tcPr>
            <w:tcW w:w="577" w:type="dxa"/>
          </w:tcPr>
          <w:p w14:paraId="61C6B3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EDE4C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3C71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D87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1618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C30A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8B99838" w14:textId="77777777" w:rsidTr="004B23E9">
        <w:trPr>
          <w:trHeight w:val="266"/>
        </w:trPr>
        <w:tc>
          <w:tcPr>
            <w:tcW w:w="577" w:type="dxa"/>
          </w:tcPr>
          <w:p w14:paraId="7B574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E65867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7E3B2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33B4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99FF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EC2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049C2BC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3115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B6C2E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8C05115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7F44A68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4F3619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DC6C071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1D73C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92CF7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D1CB8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1F171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6A44E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87689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69784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9A6BF2C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CD1873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D3E2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7842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9423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292A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53CA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97A73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055442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D00BF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0B2B9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8AE3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3B9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363C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B0B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A642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DDF1B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223F6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8A68D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88E8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2B21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C0D2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60A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CC26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8F87AB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354AB2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237A12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B2E642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DC435B4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B4D33ED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AA5910E" w14:textId="77777777" w:rsidTr="004B23E9">
        <w:trPr>
          <w:trHeight w:val="527"/>
        </w:trPr>
        <w:tc>
          <w:tcPr>
            <w:tcW w:w="3135" w:type="dxa"/>
          </w:tcPr>
          <w:p w14:paraId="6BCDD66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2A6F5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A363E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E096C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F54A9A2" w14:textId="77777777" w:rsidTr="004B23E9">
        <w:trPr>
          <w:trHeight w:val="250"/>
        </w:trPr>
        <w:tc>
          <w:tcPr>
            <w:tcW w:w="3135" w:type="dxa"/>
          </w:tcPr>
          <w:p w14:paraId="0CBA73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7E7C5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98FA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BC1A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248C479" w14:textId="77777777" w:rsidTr="004B23E9">
        <w:trPr>
          <w:trHeight w:val="264"/>
        </w:trPr>
        <w:tc>
          <w:tcPr>
            <w:tcW w:w="3135" w:type="dxa"/>
          </w:tcPr>
          <w:p w14:paraId="4DFC8E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6CE39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AA8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D436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012964E" w14:textId="77777777" w:rsidTr="004B23E9">
        <w:trPr>
          <w:trHeight w:val="250"/>
        </w:trPr>
        <w:tc>
          <w:tcPr>
            <w:tcW w:w="3135" w:type="dxa"/>
          </w:tcPr>
          <w:p w14:paraId="6CA645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B7B1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319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DFB4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DDB3B2B" w14:textId="77777777" w:rsidTr="004B23E9">
        <w:trPr>
          <w:trHeight w:val="264"/>
        </w:trPr>
        <w:tc>
          <w:tcPr>
            <w:tcW w:w="3135" w:type="dxa"/>
          </w:tcPr>
          <w:p w14:paraId="641CD1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9D16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724A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A700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79CDF1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D9E9D19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1DE70E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09AABC4F" w14:textId="77777777" w:rsidTr="004B23E9">
        <w:trPr>
          <w:trHeight w:val="294"/>
        </w:trPr>
        <w:tc>
          <w:tcPr>
            <w:tcW w:w="3159" w:type="dxa"/>
          </w:tcPr>
          <w:p w14:paraId="38FD84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70D5BE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530C2F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59746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76842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5D8CF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1CAA782" w14:textId="77777777" w:rsidTr="004B23E9">
        <w:trPr>
          <w:trHeight w:val="603"/>
        </w:trPr>
        <w:tc>
          <w:tcPr>
            <w:tcW w:w="3159" w:type="dxa"/>
          </w:tcPr>
          <w:p w14:paraId="7606DB91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02244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DB2B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C35E0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09FEB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C12A1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D1EFB7B" w14:textId="77777777" w:rsidTr="004B23E9">
        <w:trPr>
          <w:trHeight w:val="355"/>
        </w:trPr>
        <w:tc>
          <w:tcPr>
            <w:tcW w:w="3159" w:type="dxa"/>
          </w:tcPr>
          <w:p w14:paraId="1688F14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E9E175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1F1AA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F30CBF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E0E77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1A04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4D90A3A" w14:textId="77777777" w:rsidTr="004B23E9">
        <w:trPr>
          <w:trHeight w:val="523"/>
        </w:trPr>
        <w:tc>
          <w:tcPr>
            <w:tcW w:w="3159" w:type="dxa"/>
          </w:tcPr>
          <w:p w14:paraId="78A25BF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7AE50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641B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C7EB65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1426091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3776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74EB7A4" w14:textId="77777777" w:rsidTr="004B23E9">
        <w:trPr>
          <w:trHeight w:val="584"/>
        </w:trPr>
        <w:tc>
          <w:tcPr>
            <w:tcW w:w="3159" w:type="dxa"/>
          </w:tcPr>
          <w:p w14:paraId="456A478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9462A8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DB6BB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C12FE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55800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C111B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C9CBE4E" w14:textId="77777777" w:rsidTr="004B23E9">
        <w:trPr>
          <w:trHeight w:val="268"/>
        </w:trPr>
        <w:tc>
          <w:tcPr>
            <w:tcW w:w="3159" w:type="dxa"/>
          </w:tcPr>
          <w:p w14:paraId="21E80F8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EA89F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5ECD2B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95B516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F4F91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9BF8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B04541" w14:textId="77777777" w:rsidTr="004B23E9">
        <w:trPr>
          <w:trHeight w:val="268"/>
        </w:trPr>
        <w:tc>
          <w:tcPr>
            <w:tcW w:w="3159" w:type="dxa"/>
          </w:tcPr>
          <w:p w14:paraId="143D7D1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5F3E1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80B7F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C1750C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58297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DF4D5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90D33DB" w14:textId="77777777" w:rsidTr="004B23E9">
        <w:trPr>
          <w:trHeight w:val="549"/>
        </w:trPr>
        <w:tc>
          <w:tcPr>
            <w:tcW w:w="3159" w:type="dxa"/>
          </w:tcPr>
          <w:p w14:paraId="095DA4B6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88482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E86C56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3507BB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51A770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A507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FEB625" w14:textId="77777777" w:rsidTr="004B23E9">
        <w:trPr>
          <w:trHeight w:val="549"/>
        </w:trPr>
        <w:tc>
          <w:tcPr>
            <w:tcW w:w="3159" w:type="dxa"/>
          </w:tcPr>
          <w:p w14:paraId="2A8B04C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242B3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3EC85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3CC1C1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85F264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4B5B6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9E6B9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0C92DBB3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90312F4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FB0BF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B059BE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A1AB6AF" w14:textId="77777777" w:rsidTr="004B23E9">
        <w:tc>
          <w:tcPr>
            <w:tcW w:w="9198" w:type="dxa"/>
          </w:tcPr>
          <w:p w14:paraId="7139C8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0C329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2EEEDA2" w14:textId="77777777" w:rsidTr="004B23E9">
        <w:tc>
          <w:tcPr>
            <w:tcW w:w="9198" w:type="dxa"/>
          </w:tcPr>
          <w:p w14:paraId="1DDF4C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85327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586FC5F" w14:textId="77777777" w:rsidTr="004B23E9">
        <w:tc>
          <w:tcPr>
            <w:tcW w:w="9198" w:type="dxa"/>
          </w:tcPr>
          <w:p w14:paraId="231F1B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B7D00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D557B6B" w14:textId="77777777" w:rsidTr="004B23E9">
        <w:tc>
          <w:tcPr>
            <w:tcW w:w="9198" w:type="dxa"/>
          </w:tcPr>
          <w:p w14:paraId="268C6BC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1086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905572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CECA3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6C805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483E2CB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2A05C2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CFB951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A9450A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6E7E03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90FF2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D9A952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59B6C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C63C5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A0506E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DE7BCF1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E48335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E700A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311C5C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BDDA12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07C865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2E8A610" w14:textId="77777777" w:rsidTr="004B23E9">
        <w:tc>
          <w:tcPr>
            <w:tcW w:w="1101" w:type="dxa"/>
            <w:shd w:val="clear" w:color="auto" w:fill="auto"/>
          </w:tcPr>
          <w:p w14:paraId="743BDA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73E3B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98F03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2E784D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4018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2DFEC3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1A81A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904EF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5D728B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508A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2E76A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56FC83D8" w14:textId="77777777" w:rsidTr="004B23E9">
        <w:tc>
          <w:tcPr>
            <w:tcW w:w="1101" w:type="dxa"/>
            <w:shd w:val="clear" w:color="auto" w:fill="auto"/>
          </w:tcPr>
          <w:p w14:paraId="72378E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6A4F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79DA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BEDA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D8EC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EA70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F4DB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A613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F42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EC8D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97EB68E" w14:textId="77777777" w:rsidTr="004B23E9">
        <w:tc>
          <w:tcPr>
            <w:tcW w:w="1101" w:type="dxa"/>
            <w:shd w:val="clear" w:color="auto" w:fill="auto"/>
          </w:tcPr>
          <w:p w14:paraId="305ADF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36FF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FC29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D10B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B460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D9D3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8518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F71D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30E5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E63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2E30AA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00DC3C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B1B55F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2BEE8C9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2C6F857D" w14:textId="77777777" w:rsidTr="004B23E9">
        <w:tc>
          <w:tcPr>
            <w:tcW w:w="3456" w:type="dxa"/>
            <w:shd w:val="clear" w:color="auto" w:fill="auto"/>
          </w:tcPr>
          <w:p w14:paraId="00F543A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C3064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9833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FF02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61DB3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F331F08" w14:textId="77777777" w:rsidTr="004B23E9">
        <w:tc>
          <w:tcPr>
            <w:tcW w:w="3456" w:type="dxa"/>
            <w:shd w:val="clear" w:color="auto" w:fill="auto"/>
          </w:tcPr>
          <w:p w14:paraId="4D60D27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67719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0961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0105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B35EF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2519F69" w14:textId="77777777" w:rsidTr="004B23E9">
        <w:tc>
          <w:tcPr>
            <w:tcW w:w="3456" w:type="dxa"/>
            <w:shd w:val="clear" w:color="auto" w:fill="auto"/>
          </w:tcPr>
          <w:p w14:paraId="273A3B9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00CE6D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A00E8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DABB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6302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5D42F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4F7DAE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4DE733F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E54CB71" w14:textId="77777777" w:rsidTr="004B23E9">
        <w:trPr>
          <w:trHeight w:val="263"/>
        </w:trPr>
        <w:tc>
          <w:tcPr>
            <w:tcW w:w="6880" w:type="dxa"/>
          </w:tcPr>
          <w:p w14:paraId="1394BCE9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2001F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F78FD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6FC32CB6" w14:textId="77777777" w:rsidTr="004B23E9">
        <w:trPr>
          <w:trHeight w:val="263"/>
        </w:trPr>
        <w:tc>
          <w:tcPr>
            <w:tcW w:w="6880" w:type="dxa"/>
          </w:tcPr>
          <w:p w14:paraId="460DA6B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4C089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64EC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FAA51DC" w14:textId="77777777" w:rsidTr="004B23E9">
        <w:trPr>
          <w:trHeight w:val="301"/>
        </w:trPr>
        <w:tc>
          <w:tcPr>
            <w:tcW w:w="6880" w:type="dxa"/>
          </w:tcPr>
          <w:p w14:paraId="2D973EF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E56BB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614B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90771EA" w14:textId="77777777" w:rsidTr="004B23E9">
        <w:trPr>
          <w:trHeight w:val="263"/>
        </w:trPr>
        <w:tc>
          <w:tcPr>
            <w:tcW w:w="6880" w:type="dxa"/>
          </w:tcPr>
          <w:p w14:paraId="3413367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01C8D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63C8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298389" w14:textId="77777777" w:rsidTr="004B23E9">
        <w:trPr>
          <w:trHeight w:val="250"/>
        </w:trPr>
        <w:tc>
          <w:tcPr>
            <w:tcW w:w="6880" w:type="dxa"/>
          </w:tcPr>
          <w:p w14:paraId="7DA9C5D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7518C7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B476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399DB8D" w14:textId="77777777" w:rsidTr="004B23E9">
        <w:trPr>
          <w:trHeight w:val="263"/>
        </w:trPr>
        <w:tc>
          <w:tcPr>
            <w:tcW w:w="6880" w:type="dxa"/>
          </w:tcPr>
          <w:p w14:paraId="03A81C8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35A2C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6BCC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EEDC4AE" w14:textId="77777777" w:rsidTr="004B23E9">
        <w:trPr>
          <w:trHeight w:val="275"/>
        </w:trPr>
        <w:tc>
          <w:tcPr>
            <w:tcW w:w="6880" w:type="dxa"/>
          </w:tcPr>
          <w:p w14:paraId="2088A43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5108C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E51F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4200EC1" w14:textId="77777777" w:rsidTr="004B23E9">
        <w:trPr>
          <w:trHeight w:val="275"/>
        </w:trPr>
        <w:tc>
          <w:tcPr>
            <w:tcW w:w="6880" w:type="dxa"/>
          </w:tcPr>
          <w:p w14:paraId="729F118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B70BC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EF79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E2C9D2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365509D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0D249EA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3CD71DB2" w14:textId="77777777" w:rsidTr="005A2CD3">
        <w:tc>
          <w:tcPr>
            <w:tcW w:w="7196" w:type="dxa"/>
            <w:shd w:val="clear" w:color="auto" w:fill="auto"/>
          </w:tcPr>
          <w:p w14:paraId="0E6A564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07D759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081586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30D1AD7" w14:textId="77777777" w:rsidTr="005A2CD3">
        <w:tc>
          <w:tcPr>
            <w:tcW w:w="7196" w:type="dxa"/>
            <w:shd w:val="clear" w:color="auto" w:fill="auto"/>
          </w:tcPr>
          <w:p w14:paraId="239B0D0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E4FBDC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4314FC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2CDFA6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8CB6B8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EE896C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BEC0E87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F63587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805B5C0" w14:textId="77777777" w:rsidTr="00C22C37">
        <w:trPr>
          <w:trHeight w:val="318"/>
        </w:trPr>
        <w:tc>
          <w:tcPr>
            <w:tcW w:w="6194" w:type="dxa"/>
          </w:tcPr>
          <w:p w14:paraId="45701F6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71CECA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E171EC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ADBB2C" w14:textId="77777777" w:rsidTr="00C22C37">
        <w:trPr>
          <w:trHeight w:val="303"/>
        </w:trPr>
        <w:tc>
          <w:tcPr>
            <w:tcW w:w="6194" w:type="dxa"/>
          </w:tcPr>
          <w:p w14:paraId="0E1A7CB1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92E422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68D552" w14:textId="77777777" w:rsidTr="00C22C37">
        <w:trPr>
          <w:trHeight w:val="304"/>
        </w:trPr>
        <w:tc>
          <w:tcPr>
            <w:tcW w:w="6194" w:type="dxa"/>
          </w:tcPr>
          <w:p w14:paraId="19F2665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34E06D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BE73316" w14:textId="77777777" w:rsidTr="00C22C37">
        <w:trPr>
          <w:trHeight w:val="318"/>
        </w:trPr>
        <w:tc>
          <w:tcPr>
            <w:tcW w:w="6194" w:type="dxa"/>
          </w:tcPr>
          <w:p w14:paraId="47CC909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DD4E87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53115E" w14:textId="77777777" w:rsidTr="00C22C37">
        <w:trPr>
          <w:trHeight w:val="303"/>
        </w:trPr>
        <w:tc>
          <w:tcPr>
            <w:tcW w:w="6194" w:type="dxa"/>
          </w:tcPr>
          <w:p w14:paraId="2F9FB79F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D54266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E6704B8" w14:textId="77777777" w:rsidTr="00C22C37">
        <w:trPr>
          <w:trHeight w:val="318"/>
        </w:trPr>
        <w:tc>
          <w:tcPr>
            <w:tcW w:w="6194" w:type="dxa"/>
          </w:tcPr>
          <w:p w14:paraId="4DCE20F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7D340B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2824ED" w14:textId="77777777" w:rsidTr="00C22C37">
        <w:trPr>
          <w:trHeight w:val="303"/>
        </w:trPr>
        <w:tc>
          <w:tcPr>
            <w:tcW w:w="6194" w:type="dxa"/>
          </w:tcPr>
          <w:p w14:paraId="512D0F7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8B61A9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BE6802" w14:textId="77777777" w:rsidTr="00C22C37">
        <w:trPr>
          <w:trHeight w:val="318"/>
        </w:trPr>
        <w:tc>
          <w:tcPr>
            <w:tcW w:w="6194" w:type="dxa"/>
          </w:tcPr>
          <w:p w14:paraId="581D3F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75176D0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74F324" w14:textId="77777777" w:rsidTr="00C22C37">
        <w:trPr>
          <w:trHeight w:val="318"/>
        </w:trPr>
        <w:tc>
          <w:tcPr>
            <w:tcW w:w="6194" w:type="dxa"/>
          </w:tcPr>
          <w:p w14:paraId="09A8CC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BC1BC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0F32B89" w14:textId="77777777" w:rsidTr="00C22C37">
        <w:trPr>
          <w:trHeight w:val="318"/>
        </w:trPr>
        <w:tc>
          <w:tcPr>
            <w:tcW w:w="6194" w:type="dxa"/>
          </w:tcPr>
          <w:p w14:paraId="1BA090C9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DF27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834847" w14:textId="77777777" w:rsidTr="00C22C37">
        <w:trPr>
          <w:trHeight w:val="318"/>
        </w:trPr>
        <w:tc>
          <w:tcPr>
            <w:tcW w:w="6194" w:type="dxa"/>
          </w:tcPr>
          <w:p w14:paraId="0BD9DEB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042EC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803FCA" w14:textId="77777777" w:rsidTr="00C22C37">
        <w:trPr>
          <w:trHeight w:val="318"/>
        </w:trPr>
        <w:tc>
          <w:tcPr>
            <w:tcW w:w="6194" w:type="dxa"/>
          </w:tcPr>
          <w:p w14:paraId="6178BF2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4B3D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9036DC" w14:textId="77777777" w:rsidTr="00C22C37">
        <w:trPr>
          <w:trHeight w:val="318"/>
        </w:trPr>
        <w:tc>
          <w:tcPr>
            <w:tcW w:w="6194" w:type="dxa"/>
          </w:tcPr>
          <w:p w14:paraId="001BDD1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FC56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5026A23" w14:textId="77777777" w:rsidTr="00C22C37">
        <w:trPr>
          <w:trHeight w:val="318"/>
        </w:trPr>
        <w:tc>
          <w:tcPr>
            <w:tcW w:w="6194" w:type="dxa"/>
          </w:tcPr>
          <w:p w14:paraId="5595788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23DAE6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357A9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4A9E41" w14:textId="77777777" w:rsidTr="00C22C37">
        <w:trPr>
          <w:trHeight w:val="318"/>
        </w:trPr>
        <w:tc>
          <w:tcPr>
            <w:tcW w:w="6194" w:type="dxa"/>
          </w:tcPr>
          <w:p w14:paraId="48AE7025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71114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ED656B" w14:textId="77777777" w:rsidTr="00C22C37">
        <w:trPr>
          <w:trHeight w:val="318"/>
        </w:trPr>
        <w:tc>
          <w:tcPr>
            <w:tcW w:w="6194" w:type="dxa"/>
          </w:tcPr>
          <w:p w14:paraId="6AA5DD9B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83373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3BB650" w14:textId="77777777" w:rsidTr="00C22C37">
        <w:trPr>
          <w:trHeight w:val="318"/>
        </w:trPr>
        <w:tc>
          <w:tcPr>
            <w:tcW w:w="6194" w:type="dxa"/>
          </w:tcPr>
          <w:p w14:paraId="7658A8B0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24C5A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BFC2AB5" w14:textId="77777777" w:rsidTr="00C22C37">
        <w:trPr>
          <w:trHeight w:val="318"/>
        </w:trPr>
        <w:tc>
          <w:tcPr>
            <w:tcW w:w="6194" w:type="dxa"/>
          </w:tcPr>
          <w:p w14:paraId="3BCDC6AC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04B83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3FF2F02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86C119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FBB1D9F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2FA7DCA" w14:textId="77777777" w:rsidTr="004416C2">
        <w:trPr>
          <w:trHeight w:val="269"/>
        </w:trPr>
        <w:tc>
          <w:tcPr>
            <w:tcW w:w="738" w:type="dxa"/>
          </w:tcPr>
          <w:p w14:paraId="04EB838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A20C7C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69DD87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85402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8806D2B" w14:textId="77777777" w:rsidTr="004416C2">
        <w:trPr>
          <w:trHeight w:val="269"/>
        </w:trPr>
        <w:tc>
          <w:tcPr>
            <w:tcW w:w="738" w:type="dxa"/>
          </w:tcPr>
          <w:p w14:paraId="0EB8B0F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E6A7E1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747B0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A044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24FD305" w14:textId="77777777" w:rsidTr="004416C2">
        <w:trPr>
          <w:trHeight w:val="269"/>
        </w:trPr>
        <w:tc>
          <w:tcPr>
            <w:tcW w:w="738" w:type="dxa"/>
          </w:tcPr>
          <w:p w14:paraId="71E8F23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0A23CD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04075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9AD0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D757C7E" w14:textId="77777777" w:rsidTr="004416C2">
        <w:trPr>
          <w:trHeight w:val="269"/>
        </w:trPr>
        <w:tc>
          <w:tcPr>
            <w:tcW w:w="738" w:type="dxa"/>
          </w:tcPr>
          <w:p w14:paraId="2B5F5C9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706E7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4AA1F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359A8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67D9409" w14:textId="77777777" w:rsidTr="004416C2">
        <w:trPr>
          <w:trHeight w:val="269"/>
        </w:trPr>
        <w:tc>
          <w:tcPr>
            <w:tcW w:w="738" w:type="dxa"/>
          </w:tcPr>
          <w:p w14:paraId="0F35ACA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92CD24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8B478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4300A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B4D7930" w14:textId="77777777" w:rsidTr="004416C2">
        <w:trPr>
          <w:trHeight w:val="269"/>
        </w:trPr>
        <w:tc>
          <w:tcPr>
            <w:tcW w:w="738" w:type="dxa"/>
          </w:tcPr>
          <w:p w14:paraId="2AA4F70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5A5DE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67D3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3B9E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EBBD0DF" w14:textId="77777777" w:rsidTr="004416C2">
        <w:trPr>
          <w:trHeight w:val="269"/>
        </w:trPr>
        <w:tc>
          <w:tcPr>
            <w:tcW w:w="738" w:type="dxa"/>
          </w:tcPr>
          <w:p w14:paraId="462F070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52D29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AA69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A8E7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68B894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648EBD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21DD57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D92EEF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8E5CD6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304A15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3AE225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A67D24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BFB890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BC475B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AE57CE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73ED35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F44D1B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0E375B9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3E4B8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49485D1" w14:textId="77777777" w:rsidTr="005B04A7">
        <w:trPr>
          <w:trHeight w:val="243"/>
        </w:trPr>
        <w:tc>
          <w:tcPr>
            <w:tcW w:w="6671" w:type="dxa"/>
          </w:tcPr>
          <w:p w14:paraId="0127F63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51DD58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3FFD6C67" w14:textId="77777777" w:rsidTr="005B04A7">
        <w:trPr>
          <w:trHeight w:val="196"/>
        </w:trPr>
        <w:tc>
          <w:tcPr>
            <w:tcW w:w="6671" w:type="dxa"/>
          </w:tcPr>
          <w:p w14:paraId="20DE5AC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D4C379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1F69122" w14:textId="77777777" w:rsidTr="005B04A7">
        <w:trPr>
          <w:trHeight w:val="196"/>
        </w:trPr>
        <w:tc>
          <w:tcPr>
            <w:tcW w:w="6671" w:type="dxa"/>
          </w:tcPr>
          <w:p w14:paraId="78348F5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136D153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AD2BF0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715D7E9" w14:textId="77777777" w:rsidTr="005B04A7">
        <w:trPr>
          <w:trHeight w:val="196"/>
        </w:trPr>
        <w:tc>
          <w:tcPr>
            <w:tcW w:w="6671" w:type="dxa"/>
          </w:tcPr>
          <w:p w14:paraId="4B2AA44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DED63A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0311715" w14:textId="77777777" w:rsidTr="005B04A7">
        <w:trPr>
          <w:trHeight w:val="196"/>
        </w:trPr>
        <w:tc>
          <w:tcPr>
            <w:tcW w:w="6671" w:type="dxa"/>
          </w:tcPr>
          <w:p w14:paraId="7C08ED5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D8631C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B72FE96" w14:textId="77777777" w:rsidTr="005B04A7">
        <w:trPr>
          <w:trHeight w:val="196"/>
        </w:trPr>
        <w:tc>
          <w:tcPr>
            <w:tcW w:w="6671" w:type="dxa"/>
          </w:tcPr>
          <w:p w14:paraId="164F4E7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B8293F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F2F6EF5" w14:textId="77777777" w:rsidTr="005B04A7">
        <w:trPr>
          <w:trHeight w:val="196"/>
        </w:trPr>
        <w:tc>
          <w:tcPr>
            <w:tcW w:w="6671" w:type="dxa"/>
          </w:tcPr>
          <w:p w14:paraId="659D9F9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AFFB77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29FD6E8" w14:textId="77777777" w:rsidTr="005B04A7">
        <w:trPr>
          <w:trHeight w:val="243"/>
        </w:trPr>
        <w:tc>
          <w:tcPr>
            <w:tcW w:w="6671" w:type="dxa"/>
          </w:tcPr>
          <w:p w14:paraId="09C0958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C3544D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B5B7C01" w14:textId="77777777" w:rsidTr="005B04A7">
        <w:trPr>
          <w:trHeight w:val="261"/>
        </w:trPr>
        <w:tc>
          <w:tcPr>
            <w:tcW w:w="6671" w:type="dxa"/>
          </w:tcPr>
          <w:p w14:paraId="29046F74" w14:textId="77777777" w:rsidR="008F64D5" w:rsidRPr="00C22C37" w:rsidRDefault="008F64D5" w:rsidP="00FA0B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A34819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D2D6F90" w14:textId="77777777" w:rsidTr="005B04A7">
        <w:trPr>
          <w:trHeight w:val="243"/>
        </w:trPr>
        <w:tc>
          <w:tcPr>
            <w:tcW w:w="6671" w:type="dxa"/>
          </w:tcPr>
          <w:p w14:paraId="3FB11485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76D0A3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CEC53A2" w14:textId="77777777" w:rsidTr="005B04A7">
        <w:trPr>
          <w:trHeight w:val="243"/>
        </w:trPr>
        <w:tc>
          <w:tcPr>
            <w:tcW w:w="6671" w:type="dxa"/>
          </w:tcPr>
          <w:p w14:paraId="531DDF1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C05932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CC015BD" w14:textId="77777777" w:rsidTr="005B04A7">
        <w:trPr>
          <w:trHeight w:val="261"/>
        </w:trPr>
        <w:tc>
          <w:tcPr>
            <w:tcW w:w="6671" w:type="dxa"/>
          </w:tcPr>
          <w:p w14:paraId="5151345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3352845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FABCC0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39DE468" w14:textId="77777777" w:rsidTr="005B04A7">
        <w:trPr>
          <w:trHeight w:val="261"/>
        </w:trPr>
        <w:tc>
          <w:tcPr>
            <w:tcW w:w="6671" w:type="dxa"/>
          </w:tcPr>
          <w:p w14:paraId="700F0026" w14:textId="77777777" w:rsidR="008F64D5" w:rsidRPr="00C22C37" w:rsidRDefault="008F64D5" w:rsidP="00FA0B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A85A1D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EF008D4" w14:textId="77777777" w:rsidTr="005B04A7">
        <w:trPr>
          <w:trHeight w:val="261"/>
        </w:trPr>
        <w:tc>
          <w:tcPr>
            <w:tcW w:w="6671" w:type="dxa"/>
          </w:tcPr>
          <w:p w14:paraId="1B5051E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736403B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98F9C6F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5712BF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1B13E5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37B1304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95CEC3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29E6CE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7388501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765C3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ABCE1E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343E8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E4F9D6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F575D5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5A6129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F2478FB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A497" w14:textId="77777777" w:rsidR="00523856" w:rsidRDefault="00523856" w:rsidP="00E2132C">
      <w:r>
        <w:separator/>
      </w:r>
    </w:p>
  </w:endnote>
  <w:endnote w:type="continuationSeparator" w:id="0">
    <w:p w14:paraId="2F5FD6AA" w14:textId="77777777" w:rsidR="00523856" w:rsidRDefault="0052385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7B2765" w14:textId="77777777" w:rsidR="00523856" w:rsidRDefault="005238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A30A29" w14:textId="77777777" w:rsidR="00523856" w:rsidRDefault="005238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C990C7" w14:textId="77777777" w:rsidR="00523856" w:rsidRPr="00A000E0" w:rsidRDefault="005238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C3D984" w14:textId="77777777" w:rsidR="00523856" w:rsidRDefault="00523856" w:rsidP="00B23708">
    <w:pPr>
      <w:ind w:right="288"/>
      <w:jc w:val="center"/>
      <w:rPr>
        <w:rFonts w:ascii="Cambria" w:hAnsi="Cambria"/>
      </w:rPr>
    </w:pPr>
  </w:p>
  <w:p w14:paraId="6F7C71C5" w14:textId="77777777" w:rsidR="00523856" w:rsidRDefault="00523856" w:rsidP="00B23708">
    <w:pPr>
      <w:ind w:right="288"/>
      <w:jc w:val="center"/>
      <w:rPr>
        <w:rFonts w:ascii="Cambria" w:hAnsi="Cambria"/>
      </w:rPr>
    </w:pPr>
  </w:p>
  <w:p w14:paraId="14258416" w14:textId="77777777" w:rsidR="00523856" w:rsidRPr="002B2F01" w:rsidRDefault="00523856" w:rsidP="00B23708">
    <w:pPr>
      <w:ind w:right="288"/>
      <w:jc w:val="center"/>
      <w:rPr>
        <w:sz w:val="22"/>
      </w:rPr>
    </w:pPr>
    <w:r>
      <w:rPr>
        <w:szCs w:val="16"/>
      </w:rPr>
      <w:pict w14:anchorId="7A33328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9260C88" w14:textId="77777777" w:rsidR="00523856" w:rsidRDefault="0052385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B371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229A0" w14:textId="77777777" w:rsidR="00523856" w:rsidRDefault="00523856" w:rsidP="00E2132C">
      <w:r>
        <w:separator/>
      </w:r>
    </w:p>
  </w:footnote>
  <w:footnote w:type="continuationSeparator" w:id="0">
    <w:p w14:paraId="0AE89DC6" w14:textId="77777777" w:rsidR="00523856" w:rsidRDefault="0052385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2BF16D" w14:textId="77777777" w:rsidR="00523856" w:rsidRDefault="00523856">
    <w:pPr>
      <w:pStyle w:val="Header"/>
    </w:pPr>
  </w:p>
  <w:p w14:paraId="41D9C760" w14:textId="77777777" w:rsidR="00523856" w:rsidRDefault="00523856">
    <w:pPr>
      <w:pStyle w:val="Header"/>
    </w:pPr>
  </w:p>
  <w:p w14:paraId="5AC2937A" w14:textId="77777777" w:rsidR="00523856" w:rsidRDefault="0052385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1CB03B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45B9026" wp14:editId="57B5F2D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5E5F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856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371C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3F6E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0B09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26318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4EA2-0575-C844-AC83-3A498DF8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284</TotalTime>
  <Pages>10</Pages>
  <Words>1829</Words>
  <Characters>10426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chandu chintalapudi</cp:lastModifiedBy>
  <cp:revision>15</cp:revision>
  <cp:lastPrinted>2017-11-30T17:51:00Z</cp:lastPrinted>
  <dcterms:created xsi:type="dcterms:W3CDTF">2017-01-28T20:34:00Z</dcterms:created>
  <dcterms:modified xsi:type="dcterms:W3CDTF">2018-02-05T23:00:00Z</dcterms:modified>
</cp:coreProperties>
</file>