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BBD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55C55150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0DCD44B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D2652C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7FF5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7E879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C83F05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CA855D5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70F19B8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E7768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DBA408D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D4B4DA5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CEE867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AA313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D2DFF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14:paraId="28A5AA3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767FDE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14:paraId="2291D66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4FDBE98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29B3A1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23"/>
        <w:gridCol w:w="3597"/>
        <w:gridCol w:w="1405"/>
        <w:gridCol w:w="1510"/>
        <w:gridCol w:w="1120"/>
        <w:gridCol w:w="1135"/>
      </w:tblGrid>
      <w:tr w:rsidR="000960A6" w:rsidRPr="00C03D07" w14:paraId="4349CCC4" w14:textId="77777777" w:rsidTr="00DA1387">
        <w:tc>
          <w:tcPr>
            <w:tcW w:w="2808" w:type="dxa"/>
          </w:tcPr>
          <w:p w14:paraId="5810277F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EC8143E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CBD77F2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AF6EA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14:paraId="44341006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C5781A3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414FA5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3D3E6CC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960A6" w:rsidRPr="00C03D07" w14:paraId="425349BB" w14:textId="77777777" w:rsidTr="00DA1387">
        <w:tc>
          <w:tcPr>
            <w:tcW w:w="2808" w:type="dxa"/>
          </w:tcPr>
          <w:p w14:paraId="01415E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43E3C799" w14:textId="77777777" w:rsidR="00ED0124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SOURABH</w:t>
            </w:r>
          </w:p>
        </w:tc>
        <w:tc>
          <w:tcPr>
            <w:tcW w:w="1530" w:type="dxa"/>
          </w:tcPr>
          <w:p w14:paraId="146D0B15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MADHUWANTI</w:t>
            </w:r>
          </w:p>
        </w:tc>
        <w:tc>
          <w:tcPr>
            <w:tcW w:w="1710" w:type="dxa"/>
          </w:tcPr>
          <w:p w14:paraId="364EE30C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VED</w:t>
            </w:r>
          </w:p>
        </w:tc>
        <w:tc>
          <w:tcPr>
            <w:tcW w:w="1440" w:type="dxa"/>
          </w:tcPr>
          <w:p w14:paraId="0B6902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958D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726C51CE" w14:textId="77777777" w:rsidTr="00DA1387">
        <w:tc>
          <w:tcPr>
            <w:tcW w:w="2808" w:type="dxa"/>
          </w:tcPr>
          <w:p w14:paraId="10406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BA02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F8A9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88DB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5583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17F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21CD4368" w14:textId="77777777" w:rsidTr="00DA1387">
        <w:tc>
          <w:tcPr>
            <w:tcW w:w="2808" w:type="dxa"/>
          </w:tcPr>
          <w:p w14:paraId="408B4093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3939213E" w14:textId="77777777" w:rsidR="00ED0124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530" w:type="dxa"/>
          </w:tcPr>
          <w:p w14:paraId="5FBD1932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GANGULI</w:t>
            </w:r>
          </w:p>
        </w:tc>
        <w:tc>
          <w:tcPr>
            <w:tcW w:w="1710" w:type="dxa"/>
          </w:tcPr>
          <w:p w14:paraId="747C6C8D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440" w:type="dxa"/>
          </w:tcPr>
          <w:p w14:paraId="645D51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864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39B15D85" w14:textId="77777777" w:rsidTr="00DA1387">
        <w:tc>
          <w:tcPr>
            <w:tcW w:w="2808" w:type="dxa"/>
          </w:tcPr>
          <w:p w14:paraId="5A9FA773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39E7C93C" w14:textId="77777777" w:rsidR="00ED0124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764447922</w:t>
            </w:r>
          </w:p>
        </w:tc>
        <w:tc>
          <w:tcPr>
            <w:tcW w:w="1530" w:type="dxa"/>
          </w:tcPr>
          <w:p w14:paraId="0C1FD034" w14:textId="2168338C" w:rsidR="00ED0124" w:rsidRPr="00C03D07" w:rsidRDefault="008E2EE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632</w:t>
            </w:r>
            <w:r w:rsidR="00CA2E8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172116</w:t>
            </w:r>
          </w:p>
        </w:tc>
        <w:tc>
          <w:tcPr>
            <w:tcW w:w="1710" w:type="dxa"/>
          </w:tcPr>
          <w:p w14:paraId="3B83005B" w14:textId="228E5D92" w:rsidR="00ED0124" w:rsidRPr="00C03D07" w:rsidRDefault="00CA2E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870403285</w:t>
            </w:r>
          </w:p>
        </w:tc>
        <w:tc>
          <w:tcPr>
            <w:tcW w:w="1440" w:type="dxa"/>
          </w:tcPr>
          <w:p w14:paraId="2BB176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08E1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38346F8A" w14:textId="77777777" w:rsidTr="00DA1387">
        <w:tc>
          <w:tcPr>
            <w:tcW w:w="2808" w:type="dxa"/>
          </w:tcPr>
          <w:p w14:paraId="645D8970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36E6A85" w14:textId="77777777" w:rsidR="00ED0124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10/03/1972</w:t>
            </w:r>
          </w:p>
        </w:tc>
        <w:tc>
          <w:tcPr>
            <w:tcW w:w="1530" w:type="dxa"/>
          </w:tcPr>
          <w:p w14:paraId="6DF9728A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08/22/1980</w:t>
            </w:r>
          </w:p>
        </w:tc>
        <w:tc>
          <w:tcPr>
            <w:tcW w:w="1710" w:type="dxa"/>
          </w:tcPr>
          <w:p w14:paraId="15AC0CA6" w14:textId="77777777" w:rsidR="00ED0124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08/29/2015</w:t>
            </w:r>
          </w:p>
        </w:tc>
        <w:tc>
          <w:tcPr>
            <w:tcW w:w="1440" w:type="dxa"/>
          </w:tcPr>
          <w:p w14:paraId="046E01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F7F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48F477A1" w14:textId="77777777" w:rsidTr="00DA1387">
        <w:tc>
          <w:tcPr>
            <w:tcW w:w="2808" w:type="dxa"/>
          </w:tcPr>
          <w:p w14:paraId="4EA7D9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851B697" w14:textId="77777777" w:rsidR="008A2139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1D67375" w14:textId="77777777" w:rsidR="008A2139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18169C" w14:textId="77777777" w:rsidR="008A2139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62846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7924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68322C98" w14:textId="77777777" w:rsidTr="00DA1387">
        <w:tc>
          <w:tcPr>
            <w:tcW w:w="2808" w:type="dxa"/>
          </w:tcPr>
          <w:p w14:paraId="659E254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F0984DC" w14:textId="77777777" w:rsidR="007B4551" w:rsidRPr="00C03D07" w:rsidRDefault="008317C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B3AEB3A" w14:textId="77777777" w:rsidR="007B455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710" w:type="dxa"/>
          </w:tcPr>
          <w:p w14:paraId="0E5EDA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17B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DF7FA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7CC23F07" w14:textId="77777777" w:rsidTr="00DA1387">
        <w:tc>
          <w:tcPr>
            <w:tcW w:w="2808" w:type="dxa"/>
          </w:tcPr>
          <w:p w14:paraId="67E5C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47B58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FC11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292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D88D045" w14:textId="77777777" w:rsidR="007B4551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2201 ARENA BLVD APT 1207, SACRAMENTO, CA, 95834</w:t>
            </w:r>
          </w:p>
          <w:p w14:paraId="54AA8E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202D61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SAME AS SELF</w:t>
            </w:r>
          </w:p>
        </w:tc>
        <w:tc>
          <w:tcPr>
            <w:tcW w:w="1710" w:type="dxa"/>
          </w:tcPr>
          <w:p w14:paraId="2379ACF2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SELF</w:t>
            </w:r>
          </w:p>
        </w:tc>
        <w:tc>
          <w:tcPr>
            <w:tcW w:w="1440" w:type="dxa"/>
          </w:tcPr>
          <w:p w14:paraId="0DEC77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A06E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48DA72B5" w14:textId="77777777" w:rsidTr="00DA1387">
        <w:tc>
          <w:tcPr>
            <w:tcW w:w="2808" w:type="dxa"/>
          </w:tcPr>
          <w:p w14:paraId="42F8F6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414F87E" w14:textId="77777777" w:rsidR="007B4551" w:rsidRPr="00C03D07" w:rsidRDefault="008317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9256405491</w:t>
            </w:r>
          </w:p>
        </w:tc>
        <w:tc>
          <w:tcPr>
            <w:tcW w:w="1530" w:type="dxa"/>
          </w:tcPr>
          <w:p w14:paraId="138DE6DF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9258957410</w:t>
            </w:r>
          </w:p>
        </w:tc>
        <w:tc>
          <w:tcPr>
            <w:tcW w:w="1710" w:type="dxa"/>
          </w:tcPr>
          <w:p w14:paraId="45DEB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3DEA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4889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78A1E142" w14:textId="77777777" w:rsidTr="00DA1387">
        <w:tc>
          <w:tcPr>
            <w:tcW w:w="2808" w:type="dxa"/>
          </w:tcPr>
          <w:p w14:paraId="7F6F54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D022A45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9252639008</w:t>
            </w:r>
          </w:p>
        </w:tc>
        <w:tc>
          <w:tcPr>
            <w:tcW w:w="1530" w:type="dxa"/>
          </w:tcPr>
          <w:p w14:paraId="071C95AD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9252639008</w:t>
            </w:r>
          </w:p>
        </w:tc>
        <w:tc>
          <w:tcPr>
            <w:tcW w:w="1710" w:type="dxa"/>
          </w:tcPr>
          <w:p w14:paraId="6EA6C405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9252639008</w:t>
            </w:r>
          </w:p>
        </w:tc>
        <w:tc>
          <w:tcPr>
            <w:tcW w:w="1440" w:type="dxa"/>
          </w:tcPr>
          <w:p w14:paraId="0EBAD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08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2D18192D" w14:textId="77777777" w:rsidTr="00DA1387">
        <w:tc>
          <w:tcPr>
            <w:tcW w:w="2808" w:type="dxa"/>
          </w:tcPr>
          <w:p w14:paraId="754BA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219EB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7DE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0C7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2CC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0AE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07EA5710" w14:textId="77777777" w:rsidTr="00DA1387">
        <w:tc>
          <w:tcPr>
            <w:tcW w:w="2808" w:type="dxa"/>
          </w:tcPr>
          <w:p w14:paraId="108AA0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2EB29D" w14:textId="77777777" w:rsidR="007B4551" w:rsidRPr="00C03D07" w:rsidRDefault="000960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SOURABH.BHATTACHARYA03@GMAIL.COM</w:t>
            </w:r>
          </w:p>
        </w:tc>
        <w:tc>
          <w:tcPr>
            <w:tcW w:w="1530" w:type="dxa"/>
          </w:tcPr>
          <w:p w14:paraId="6786FE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E19A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7A0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0C10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5CEEEDC4" w14:textId="77777777" w:rsidTr="00DA1387">
        <w:tc>
          <w:tcPr>
            <w:tcW w:w="2808" w:type="dxa"/>
          </w:tcPr>
          <w:p w14:paraId="441AA9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DEDFE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546A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8264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54A6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745B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55EE71A7" w14:textId="77777777" w:rsidTr="00DA1387">
        <w:tc>
          <w:tcPr>
            <w:tcW w:w="2808" w:type="dxa"/>
          </w:tcPr>
          <w:p w14:paraId="55246F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1CD4F3A" w14:textId="77777777" w:rsidR="001A2598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6C6567DE" w14:textId="77777777" w:rsidR="001A2598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485 AOS</w:t>
            </w:r>
          </w:p>
        </w:tc>
        <w:tc>
          <w:tcPr>
            <w:tcW w:w="1710" w:type="dxa"/>
          </w:tcPr>
          <w:p w14:paraId="094E9CF9" w14:textId="77777777" w:rsidR="001A2598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27E8B0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934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2B95882E" w14:textId="77777777" w:rsidTr="00DA1387">
        <w:tc>
          <w:tcPr>
            <w:tcW w:w="2808" w:type="dxa"/>
          </w:tcPr>
          <w:p w14:paraId="378AE4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667BD4C5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H1B TO GREEN CARD</w:t>
            </w:r>
          </w:p>
        </w:tc>
        <w:tc>
          <w:tcPr>
            <w:tcW w:w="1530" w:type="dxa"/>
          </w:tcPr>
          <w:p w14:paraId="379E70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F67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4EC4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140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0E6F118B" w14:textId="77777777" w:rsidTr="00DA1387">
        <w:tc>
          <w:tcPr>
            <w:tcW w:w="2808" w:type="dxa"/>
          </w:tcPr>
          <w:p w14:paraId="229618EA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34698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7652A27A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B301F86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0364599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D18EA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279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4AE45750" w14:textId="77777777" w:rsidTr="00DA1387">
        <w:tc>
          <w:tcPr>
            <w:tcW w:w="2808" w:type="dxa"/>
          </w:tcPr>
          <w:p w14:paraId="5600B6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459840F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03/07/2014</w:t>
            </w:r>
          </w:p>
        </w:tc>
        <w:tc>
          <w:tcPr>
            <w:tcW w:w="1530" w:type="dxa"/>
          </w:tcPr>
          <w:p w14:paraId="292C17A1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03/07/2014</w:t>
            </w:r>
          </w:p>
        </w:tc>
        <w:tc>
          <w:tcPr>
            <w:tcW w:w="1710" w:type="dxa"/>
          </w:tcPr>
          <w:p w14:paraId="1B934F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892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2F3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3227F8C2" w14:textId="77777777" w:rsidTr="00DA1387">
        <w:tc>
          <w:tcPr>
            <w:tcW w:w="2808" w:type="dxa"/>
          </w:tcPr>
          <w:p w14:paraId="34F662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B3AB69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B62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73F4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7224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E083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00B12D4C" w14:textId="77777777" w:rsidTr="00DA1387">
        <w:tc>
          <w:tcPr>
            <w:tcW w:w="2808" w:type="dxa"/>
          </w:tcPr>
          <w:p w14:paraId="427F08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1E81E157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7AE8EE8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EAD6558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5D15E5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241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355D70B9" w14:textId="77777777" w:rsidTr="00DA1387">
        <w:tc>
          <w:tcPr>
            <w:tcW w:w="2808" w:type="dxa"/>
          </w:tcPr>
          <w:p w14:paraId="282378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3CBFF70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413579E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5154E99" w14:textId="77777777" w:rsidR="00D92BD1" w:rsidRPr="00C03D07" w:rsidRDefault="000960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D7503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0E36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62387D5F" w14:textId="77777777" w:rsidTr="00DA1387">
        <w:tc>
          <w:tcPr>
            <w:tcW w:w="2808" w:type="dxa"/>
          </w:tcPr>
          <w:p w14:paraId="5CBA28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A3037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88E8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1172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699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5D7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60A6" w:rsidRPr="00C03D07" w14:paraId="3AE253A8" w14:textId="77777777" w:rsidTr="00DA1387">
        <w:tc>
          <w:tcPr>
            <w:tcW w:w="2808" w:type="dxa"/>
          </w:tcPr>
          <w:p w14:paraId="2C2E9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2DFF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ADA6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2F6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C39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AD5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7B0222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C29DB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627EAD0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0C07953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0"/>
        <w:gridCol w:w="2157"/>
        <w:gridCol w:w="2164"/>
        <w:gridCol w:w="2783"/>
        <w:gridCol w:w="1516"/>
      </w:tblGrid>
      <w:tr w:rsidR="006D1F7A" w:rsidRPr="00C03D07" w14:paraId="07458867" w14:textId="77777777" w:rsidTr="00797DEB">
        <w:tc>
          <w:tcPr>
            <w:tcW w:w="2203" w:type="dxa"/>
          </w:tcPr>
          <w:p w14:paraId="62FB3D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B676B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9829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27E61B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576BD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B5E4873" w14:textId="77777777" w:rsidTr="00797DEB">
        <w:tc>
          <w:tcPr>
            <w:tcW w:w="2203" w:type="dxa"/>
          </w:tcPr>
          <w:p w14:paraId="118E8B59" w14:textId="5F6B04DE" w:rsidR="006D1F7A" w:rsidRPr="00C03D07" w:rsidRDefault="003E6B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VED BHATTACHARYA</w:t>
            </w:r>
          </w:p>
        </w:tc>
        <w:tc>
          <w:tcPr>
            <w:tcW w:w="2203" w:type="dxa"/>
          </w:tcPr>
          <w:p w14:paraId="24848417" w14:textId="75107C2B" w:rsidR="006D1F7A" w:rsidRPr="00C03D07" w:rsidRDefault="000D4A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0D4A6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Little Blossom Montessori Schools</w:t>
            </w:r>
          </w:p>
        </w:tc>
        <w:tc>
          <w:tcPr>
            <w:tcW w:w="2203" w:type="dxa"/>
          </w:tcPr>
          <w:p w14:paraId="4057226F" w14:textId="77777777" w:rsidR="006D1F7A" w:rsidRDefault="00F02AB9" w:rsidP="003E2E3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2075 Arena Blvd, Sacramento, CA 95834</w:t>
            </w:r>
          </w:p>
          <w:p w14:paraId="0ACC2706" w14:textId="00A51140" w:rsidR="00F02AB9" w:rsidRPr="00C03D07" w:rsidRDefault="00F02A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 - </w:t>
            </w:r>
            <w:hyperlink r:id="rId9" w:tooltip="Call via Hangouts" w:history="1">
              <w:r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(916) 515-0550</w:t>
              </w:r>
            </w:hyperlink>
          </w:p>
        </w:tc>
        <w:tc>
          <w:tcPr>
            <w:tcW w:w="2859" w:type="dxa"/>
          </w:tcPr>
          <w:p w14:paraId="596B5C3E" w14:textId="30915AE2" w:rsidR="006D1F7A" w:rsidRDefault="000D4A6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EIN –</w:t>
            </w:r>
            <w:r w:rsidR="00EF613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47-</w:t>
            </w:r>
            <w:r w:rsidR="00BD1A8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0856398</w:t>
            </w:r>
          </w:p>
          <w:p w14:paraId="5501BB4A" w14:textId="0DA5F4E1" w:rsidR="000D4A66" w:rsidRPr="00C03D07" w:rsidRDefault="005A444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PERSON – LITTLE BLOSSOM</w:t>
            </w:r>
          </w:p>
        </w:tc>
        <w:tc>
          <w:tcPr>
            <w:tcW w:w="1548" w:type="dxa"/>
          </w:tcPr>
          <w:p w14:paraId="5038FFF7" w14:textId="77777777" w:rsidR="006D1F7A" w:rsidRDefault="005A444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AUG, SEP, OCT, NOV, DEC</w:t>
            </w:r>
          </w:p>
          <w:p w14:paraId="3E7AE2DF" w14:textId="5E34709D" w:rsidR="005A4444" w:rsidRPr="00C03D07" w:rsidRDefault="0028244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$990, $990, </w:t>
            </w:r>
            <w:r w:rsidR="005A444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  <w:r w:rsidR="00BD1A8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990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$990</w:t>
            </w:r>
            <w:r w:rsidR="00BD39F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$990</w:t>
            </w:r>
          </w:p>
        </w:tc>
      </w:tr>
      <w:tr w:rsidR="006D1F7A" w:rsidRPr="00C03D07" w14:paraId="3320FD5A" w14:textId="77777777" w:rsidTr="00797DEB">
        <w:tc>
          <w:tcPr>
            <w:tcW w:w="2203" w:type="dxa"/>
          </w:tcPr>
          <w:p w14:paraId="3B0E2989" w14:textId="03AADA4A" w:rsidR="006D1F7A" w:rsidRPr="00C03D07" w:rsidRDefault="009954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VED BHATTACHARYA</w:t>
            </w:r>
          </w:p>
        </w:tc>
        <w:tc>
          <w:tcPr>
            <w:tcW w:w="2203" w:type="dxa"/>
          </w:tcPr>
          <w:p w14:paraId="295C4ABB" w14:textId="491CDF6C" w:rsidR="006D1F7A" w:rsidRPr="00C03D07" w:rsidRDefault="001575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1575B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Goddard School</w:t>
            </w:r>
          </w:p>
        </w:tc>
        <w:tc>
          <w:tcPr>
            <w:tcW w:w="2203" w:type="dxa"/>
          </w:tcPr>
          <w:p w14:paraId="3ECC8764" w14:textId="77777777" w:rsidR="006D1F7A" w:rsidRDefault="002E164B" w:rsidP="003E2E35">
            <w:pPr>
              <w:ind w:right="-56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10710 Bear Hollow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Rancho Cordova, CA 95670</w:t>
            </w:r>
          </w:p>
          <w:p w14:paraId="54ABB93B" w14:textId="5117E6F3" w:rsidR="002E164B" w:rsidRPr="00C03D07" w:rsidRDefault="002E164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PHONE - </w:t>
            </w:r>
            <w:hyperlink r:id="rId10" w:tooltip="Call via Hangouts" w:history="1">
              <w:r w:rsidR="00D92ADE">
                <w:rPr>
                  <w:rStyle w:val="Hyperlink"/>
                  <w:rFonts w:ascii="Arial" w:hAnsi="Arial" w:cs="Arial"/>
                  <w:color w:val="1A0DAB"/>
                  <w:shd w:val="clear" w:color="auto" w:fill="FFFFFF"/>
                </w:rPr>
                <w:t>(916) 861-0906</w:t>
              </w:r>
            </w:hyperlink>
          </w:p>
        </w:tc>
        <w:tc>
          <w:tcPr>
            <w:tcW w:w="2859" w:type="dxa"/>
          </w:tcPr>
          <w:p w14:paraId="6B7333E5" w14:textId="28FC9E35" w:rsidR="006D1F7A" w:rsidRDefault="00D92A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EIN –</w:t>
            </w:r>
            <w:r w:rsidR="00A2520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71-1028835</w:t>
            </w:r>
          </w:p>
          <w:p w14:paraId="5AEDE958" w14:textId="1AAFC63F" w:rsidR="00D92ADE" w:rsidRPr="00C03D07" w:rsidRDefault="00D92A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PERSON – GODDARD SCHOOL</w:t>
            </w:r>
          </w:p>
        </w:tc>
        <w:tc>
          <w:tcPr>
            <w:tcW w:w="1548" w:type="dxa"/>
          </w:tcPr>
          <w:p w14:paraId="1E9C602B" w14:textId="77777777" w:rsidR="006D1F7A" w:rsidRDefault="005136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JAN, FEB, MAR</w:t>
            </w:r>
          </w:p>
          <w:p w14:paraId="741DB7CC" w14:textId="543E24DE" w:rsidR="0051368B" w:rsidRPr="00C03D07" w:rsidRDefault="0051368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$ 1042</w:t>
            </w:r>
          </w:p>
        </w:tc>
      </w:tr>
      <w:tr w:rsidR="006D1F7A" w:rsidRPr="00C03D07" w14:paraId="57F6FA0C" w14:textId="77777777" w:rsidTr="00797DEB">
        <w:tc>
          <w:tcPr>
            <w:tcW w:w="2203" w:type="dxa"/>
          </w:tcPr>
          <w:p w14:paraId="13A443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BBB5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3716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70CB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480B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E3748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FA348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1BE4F47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CF412A8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3A7CBC4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4EF8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EC5D4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6747E6DB" w14:textId="77777777" w:rsidTr="00693BFE">
        <w:trPr>
          <w:trHeight w:val="324"/>
        </w:trPr>
        <w:tc>
          <w:tcPr>
            <w:tcW w:w="7218" w:type="dxa"/>
            <w:gridSpan w:val="2"/>
          </w:tcPr>
          <w:p w14:paraId="49E813A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16C82AC0" w14:textId="77777777" w:rsidTr="00693BFE">
        <w:trPr>
          <w:trHeight w:val="314"/>
        </w:trPr>
        <w:tc>
          <w:tcPr>
            <w:tcW w:w="2412" w:type="dxa"/>
          </w:tcPr>
          <w:p w14:paraId="4C7047E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A8476A4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523AB448" w14:textId="77777777" w:rsidTr="00693BFE">
        <w:trPr>
          <w:trHeight w:val="324"/>
        </w:trPr>
        <w:tc>
          <w:tcPr>
            <w:tcW w:w="2412" w:type="dxa"/>
          </w:tcPr>
          <w:p w14:paraId="181CD1EF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24AE6A8F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75E91259" w14:textId="77777777" w:rsidTr="00693BFE">
        <w:trPr>
          <w:trHeight w:val="324"/>
        </w:trPr>
        <w:tc>
          <w:tcPr>
            <w:tcW w:w="2412" w:type="dxa"/>
          </w:tcPr>
          <w:p w14:paraId="3123212C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2BBC67D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493370A5" w14:textId="77777777" w:rsidTr="00693BFE">
        <w:trPr>
          <w:trHeight w:val="340"/>
        </w:trPr>
        <w:tc>
          <w:tcPr>
            <w:tcW w:w="2412" w:type="dxa"/>
          </w:tcPr>
          <w:p w14:paraId="0971DFB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70A01ADC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14:paraId="62F363A5" w14:textId="77777777" w:rsidTr="00693BFE">
        <w:trPr>
          <w:trHeight w:val="340"/>
        </w:trPr>
        <w:tc>
          <w:tcPr>
            <w:tcW w:w="2412" w:type="dxa"/>
          </w:tcPr>
          <w:p w14:paraId="5575343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C603C3B" w14:textId="77777777"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42A45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A7203A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F8C38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6506A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BCF4C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086F4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10A8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1D7E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894F2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AE86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7075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520E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FD6F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250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448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B8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E85F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305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678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4ABA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E131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46A1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ABC4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0AC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ED1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BF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2C0A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AD009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B90E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F363D6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FD148C1" w14:textId="77777777" w:rsidTr="001D05D6">
        <w:trPr>
          <w:trHeight w:val="398"/>
        </w:trPr>
        <w:tc>
          <w:tcPr>
            <w:tcW w:w="5148" w:type="dxa"/>
            <w:gridSpan w:val="4"/>
          </w:tcPr>
          <w:p w14:paraId="7A49C1C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9B387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BBE15D1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E0D7C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C2A197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3947E482" w14:textId="77777777" w:rsidTr="001D05D6">
        <w:trPr>
          <w:trHeight w:val="404"/>
        </w:trPr>
        <w:tc>
          <w:tcPr>
            <w:tcW w:w="918" w:type="dxa"/>
          </w:tcPr>
          <w:p w14:paraId="0657C56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3D998C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387D7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32A7A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255C4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5D438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F4088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7F7FA4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48A04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3A7A2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E6CC4E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DCB3F4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0EC7880" w14:textId="77777777" w:rsidTr="001D05D6">
        <w:trPr>
          <w:trHeight w:val="622"/>
        </w:trPr>
        <w:tc>
          <w:tcPr>
            <w:tcW w:w="918" w:type="dxa"/>
          </w:tcPr>
          <w:p w14:paraId="161614EA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682D05A2" w14:textId="02FE9701" w:rsidR="00C82D37" w:rsidRPr="00C03D07" w:rsidRDefault="00CF3E9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223E13A3" w14:textId="2B170521" w:rsidR="00C82D37" w:rsidRPr="00C03D07" w:rsidRDefault="00E249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42840A63" w14:textId="63DD395A" w:rsidR="00C82D37" w:rsidRPr="00C03D07" w:rsidRDefault="00E249E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5E8F5E5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3D2227E9" w14:textId="2EF785B8" w:rsidR="00C82D37" w:rsidRPr="00C03D07" w:rsidRDefault="00064C4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6261F15B" w14:textId="277042AF" w:rsidR="00C82D37" w:rsidRPr="00C03D07" w:rsidRDefault="006529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1/1/2017</w:t>
            </w:r>
          </w:p>
        </w:tc>
        <w:tc>
          <w:tcPr>
            <w:tcW w:w="1980" w:type="dxa"/>
          </w:tcPr>
          <w:p w14:paraId="6275167C" w14:textId="1C087D2C" w:rsidR="00C82D37" w:rsidRPr="00C03D07" w:rsidRDefault="006529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8/13/2017</w:t>
            </w:r>
          </w:p>
        </w:tc>
      </w:tr>
      <w:tr w:rsidR="00C82D37" w:rsidRPr="00C03D07" w14:paraId="5B4C1534" w14:textId="77777777" w:rsidTr="001D05D6">
        <w:trPr>
          <w:trHeight w:val="592"/>
        </w:trPr>
        <w:tc>
          <w:tcPr>
            <w:tcW w:w="918" w:type="dxa"/>
          </w:tcPr>
          <w:p w14:paraId="4AD79E1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4CD8BF28" w14:textId="45182C07" w:rsidR="00C82D37" w:rsidRPr="00C03D07" w:rsidRDefault="008F12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22A437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6AEF3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67F9A9" w14:textId="587B7F7C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129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6E1725B" w14:textId="526ACB8F" w:rsidR="00C82D37" w:rsidRPr="00C03D07" w:rsidRDefault="0065296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30" w:type="dxa"/>
          </w:tcPr>
          <w:p w14:paraId="61ECDC1B" w14:textId="4A8BFF55" w:rsidR="00C82D37" w:rsidRPr="00C03D07" w:rsidRDefault="00674AF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8/14/2017</w:t>
            </w:r>
          </w:p>
        </w:tc>
        <w:tc>
          <w:tcPr>
            <w:tcW w:w="1980" w:type="dxa"/>
          </w:tcPr>
          <w:p w14:paraId="56C4E9D9" w14:textId="0EE5654E" w:rsidR="00C82D37" w:rsidRPr="00C03D07" w:rsidRDefault="00674AF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11/2/2017</w:t>
            </w:r>
          </w:p>
        </w:tc>
      </w:tr>
      <w:tr w:rsidR="00C82D37" w:rsidRPr="00C03D07" w14:paraId="60B726E8" w14:textId="77777777" w:rsidTr="001D05D6">
        <w:trPr>
          <w:trHeight w:val="592"/>
        </w:trPr>
        <w:tc>
          <w:tcPr>
            <w:tcW w:w="918" w:type="dxa"/>
          </w:tcPr>
          <w:p w14:paraId="10D650E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8EA3557" w14:textId="07E07E49" w:rsidR="00C82D37" w:rsidRPr="00C03D07" w:rsidRDefault="008F129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C0CFD6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625E7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CED359" w14:textId="44CCE62C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8F129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528EC82F" w14:textId="18070885" w:rsidR="00C82D37" w:rsidRPr="00C03D07" w:rsidRDefault="000E6A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14:paraId="4AA29E85" w14:textId="375E300E" w:rsidR="00C82D37" w:rsidRPr="00C03D07" w:rsidRDefault="000E6A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11/3/2017</w:t>
            </w:r>
          </w:p>
        </w:tc>
        <w:tc>
          <w:tcPr>
            <w:tcW w:w="1980" w:type="dxa"/>
          </w:tcPr>
          <w:p w14:paraId="5BA84049" w14:textId="531E924C" w:rsidR="00C82D37" w:rsidRPr="00C03D07" w:rsidRDefault="000E6A5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93E61" w:rsidRPr="00C03D07" w14:paraId="0DA13374" w14:textId="77777777" w:rsidTr="00797DEB">
        <w:trPr>
          <w:trHeight w:val="299"/>
        </w:trPr>
        <w:tc>
          <w:tcPr>
            <w:tcW w:w="10728" w:type="dxa"/>
            <w:gridSpan w:val="8"/>
          </w:tcPr>
          <w:p w14:paraId="6D5C6BD1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7C3FAC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D50F23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C6A263A" w14:textId="77777777" w:rsidTr="001D05D6">
        <w:trPr>
          <w:trHeight w:val="321"/>
        </w:trPr>
        <w:tc>
          <w:tcPr>
            <w:tcW w:w="10800" w:type="dxa"/>
            <w:gridSpan w:val="7"/>
          </w:tcPr>
          <w:p w14:paraId="55B28376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692E5A9B" w14:textId="77777777" w:rsidTr="00B71F8C">
        <w:trPr>
          <w:trHeight w:val="512"/>
        </w:trPr>
        <w:tc>
          <w:tcPr>
            <w:tcW w:w="1155" w:type="dxa"/>
          </w:tcPr>
          <w:p w14:paraId="4F49492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49890F79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2A2383C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F83359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7AAF86E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5097E5C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841669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00885A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1FCC56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89E235B" w14:textId="77777777" w:rsidTr="00B71F8C">
        <w:trPr>
          <w:trHeight w:val="488"/>
        </w:trPr>
        <w:tc>
          <w:tcPr>
            <w:tcW w:w="1155" w:type="dxa"/>
          </w:tcPr>
          <w:p w14:paraId="3256EA1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0E4A093" w14:textId="03BE89C4" w:rsidR="00685178" w:rsidRDefault="0014713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COGNIZANT TECHNOLOGY SOLUTIONS US CORPORATION </w:t>
            </w:r>
          </w:p>
          <w:p w14:paraId="3FB7C41F" w14:textId="77777777" w:rsidR="00840F9E" w:rsidRDefault="00840F9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603366" w14:textId="699183C2" w:rsidR="004A517D" w:rsidRPr="00C03D07" w:rsidRDefault="004A517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211 QUALITY CIR STE 150 COLLEGE STATION TX 77845</w:t>
            </w:r>
          </w:p>
        </w:tc>
        <w:tc>
          <w:tcPr>
            <w:tcW w:w="1546" w:type="dxa"/>
          </w:tcPr>
          <w:p w14:paraId="44A0BA3A" w14:textId="0CEB1B3D" w:rsidR="00685178" w:rsidRPr="00C03D07" w:rsidRDefault="004A36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MANAGER PROJECTS</w:t>
            </w:r>
          </w:p>
        </w:tc>
        <w:tc>
          <w:tcPr>
            <w:tcW w:w="1648" w:type="dxa"/>
          </w:tcPr>
          <w:p w14:paraId="65152BAB" w14:textId="481B39E6" w:rsidR="00685178" w:rsidRPr="00C03D07" w:rsidRDefault="004A36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8/25/2014</w:t>
            </w:r>
          </w:p>
        </w:tc>
        <w:tc>
          <w:tcPr>
            <w:tcW w:w="1441" w:type="dxa"/>
          </w:tcPr>
          <w:p w14:paraId="78392ED6" w14:textId="63A80697" w:rsidR="00685178" w:rsidRPr="00C03D07" w:rsidRDefault="004A36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44C6C147" w14:textId="42116743" w:rsidR="00685178" w:rsidRPr="00C03D07" w:rsidRDefault="004A36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</w:t>
            </w:r>
          </w:p>
        </w:tc>
        <w:tc>
          <w:tcPr>
            <w:tcW w:w="2407" w:type="dxa"/>
          </w:tcPr>
          <w:p w14:paraId="4518E86B" w14:textId="69866AD5" w:rsidR="00685178" w:rsidRDefault="004A367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 FROM HOME</w:t>
            </w:r>
          </w:p>
          <w:p w14:paraId="64BD584D" w14:textId="77777777" w:rsidR="001F74AA" w:rsidRDefault="001F74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1238A08" w14:textId="77777777" w:rsidR="000B5225" w:rsidRDefault="000B52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LOCATION: ALBANY, NY</w:t>
            </w:r>
          </w:p>
          <w:p w14:paraId="57C2150D" w14:textId="77777777" w:rsidR="000B5225" w:rsidRDefault="000B52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YORK CITY, NY</w:t>
            </w:r>
          </w:p>
          <w:p w14:paraId="17F18C40" w14:textId="57AB0A97" w:rsidR="000B5225" w:rsidRPr="00C03D07" w:rsidRDefault="000B522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E83AA80" w14:textId="77777777" w:rsidTr="00B71F8C">
        <w:trPr>
          <w:trHeight w:val="488"/>
        </w:trPr>
        <w:tc>
          <w:tcPr>
            <w:tcW w:w="1155" w:type="dxa"/>
          </w:tcPr>
          <w:p w14:paraId="55BF251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0FDA9D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E69341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00E6F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EA8A4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6B8297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21B5B1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535EA200" w14:textId="77777777" w:rsidTr="00B71F8C">
        <w:trPr>
          <w:trHeight w:val="512"/>
        </w:trPr>
        <w:tc>
          <w:tcPr>
            <w:tcW w:w="1155" w:type="dxa"/>
          </w:tcPr>
          <w:p w14:paraId="3C30BC4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7A82A3A8" w14:textId="77777777" w:rsidR="00685178" w:rsidRDefault="00CD188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STRATITUDE INC</w:t>
            </w:r>
          </w:p>
          <w:p w14:paraId="34B2D597" w14:textId="25469C63" w:rsidR="00840F9E" w:rsidRPr="00C03D07" w:rsidRDefault="00840F9E" w:rsidP="00DF04E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6601 KOLL CENTER PKWY #132</w:t>
            </w:r>
            <w:r w:rsidR="00DF0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PLEASANTON CA 94566</w:t>
            </w:r>
          </w:p>
        </w:tc>
        <w:tc>
          <w:tcPr>
            <w:tcW w:w="1546" w:type="dxa"/>
          </w:tcPr>
          <w:p w14:paraId="4BB8E2BD" w14:textId="7ACF1AB4" w:rsidR="00685178" w:rsidRPr="00C03D07" w:rsidRDefault="00DF04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14:paraId="0EDF412F" w14:textId="69DD1B65" w:rsidR="00685178" w:rsidRPr="00C03D07" w:rsidRDefault="00DF04E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CE18D0">
              <w:rPr>
                <w:rFonts w:ascii="Calibri" w:hAnsi="Calibri" w:cs="Calibri"/>
                <w:color w:val="000000"/>
                <w:sz w:val="24"/>
                <w:szCs w:val="24"/>
              </w:rPr>
              <w:t>19/2016</w:t>
            </w:r>
          </w:p>
        </w:tc>
        <w:tc>
          <w:tcPr>
            <w:tcW w:w="1441" w:type="dxa"/>
          </w:tcPr>
          <w:p w14:paraId="25D4575B" w14:textId="3DFDE4C3" w:rsidR="00685178" w:rsidRPr="00C03D07" w:rsidRDefault="00CE18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3/1/2017</w:t>
            </w:r>
          </w:p>
        </w:tc>
        <w:tc>
          <w:tcPr>
            <w:tcW w:w="814" w:type="dxa"/>
          </w:tcPr>
          <w:p w14:paraId="5E280923" w14:textId="40DB06F6" w:rsidR="00685178" w:rsidRPr="00C03D07" w:rsidRDefault="00CE18D0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EAD</w:t>
            </w:r>
          </w:p>
        </w:tc>
        <w:tc>
          <w:tcPr>
            <w:tcW w:w="2407" w:type="dxa"/>
          </w:tcPr>
          <w:p w14:paraId="40F35DB4" w14:textId="62EDD701" w:rsidR="00685178" w:rsidRPr="00C03D07" w:rsidRDefault="002128A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 RANCHO CORDAVO, CA</w:t>
            </w:r>
          </w:p>
        </w:tc>
      </w:tr>
      <w:tr w:rsidR="00685178" w:rsidRPr="00C03D07" w14:paraId="78E3DBAA" w14:textId="77777777" w:rsidTr="00B71F8C">
        <w:trPr>
          <w:trHeight w:val="512"/>
        </w:trPr>
        <w:tc>
          <w:tcPr>
            <w:tcW w:w="1155" w:type="dxa"/>
          </w:tcPr>
          <w:p w14:paraId="7079AB2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A50DC6E" w14:textId="77777777" w:rsidR="00685178" w:rsidRDefault="009F158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ADVANTAGE TECHNICAL RESOURCING </w:t>
            </w:r>
          </w:p>
          <w:p w14:paraId="750688DF" w14:textId="77777777" w:rsidR="009F158D" w:rsidRDefault="009F158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401 THOMAS ROAD SUITE 2</w:t>
            </w:r>
          </w:p>
          <w:p w14:paraId="06A79FC8" w14:textId="67AFDBF1" w:rsidR="009F158D" w:rsidRPr="00C03D07" w:rsidRDefault="009F158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WEST MONROE LA </w:t>
            </w:r>
            <w:r w:rsidR="00FD56C8">
              <w:rPr>
                <w:rFonts w:ascii="Calibri" w:hAnsi="Calibri" w:cs="Calibri"/>
                <w:color w:val="000000"/>
                <w:sz w:val="24"/>
                <w:szCs w:val="24"/>
              </w:rPr>
              <w:t>71292</w:t>
            </w:r>
          </w:p>
        </w:tc>
        <w:tc>
          <w:tcPr>
            <w:tcW w:w="1546" w:type="dxa"/>
          </w:tcPr>
          <w:p w14:paraId="67A98083" w14:textId="5B9EC85A" w:rsidR="00685178" w:rsidRPr="00C03D07" w:rsidRDefault="00FD56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648" w:type="dxa"/>
          </w:tcPr>
          <w:p w14:paraId="6CB41F04" w14:textId="580A2149" w:rsidR="00685178" w:rsidRPr="00C03D07" w:rsidRDefault="00FD56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8/14/2017</w:t>
            </w:r>
          </w:p>
        </w:tc>
        <w:tc>
          <w:tcPr>
            <w:tcW w:w="1441" w:type="dxa"/>
          </w:tcPr>
          <w:p w14:paraId="5516DF34" w14:textId="0E9BF8D7" w:rsidR="00685178" w:rsidRPr="00C03D07" w:rsidRDefault="00FD56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11/2/2017</w:t>
            </w:r>
          </w:p>
        </w:tc>
        <w:tc>
          <w:tcPr>
            <w:tcW w:w="814" w:type="dxa"/>
          </w:tcPr>
          <w:p w14:paraId="697DA661" w14:textId="6C8CDA52" w:rsidR="00685178" w:rsidRPr="00C03D07" w:rsidRDefault="00FD56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 EAD</w:t>
            </w:r>
          </w:p>
        </w:tc>
        <w:tc>
          <w:tcPr>
            <w:tcW w:w="2407" w:type="dxa"/>
          </w:tcPr>
          <w:p w14:paraId="1464C4F0" w14:textId="2CEF58C6" w:rsidR="00685178" w:rsidRPr="00C03D07" w:rsidRDefault="00FD56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 ST. LOUIS, MO</w:t>
            </w:r>
          </w:p>
        </w:tc>
      </w:tr>
    </w:tbl>
    <w:p w14:paraId="586EF69A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3F756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CC9C8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E9EAA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8001C8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7538F6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BB1683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FF8D5B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2C649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1BBFC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5994E1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54F06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696FCB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6A419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C63056A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DD378E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D1A44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99509A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9B5FEFC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6603D79F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15A4DEF4" w14:textId="77777777" w:rsidTr="004B23E9">
        <w:trPr>
          <w:trHeight w:val="714"/>
        </w:trPr>
        <w:tc>
          <w:tcPr>
            <w:tcW w:w="4412" w:type="dxa"/>
          </w:tcPr>
          <w:p w14:paraId="3C73D2F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2703BC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66B1D4B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4F39B29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7385235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5A9D4AA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F5054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77CA5F6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9BBBD8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262B14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3F386E8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2F3FFA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11FF83D" w14:textId="77777777" w:rsidTr="004B23E9">
        <w:trPr>
          <w:trHeight w:val="480"/>
        </w:trPr>
        <w:tc>
          <w:tcPr>
            <w:tcW w:w="4412" w:type="dxa"/>
          </w:tcPr>
          <w:p w14:paraId="7109EC3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24B7CE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A8B19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5EC39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82E54E" w14:textId="48147FC4" w:rsidR="005A093C" w:rsidRPr="00C03D07" w:rsidRDefault="00F54CB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BLUE SHIELD</w:t>
            </w:r>
          </w:p>
        </w:tc>
        <w:tc>
          <w:tcPr>
            <w:tcW w:w="1136" w:type="dxa"/>
          </w:tcPr>
          <w:p w14:paraId="7BA3AC90" w14:textId="1646E6EA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</w:tr>
      <w:tr w:rsidR="005A093C" w:rsidRPr="00C03D07" w14:paraId="47E8294E" w14:textId="77777777" w:rsidTr="004B23E9">
        <w:trPr>
          <w:trHeight w:val="435"/>
        </w:trPr>
        <w:tc>
          <w:tcPr>
            <w:tcW w:w="4412" w:type="dxa"/>
          </w:tcPr>
          <w:p w14:paraId="5283139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0993D3D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731966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62A3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71858E4" w14:textId="381CE2E9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RANCHO CORDAVO, CA</w:t>
            </w:r>
          </w:p>
        </w:tc>
        <w:tc>
          <w:tcPr>
            <w:tcW w:w="1136" w:type="dxa"/>
          </w:tcPr>
          <w:p w14:paraId="6C16F5FF" w14:textId="5BFF5C5C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ST. LOUIS, MO</w:t>
            </w:r>
          </w:p>
        </w:tc>
      </w:tr>
      <w:tr w:rsidR="005A093C" w:rsidRPr="00C03D07" w14:paraId="5CEBD01D" w14:textId="77777777" w:rsidTr="004B23E9">
        <w:trPr>
          <w:trHeight w:val="444"/>
        </w:trPr>
        <w:tc>
          <w:tcPr>
            <w:tcW w:w="4412" w:type="dxa"/>
          </w:tcPr>
          <w:p w14:paraId="30855DF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0771C0C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FCED5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2A80D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9DAE92" w14:textId="471329A3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12/19/2016</w:t>
            </w:r>
          </w:p>
        </w:tc>
        <w:tc>
          <w:tcPr>
            <w:tcW w:w="1136" w:type="dxa"/>
          </w:tcPr>
          <w:p w14:paraId="383ED12F" w14:textId="553D1CEC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8/14/2017</w:t>
            </w:r>
          </w:p>
        </w:tc>
      </w:tr>
      <w:tr w:rsidR="005A093C" w:rsidRPr="00C03D07" w14:paraId="24976573" w14:textId="77777777" w:rsidTr="004B23E9">
        <w:trPr>
          <w:trHeight w:val="435"/>
        </w:trPr>
        <w:tc>
          <w:tcPr>
            <w:tcW w:w="4412" w:type="dxa"/>
          </w:tcPr>
          <w:p w14:paraId="5D9BD2C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3DF232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F7DA0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BA3E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F4ADCE2" w14:textId="3B5917FF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3/1/2017</w:t>
            </w:r>
          </w:p>
        </w:tc>
        <w:tc>
          <w:tcPr>
            <w:tcW w:w="1136" w:type="dxa"/>
          </w:tcPr>
          <w:p w14:paraId="5608A464" w14:textId="2D7ECEE0" w:rsidR="005A093C" w:rsidRPr="00C03D07" w:rsidRDefault="006C658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11/2/2017</w:t>
            </w:r>
          </w:p>
        </w:tc>
      </w:tr>
      <w:tr w:rsidR="005A093C" w:rsidRPr="00C03D07" w14:paraId="13C399C8" w14:textId="77777777" w:rsidTr="004B23E9">
        <w:trPr>
          <w:trHeight w:val="655"/>
        </w:trPr>
        <w:tc>
          <w:tcPr>
            <w:tcW w:w="4412" w:type="dxa"/>
          </w:tcPr>
          <w:p w14:paraId="5F1BAD7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43D998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DBD29A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F4488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2905BB5" w14:textId="6B47BC84" w:rsidR="005A093C" w:rsidRPr="00C03D07" w:rsidRDefault="002E64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136" w:type="dxa"/>
          </w:tcPr>
          <w:p w14:paraId="671B0CB6" w14:textId="0E8669E4" w:rsidR="005A093C" w:rsidRPr="00C03D07" w:rsidRDefault="002E647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RENTAL CAR, TRAIN,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UBER </w:t>
            </w:r>
            <w:r w:rsidR="0012519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proofErr w:type="gramEnd"/>
            <w:r w:rsidR="0012519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TAXI,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</w:t>
            </w:r>
          </w:p>
        </w:tc>
      </w:tr>
      <w:tr w:rsidR="005A093C" w:rsidRPr="00C03D07" w14:paraId="3618CAE6" w14:textId="77777777" w:rsidTr="004B23E9">
        <w:trPr>
          <w:trHeight w:val="655"/>
        </w:trPr>
        <w:tc>
          <w:tcPr>
            <w:tcW w:w="4412" w:type="dxa"/>
          </w:tcPr>
          <w:p w14:paraId="51EF443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631861B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969C01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FAE9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CDFA7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F05342" w14:textId="77777777" w:rsidR="005A093C" w:rsidRDefault="006819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RENTAL - $1000</w:t>
            </w:r>
          </w:p>
          <w:p w14:paraId="130B7D19" w14:textId="77777777" w:rsidR="006819A5" w:rsidRDefault="006819A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UBER - $</w:t>
            </w:r>
            <w:r w:rsidR="0012519E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  <w:p w14:paraId="43087C81" w14:textId="77777777" w:rsidR="0012519E" w:rsidRDefault="001251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BUS - </w:t>
            </w:r>
            <w:r w:rsidR="00912357">
              <w:rPr>
                <w:rFonts w:ascii="Calibri" w:hAnsi="Calibri" w:cs="Calibri"/>
                <w:color w:val="000000"/>
                <w:sz w:val="24"/>
                <w:szCs w:val="24"/>
              </w:rPr>
              <w:t>$50/MONTH</w:t>
            </w:r>
          </w:p>
          <w:p w14:paraId="6B2CF0A5" w14:textId="09454F86" w:rsidR="00912357" w:rsidRPr="00C03D07" w:rsidRDefault="0091235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BEB9FC2" w14:textId="77777777" w:rsidTr="004B23E9">
        <w:trPr>
          <w:trHeight w:val="633"/>
        </w:trPr>
        <w:tc>
          <w:tcPr>
            <w:tcW w:w="4412" w:type="dxa"/>
          </w:tcPr>
          <w:p w14:paraId="702CB53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7E2FF84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153E5B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FE9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3C44BAA" w14:textId="0932DCF4" w:rsidR="005A093C" w:rsidRPr="00C03D07" w:rsidRDefault="00633D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</w:t>
            </w:r>
          </w:p>
        </w:tc>
        <w:tc>
          <w:tcPr>
            <w:tcW w:w="1136" w:type="dxa"/>
          </w:tcPr>
          <w:p w14:paraId="5C97858F" w14:textId="3AF342D1" w:rsidR="005A093C" w:rsidRPr="00C03D07" w:rsidRDefault="00633D2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 MILES ONE WAY</w:t>
            </w:r>
          </w:p>
        </w:tc>
      </w:tr>
      <w:tr w:rsidR="005A093C" w:rsidRPr="00C03D07" w14:paraId="7C1BDDD2" w14:textId="77777777" w:rsidTr="004B23E9">
        <w:trPr>
          <w:trHeight w:val="408"/>
        </w:trPr>
        <w:tc>
          <w:tcPr>
            <w:tcW w:w="4412" w:type="dxa"/>
          </w:tcPr>
          <w:p w14:paraId="595CA30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51E71D4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5C2A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D38E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B1F0E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74E257" w14:textId="3199A5BF" w:rsidR="005A093C" w:rsidRPr="00C03D07" w:rsidRDefault="009C1B2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$700</w:t>
            </w:r>
            <w:r w:rsidR="006725BC">
              <w:rPr>
                <w:rFonts w:ascii="Calibri" w:hAnsi="Calibri" w:cs="Calibri"/>
                <w:color w:val="000000"/>
                <w:sz w:val="24"/>
                <w:szCs w:val="24"/>
              </w:rPr>
              <w:t>~</w:t>
            </w:r>
          </w:p>
        </w:tc>
      </w:tr>
      <w:tr w:rsidR="005A093C" w:rsidRPr="00C03D07" w14:paraId="6665C1B0" w14:textId="77777777" w:rsidTr="004B23E9">
        <w:trPr>
          <w:trHeight w:val="655"/>
        </w:trPr>
        <w:tc>
          <w:tcPr>
            <w:tcW w:w="4412" w:type="dxa"/>
          </w:tcPr>
          <w:p w14:paraId="5419C6A9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7BE733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6F9EB55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9FC4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3744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4515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7FCD2AAC" w14:textId="77777777" w:rsidTr="004B23E9">
        <w:trPr>
          <w:trHeight w:val="655"/>
        </w:trPr>
        <w:tc>
          <w:tcPr>
            <w:tcW w:w="4412" w:type="dxa"/>
          </w:tcPr>
          <w:p w14:paraId="68C4726C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5366923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1053BC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3004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9BFA75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82DFB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D6353DB" w14:textId="77777777" w:rsidTr="004B23E9">
        <w:trPr>
          <w:trHeight w:val="655"/>
        </w:trPr>
        <w:tc>
          <w:tcPr>
            <w:tcW w:w="4412" w:type="dxa"/>
          </w:tcPr>
          <w:p w14:paraId="7CEAF55A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5CD37B0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24773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FE5C7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E2EE34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D1F9A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694F0BE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5AE49059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D8292AF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14:paraId="6541E9B6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2CAFD66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0C17E8A" w14:textId="43624286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</w:t>
      </w:r>
      <w:r w:rsidR="00FF17C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>Tran</w:t>
      </w:r>
      <w:r w:rsidR="00A15331">
        <w:rPr>
          <w:rFonts w:ascii="Calibri" w:hAnsi="Calibri" w:cs="Calibri"/>
          <w:b/>
          <w:sz w:val="24"/>
          <w:szCs w:val="24"/>
          <w:u w:val="single"/>
        </w:rPr>
        <w:t>s</w:t>
      </w:r>
      <w:r w:rsidR="00FF17C8">
        <w:rPr>
          <w:rFonts w:ascii="Calibri" w:hAnsi="Calibri" w:cs="Calibri"/>
          <w:b/>
          <w:sz w:val="24"/>
          <w:szCs w:val="24"/>
          <w:u w:val="single"/>
        </w:rPr>
        <w:t>p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>ortation charges</w:t>
      </w:r>
      <w:r w:rsidR="00FF17C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B95496">
        <w:rPr>
          <w:rFonts w:ascii="Calibri" w:hAnsi="Calibri" w:cs="Calibri"/>
          <w:b/>
          <w:sz w:val="24"/>
          <w:szCs w:val="24"/>
          <w:u w:val="single"/>
        </w:rPr>
        <w:t>+ Onward meals and tips temporary lodging and Boarding to the extent not reimbursed by your Employer)</w:t>
      </w:r>
    </w:p>
    <w:p w14:paraId="4A2072C3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14:paraId="74C8D8A3" w14:textId="77777777" w:rsidTr="004B23E9">
        <w:tc>
          <w:tcPr>
            <w:tcW w:w="7905" w:type="dxa"/>
            <w:shd w:val="clear" w:color="auto" w:fill="auto"/>
          </w:tcPr>
          <w:p w14:paraId="59DF7BC7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6D9C726F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25DEF0C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7A3D5F8" w14:textId="77777777" w:rsidTr="004B23E9">
        <w:tc>
          <w:tcPr>
            <w:tcW w:w="7905" w:type="dxa"/>
            <w:shd w:val="clear" w:color="auto" w:fill="auto"/>
          </w:tcPr>
          <w:p w14:paraId="582BE23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691711B" w14:textId="1FFAB229" w:rsidR="00BD0E04" w:rsidRPr="004B23E9" w:rsidRDefault="0025073E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1962 MILES</w:t>
            </w:r>
          </w:p>
        </w:tc>
        <w:tc>
          <w:tcPr>
            <w:tcW w:w="1836" w:type="dxa"/>
            <w:shd w:val="clear" w:color="auto" w:fill="auto"/>
          </w:tcPr>
          <w:p w14:paraId="50085CA3" w14:textId="644B5A14" w:rsidR="00BD0E04" w:rsidRDefault="00EA68D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AIR FARE</w:t>
            </w:r>
            <w:r w:rsidR="00FF17C8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="00EF4A7D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  <w:p w14:paraId="5E44D0F7" w14:textId="017E6890" w:rsidR="00EA68D1" w:rsidRDefault="00EA68D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MEALS</w:t>
            </w:r>
            <w:r w:rsidR="00FF17C8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</w:p>
          <w:p w14:paraId="34ACE397" w14:textId="3B2121F1" w:rsidR="00EA68D1" w:rsidRPr="004B23E9" w:rsidRDefault="00EA68D1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LODGING</w:t>
            </w:r>
            <w:r w:rsidR="00FF17C8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="006671C5">
              <w:rPr>
                <w:rFonts w:ascii="Calibri" w:hAnsi="Calibri" w:cs="Calibri"/>
                <w:sz w:val="24"/>
                <w:szCs w:val="24"/>
                <w:u w:val="single"/>
              </w:rPr>
              <w:t xml:space="preserve"> $</w:t>
            </w:r>
            <w:r w:rsidR="00EF4A7D">
              <w:rPr>
                <w:rFonts w:ascii="Calibri" w:hAnsi="Calibri" w:cs="Calibri"/>
                <w:sz w:val="24"/>
                <w:szCs w:val="24"/>
                <w:u w:val="single"/>
              </w:rPr>
              <w:t>693</w:t>
            </w:r>
          </w:p>
        </w:tc>
      </w:tr>
      <w:tr w:rsidR="00BD0E04" w:rsidRPr="004B23E9" w14:paraId="5E33F87D" w14:textId="77777777" w:rsidTr="004B23E9">
        <w:tc>
          <w:tcPr>
            <w:tcW w:w="7905" w:type="dxa"/>
            <w:shd w:val="clear" w:color="auto" w:fill="auto"/>
          </w:tcPr>
          <w:p w14:paraId="13547B3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B06B01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A9E190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EB1D42C" w14:textId="77777777" w:rsidTr="004B23E9">
        <w:tc>
          <w:tcPr>
            <w:tcW w:w="7905" w:type="dxa"/>
            <w:shd w:val="clear" w:color="auto" w:fill="auto"/>
          </w:tcPr>
          <w:p w14:paraId="0AD0BB6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4B2897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5051017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72580B1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14C6BE9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2789D0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17CE1F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454B6177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9"/>
        <w:gridCol w:w="1792"/>
        <w:gridCol w:w="1795"/>
        <w:gridCol w:w="1804"/>
        <w:gridCol w:w="1795"/>
      </w:tblGrid>
      <w:tr w:rsidR="00B95496" w:rsidRPr="00C03D07" w14:paraId="7109A1CA" w14:textId="77777777" w:rsidTr="004B23E9">
        <w:trPr>
          <w:trHeight w:val="683"/>
        </w:trPr>
        <w:tc>
          <w:tcPr>
            <w:tcW w:w="1638" w:type="dxa"/>
          </w:tcPr>
          <w:p w14:paraId="77E6E2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F96D0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7BFE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802C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EBDA9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D145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92E0CEA" w14:textId="77777777" w:rsidTr="004B23E9">
        <w:trPr>
          <w:trHeight w:val="291"/>
        </w:trPr>
        <w:tc>
          <w:tcPr>
            <w:tcW w:w="1638" w:type="dxa"/>
          </w:tcPr>
          <w:p w14:paraId="1990B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485CD8" w14:textId="7E1353CB" w:rsidR="00B95496" w:rsidRDefault="004F5C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B3348D">
              <w:rPr>
                <w:rFonts w:ascii="Calibri" w:hAnsi="Calibri" w:cs="Calibri"/>
                <w:sz w:val="24"/>
                <w:szCs w:val="24"/>
              </w:rPr>
              <w:t>6360</w:t>
            </w:r>
            <w:r w:rsidR="002B1D00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2B1D00"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spellEnd"/>
            <w:proofErr w:type="gramEnd"/>
            <w:r w:rsidR="002B1D00">
              <w:rPr>
                <w:rFonts w:ascii="Calibri" w:hAnsi="Calibri" w:cs="Calibri"/>
                <w:sz w:val="24"/>
                <w:szCs w:val="24"/>
              </w:rPr>
              <w:t xml:space="preserve"> medical premium)</w:t>
            </w:r>
          </w:p>
          <w:p w14:paraId="0EA95EC7" w14:textId="1A11FE0F" w:rsidR="002B1D00" w:rsidRDefault="004F5C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512D21">
              <w:rPr>
                <w:rFonts w:ascii="Calibri" w:hAnsi="Calibri" w:cs="Calibri"/>
                <w:sz w:val="24"/>
                <w:szCs w:val="24"/>
              </w:rPr>
              <w:t>564 (</w:t>
            </w:r>
            <w:proofErr w:type="spellStart"/>
            <w:proofErr w:type="gramStart"/>
            <w:r w:rsidR="00512D21"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spellEnd"/>
            <w:proofErr w:type="gramEnd"/>
            <w:r w:rsidR="00512D21">
              <w:rPr>
                <w:rFonts w:ascii="Calibri" w:hAnsi="Calibri" w:cs="Calibri"/>
                <w:sz w:val="24"/>
                <w:szCs w:val="24"/>
              </w:rPr>
              <w:t xml:space="preserve"> dental)</w:t>
            </w:r>
          </w:p>
          <w:p w14:paraId="5C7498DD" w14:textId="500E2641" w:rsidR="00512D21" w:rsidRDefault="004F5C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512D21">
              <w:rPr>
                <w:rFonts w:ascii="Calibri" w:hAnsi="Calibri" w:cs="Calibri"/>
                <w:sz w:val="24"/>
                <w:szCs w:val="24"/>
              </w:rPr>
              <w:t>132 (</w:t>
            </w:r>
            <w:proofErr w:type="spellStart"/>
            <w:proofErr w:type="gramStart"/>
            <w:r w:rsidR="00512D21">
              <w:rPr>
                <w:rFonts w:ascii="Calibri" w:hAnsi="Calibri" w:cs="Calibri"/>
                <w:sz w:val="24"/>
                <w:szCs w:val="24"/>
              </w:rPr>
              <w:t>pre tax</w:t>
            </w:r>
            <w:proofErr w:type="spellEnd"/>
            <w:proofErr w:type="gramEnd"/>
            <w:r w:rsidR="00512D21">
              <w:rPr>
                <w:rFonts w:ascii="Calibri" w:hAnsi="Calibri" w:cs="Calibri"/>
                <w:sz w:val="24"/>
                <w:szCs w:val="24"/>
              </w:rPr>
              <w:t xml:space="preserve"> vision)</w:t>
            </w:r>
          </w:p>
          <w:p w14:paraId="778D2B33" w14:textId="2A4CAD12" w:rsidR="00D533F8" w:rsidRDefault="00106E5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Dependent Care</w:t>
            </w:r>
            <w:r w:rsidR="004F5CD6">
              <w:rPr>
                <w:rFonts w:ascii="Calibri" w:hAnsi="Calibri" w:cs="Calibri"/>
                <w:sz w:val="24"/>
                <w:szCs w:val="24"/>
              </w:rPr>
              <w:t>- $2500</w:t>
            </w:r>
          </w:p>
          <w:p w14:paraId="7946F0C0" w14:textId="2E3FA343" w:rsidR="004F5CD6" w:rsidRDefault="004F5C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Health FSA -$1999.92</w:t>
            </w:r>
          </w:p>
          <w:p w14:paraId="5F46E01A" w14:textId="5382FDE7" w:rsidR="004F5CD6" w:rsidRPr="00C03D07" w:rsidRDefault="00B8173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Hospital plan - $933.36</w:t>
            </w:r>
          </w:p>
        </w:tc>
        <w:tc>
          <w:tcPr>
            <w:tcW w:w="1818" w:type="dxa"/>
          </w:tcPr>
          <w:p w14:paraId="3D1038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4FF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43A834" w14:textId="77777777" w:rsidR="00B95496" w:rsidRDefault="008915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Natomas optometry:</w:t>
            </w:r>
          </w:p>
          <w:p w14:paraId="7E53A3AD" w14:textId="77777777" w:rsidR="00891519" w:rsidRDefault="008915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Self:</w:t>
            </w:r>
          </w:p>
          <w:p w14:paraId="41319390" w14:textId="0319775A" w:rsidR="00891519" w:rsidRPr="00C03D07" w:rsidRDefault="008915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Spouse:</w:t>
            </w:r>
          </w:p>
        </w:tc>
        <w:tc>
          <w:tcPr>
            <w:tcW w:w="1818" w:type="dxa"/>
          </w:tcPr>
          <w:p w14:paraId="25F6D3F4" w14:textId="3751DD00" w:rsidR="00B95496" w:rsidRPr="00C03D07" w:rsidRDefault="008915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8A20BA" w:rsidRPr="00C03D07" w14:paraId="5FE05D2F" w14:textId="77777777" w:rsidTr="004B23E9">
        <w:trPr>
          <w:trHeight w:val="291"/>
        </w:trPr>
        <w:tc>
          <w:tcPr>
            <w:tcW w:w="1638" w:type="dxa"/>
          </w:tcPr>
          <w:p w14:paraId="46B2153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E5DA1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D8EA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85BF9C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4869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7BE3D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63C91D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14:paraId="2E68ADAD" w14:textId="77777777" w:rsidTr="004B23E9">
        <w:trPr>
          <w:trHeight w:val="773"/>
        </w:trPr>
        <w:tc>
          <w:tcPr>
            <w:tcW w:w="2448" w:type="dxa"/>
          </w:tcPr>
          <w:p w14:paraId="38272C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1EC01E9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122AC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1FFD3AE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4913014C" w14:textId="77777777" w:rsidTr="004B23E9">
        <w:trPr>
          <w:trHeight w:val="428"/>
        </w:trPr>
        <w:tc>
          <w:tcPr>
            <w:tcW w:w="2448" w:type="dxa"/>
          </w:tcPr>
          <w:p w14:paraId="00DB9C2B" w14:textId="53C1F810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610" w:type="dxa"/>
          </w:tcPr>
          <w:p w14:paraId="0402DA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8C6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2462C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259FC4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36F1645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14:paraId="22EE8E4A" w14:textId="77777777" w:rsidTr="004B23E9">
        <w:trPr>
          <w:trHeight w:val="825"/>
        </w:trPr>
        <w:tc>
          <w:tcPr>
            <w:tcW w:w="2538" w:type="dxa"/>
          </w:tcPr>
          <w:p w14:paraId="47B6167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F8936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EDD0A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76B440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91DAFD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8CBAF58" w14:textId="77777777" w:rsidTr="004B23E9">
        <w:trPr>
          <w:trHeight w:val="275"/>
        </w:trPr>
        <w:tc>
          <w:tcPr>
            <w:tcW w:w="2538" w:type="dxa"/>
          </w:tcPr>
          <w:p w14:paraId="34D56A8D" w14:textId="527ED21F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7A6569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8D62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FE99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424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78190A7" w14:textId="77777777" w:rsidTr="004B23E9">
        <w:trPr>
          <w:trHeight w:val="275"/>
        </w:trPr>
        <w:tc>
          <w:tcPr>
            <w:tcW w:w="2538" w:type="dxa"/>
          </w:tcPr>
          <w:p w14:paraId="79129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250D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8CBF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A47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C3C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E132E6B" w14:textId="77777777" w:rsidTr="004B23E9">
        <w:trPr>
          <w:trHeight w:val="292"/>
        </w:trPr>
        <w:tc>
          <w:tcPr>
            <w:tcW w:w="2538" w:type="dxa"/>
          </w:tcPr>
          <w:p w14:paraId="1096F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9B54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F4D2A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B41957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103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4717034" w14:textId="77777777" w:rsidTr="004B23E9">
        <w:trPr>
          <w:trHeight w:val="292"/>
        </w:trPr>
        <w:tc>
          <w:tcPr>
            <w:tcW w:w="2538" w:type="dxa"/>
          </w:tcPr>
          <w:p w14:paraId="60E87C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09F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AAF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23D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B140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F1C4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30498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5D96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7472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49D4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EA55E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F598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AC11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3"/>
        <w:gridCol w:w="1611"/>
        <w:gridCol w:w="1433"/>
        <w:gridCol w:w="1676"/>
        <w:gridCol w:w="2480"/>
      </w:tblGrid>
      <w:tr w:rsidR="00B95496" w:rsidRPr="00C03D07" w14:paraId="4937E1EC" w14:textId="77777777" w:rsidTr="008A20BA">
        <w:trPr>
          <w:trHeight w:val="266"/>
        </w:trPr>
        <w:tc>
          <w:tcPr>
            <w:tcW w:w="10894" w:type="dxa"/>
            <w:gridSpan w:val="6"/>
          </w:tcPr>
          <w:p w14:paraId="31DEBE50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04AD734" w14:textId="77777777" w:rsidTr="004B23E9">
        <w:trPr>
          <w:trHeight w:val="533"/>
        </w:trPr>
        <w:tc>
          <w:tcPr>
            <w:tcW w:w="577" w:type="dxa"/>
          </w:tcPr>
          <w:p w14:paraId="7FE2F2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08E3FE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3701B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548F60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B129D9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434952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14:paraId="13E55828" w14:textId="77777777" w:rsidTr="004B23E9">
        <w:trPr>
          <w:trHeight w:val="266"/>
        </w:trPr>
        <w:tc>
          <w:tcPr>
            <w:tcW w:w="577" w:type="dxa"/>
          </w:tcPr>
          <w:p w14:paraId="422EBE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641DD53" w14:textId="13D5143C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Goodwill</w:t>
            </w:r>
          </w:p>
        </w:tc>
        <w:tc>
          <w:tcPr>
            <w:tcW w:w="1625" w:type="dxa"/>
          </w:tcPr>
          <w:p w14:paraId="77D475FE" w14:textId="110E2594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</w:t>
            </w:r>
            <w:r w:rsidR="00132FD9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14:paraId="2CBF7DFF" w14:textId="740F1EC2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Used clothes</w:t>
            </w:r>
          </w:p>
        </w:tc>
        <w:tc>
          <w:tcPr>
            <w:tcW w:w="1691" w:type="dxa"/>
          </w:tcPr>
          <w:p w14:paraId="495168B1" w14:textId="29303057" w:rsidR="00B95496" w:rsidRPr="00C03D07" w:rsidRDefault="00BA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$700</w:t>
            </w:r>
          </w:p>
        </w:tc>
        <w:tc>
          <w:tcPr>
            <w:tcW w:w="2510" w:type="dxa"/>
          </w:tcPr>
          <w:p w14:paraId="532A2BF6" w14:textId="203B22F6" w:rsidR="00B95496" w:rsidRPr="00C03D07" w:rsidRDefault="00BA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trips (3 miles)</w:t>
            </w:r>
          </w:p>
        </w:tc>
      </w:tr>
      <w:tr w:rsidR="00B95496" w:rsidRPr="00C03D07" w14:paraId="78722AC0" w14:textId="77777777" w:rsidTr="004B23E9">
        <w:trPr>
          <w:trHeight w:val="266"/>
        </w:trPr>
        <w:tc>
          <w:tcPr>
            <w:tcW w:w="577" w:type="dxa"/>
          </w:tcPr>
          <w:p w14:paraId="6073B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33C1EA5" w14:textId="200AF061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temple donation</w:t>
            </w:r>
          </w:p>
        </w:tc>
        <w:tc>
          <w:tcPr>
            <w:tcW w:w="1625" w:type="dxa"/>
          </w:tcPr>
          <w:p w14:paraId="447077E8" w14:textId="72EBDD73" w:rsidR="00B95496" w:rsidRPr="00C03D07" w:rsidRDefault="005573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1443" w:type="dxa"/>
          </w:tcPr>
          <w:p w14:paraId="29B4E290" w14:textId="2FBBF1AF" w:rsidR="00B95496" w:rsidRPr="00C03D07" w:rsidRDefault="00BA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1B647BA4" w14:textId="2667C383" w:rsidR="00B95496" w:rsidRPr="00C03D07" w:rsidRDefault="00BA521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</w:t>
            </w:r>
          </w:p>
        </w:tc>
        <w:tc>
          <w:tcPr>
            <w:tcW w:w="2510" w:type="dxa"/>
          </w:tcPr>
          <w:p w14:paraId="78E80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266E89" w14:textId="77777777" w:rsidTr="004B23E9">
        <w:trPr>
          <w:trHeight w:val="266"/>
        </w:trPr>
        <w:tc>
          <w:tcPr>
            <w:tcW w:w="577" w:type="dxa"/>
          </w:tcPr>
          <w:p w14:paraId="4EDF0A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DA868BB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C6B3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DCB4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079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87C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E3FFA3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06B4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F9FBD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70080B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6EEC4316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FF180E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74825B69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78D6A3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D4546A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5B44C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0F565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514D11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49F6F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38C32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2B30E68E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47F9CF8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9BDFD6" w14:textId="43978843" w:rsidR="00B95496" w:rsidRPr="00C03D07" w:rsidRDefault="00852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volvo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57E6F480" w14:textId="31632462" w:rsidR="00B95496" w:rsidRPr="00C03D07" w:rsidRDefault="00132F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Volvo S60</w:t>
            </w:r>
          </w:p>
        </w:tc>
        <w:tc>
          <w:tcPr>
            <w:tcW w:w="1971" w:type="dxa"/>
            <w:shd w:val="clear" w:color="auto" w:fill="auto"/>
          </w:tcPr>
          <w:p w14:paraId="523EB195" w14:textId="24A4D065" w:rsidR="00B95496" w:rsidRPr="00C03D07" w:rsidRDefault="00852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14:paraId="4A2F8E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700C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9D7F7E" w14:textId="49FA1121" w:rsidR="00B95496" w:rsidRPr="00C03D07" w:rsidRDefault="00852C7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2005</w:t>
            </w:r>
          </w:p>
        </w:tc>
      </w:tr>
      <w:tr w:rsidR="00B95496" w:rsidRPr="00C03D07" w14:paraId="234FB110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0E09B1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DAF76D" w14:textId="3EDFAB29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52DC0C" w14:textId="5779E8A9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D0B5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C3E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0CE8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4411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9098EDF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3487E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F20CD2B" w14:textId="4CB7F94D" w:rsidR="00B95496" w:rsidRPr="00C03D07" w:rsidRDefault="00043C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386BDBFD" w14:textId="26AC48FF" w:rsidR="00B95496" w:rsidRPr="00C03D07" w:rsidRDefault="00043C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971" w:type="dxa"/>
            <w:shd w:val="clear" w:color="auto" w:fill="auto"/>
          </w:tcPr>
          <w:p w14:paraId="1CE34BEF" w14:textId="3521FBE1" w:rsidR="00B95496" w:rsidRPr="00C03D07" w:rsidRDefault="00043C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14:paraId="56E4CD30" w14:textId="4D73F79A" w:rsidR="00B95496" w:rsidRPr="00C03D07" w:rsidRDefault="00043C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22A0A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6356E7" w14:textId="2B4E5BF4" w:rsidR="00B95496" w:rsidRPr="00C03D07" w:rsidRDefault="00E9287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</w:tr>
    </w:tbl>
    <w:p w14:paraId="4EBAC84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EA1CEF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08CBF27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28E1FA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160ED08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E7241EB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14:paraId="1DC56FA7" w14:textId="77777777" w:rsidTr="004B23E9">
        <w:trPr>
          <w:trHeight w:val="527"/>
        </w:trPr>
        <w:tc>
          <w:tcPr>
            <w:tcW w:w="3135" w:type="dxa"/>
          </w:tcPr>
          <w:p w14:paraId="6057B16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1F3EB9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467FC9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4514B5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791BCD7C" w14:textId="77777777" w:rsidTr="004B23E9">
        <w:trPr>
          <w:trHeight w:val="250"/>
        </w:trPr>
        <w:tc>
          <w:tcPr>
            <w:tcW w:w="3135" w:type="dxa"/>
          </w:tcPr>
          <w:p w14:paraId="3A5921F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087932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862D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8D7D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56EC3E9" w14:textId="77777777" w:rsidTr="004B23E9">
        <w:trPr>
          <w:trHeight w:val="264"/>
        </w:trPr>
        <w:tc>
          <w:tcPr>
            <w:tcW w:w="3135" w:type="dxa"/>
          </w:tcPr>
          <w:p w14:paraId="3AA6F4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31F50B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D275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E1C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3F820F5" w14:textId="77777777" w:rsidTr="004B23E9">
        <w:trPr>
          <w:trHeight w:val="250"/>
        </w:trPr>
        <w:tc>
          <w:tcPr>
            <w:tcW w:w="3135" w:type="dxa"/>
          </w:tcPr>
          <w:p w14:paraId="255E75B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D6F6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CAB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753E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22E37ED" w14:textId="77777777" w:rsidTr="004B23E9">
        <w:trPr>
          <w:trHeight w:val="264"/>
        </w:trPr>
        <w:tc>
          <w:tcPr>
            <w:tcW w:w="3135" w:type="dxa"/>
          </w:tcPr>
          <w:p w14:paraId="11153E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F98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1B0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857D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2477A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21"/>
        <w:gridCol w:w="1718"/>
        <w:gridCol w:w="1035"/>
        <w:gridCol w:w="2660"/>
        <w:gridCol w:w="1307"/>
        <w:gridCol w:w="1149"/>
      </w:tblGrid>
      <w:tr w:rsidR="00B95496" w:rsidRPr="00C03D07" w14:paraId="71E0086D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C0F4BE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14:paraId="09E95291" w14:textId="77777777" w:rsidTr="004B23E9">
        <w:trPr>
          <w:trHeight w:val="294"/>
        </w:trPr>
        <w:tc>
          <w:tcPr>
            <w:tcW w:w="3159" w:type="dxa"/>
          </w:tcPr>
          <w:p w14:paraId="3AB035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14F801F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0970242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E284B6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5AE0A63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754C3D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C1E46BE" w14:textId="77777777" w:rsidTr="004B23E9">
        <w:trPr>
          <w:trHeight w:val="603"/>
        </w:trPr>
        <w:tc>
          <w:tcPr>
            <w:tcW w:w="3159" w:type="dxa"/>
          </w:tcPr>
          <w:p w14:paraId="57114124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4BFCF2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E911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54C64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7EBFCBD0" w14:textId="4C29E721" w:rsidR="00B95496" w:rsidRPr="00C03D07" w:rsidRDefault="003F4E8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14:paraId="1EFAF1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8F0D460" w14:textId="77777777" w:rsidTr="004B23E9">
        <w:trPr>
          <w:trHeight w:val="355"/>
        </w:trPr>
        <w:tc>
          <w:tcPr>
            <w:tcW w:w="3159" w:type="dxa"/>
          </w:tcPr>
          <w:p w14:paraId="508CA01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3DE78879" w14:textId="32090D26" w:rsidR="00E059E1" w:rsidRPr="00C03D07" w:rsidRDefault="00C40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$89</w:t>
            </w:r>
          </w:p>
        </w:tc>
        <w:tc>
          <w:tcPr>
            <w:tcW w:w="1072" w:type="dxa"/>
          </w:tcPr>
          <w:p w14:paraId="766B612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07BBF5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766709F2" w14:textId="0E40832D" w:rsidR="00E059E1" w:rsidRPr="00C03D07" w:rsidRDefault="006070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201" w:type="dxa"/>
          </w:tcPr>
          <w:p w14:paraId="69F5775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2B3EC0E" w14:textId="77777777" w:rsidTr="004B23E9">
        <w:trPr>
          <w:trHeight w:val="523"/>
        </w:trPr>
        <w:tc>
          <w:tcPr>
            <w:tcW w:w="3159" w:type="dxa"/>
          </w:tcPr>
          <w:p w14:paraId="1A10131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75B8ECE9" w14:textId="7E22914F" w:rsidR="00E059E1" w:rsidRPr="00C03D07" w:rsidRDefault="00C400E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$159</w:t>
            </w:r>
          </w:p>
        </w:tc>
        <w:tc>
          <w:tcPr>
            <w:tcW w:w="1072" w:type="dxa"/>
          </w:tcPr>
          <w:p w14:paraId="5265902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D57ABB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7626D6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60B186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7C65C87" w14:textId="77777777" w:rsidTr="004B23E9">
        <w:trPr>
          <w:trHeight w:val="584"/>
        </w:trPr>
        <w:tc>
          <w:tcPr>
            <w:tcW w:w="3159" w:type="dxa"/>
          </w:tcPr>
          <w:p w14:paraId="1B73974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C589B38" w14:textId="214254D0" w:rsidR="00E059E1" w:rsidRDefault="009F34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$3700 (</w:t>
            </w:r>
            <w:r w:rsidR="007C56F3">
              <w:rPr>
                <w:rFonts w:ascii="Calibri" w:hAnsi="Calibri" w:cs="Calibri"/>
                <w:sz w:val="24"/>
                <w:szCs w:val="24"/>
              </w:rPr>
              <w:t xml:space="preserve">485 </w:t>
            </w:r>
            <w:r>
              <w:rPr>
                <w:rFonts w:ascii="Calibri" w:hAnsi="Calibri" w:cs="Calibri"/>
                <w:sz w:val="24"/>
                <w:szCs w:val="24"/>
              </w:rPr>
              <w:t>law firm payments)</w:t>
            </w:r>
          </w:p>
          <w:p w14:paraId="614DBD8B" w14:textId="5276D407" w:rsidR="009F3462" w:rsidRDefault="00AF6F7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CD5F57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00 (EAD and AP law firm payments)</w:t>
            </w:r>
          </w:p>
          <w:p w14:paraId="3C7E34A3" w14:textId="37DF7BFE" w:rsidR="009F3462" w:rsidRPr="00C03D07" w:rsidRDefault="00E049B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$1225 </w:t>
            </w:r>
            <w:r w:rsidR="009F3462">
              <w:rPr>
                <w:rFonts w:ascii="Calibri" w:hAnsi="Calibri" w:cs="Calibri"/>
                <w:sz w:val="24"/>
                <w:szCs w:val="24"/>
              </w:rPr>
              <w:t>(USCIS fees)</w:t>
            </w:r>
          </w:p>
        </w:tc>
        <w:tc>
          <w:tcPr>
            <w:tcW w:w="1072" w:type="dxa"/>
          </w:tcPr>
          <w:p w14:paraId="50B6288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73CCE2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2BDA09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C65C0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2EEBEFB" w14:textId="77777777" w:rsidTr="004B23E9">
        <w:trPr>
          <w:trHeight w:val="268"/>
        </w:trPr>
        <w:tc>
          <w:tcPr>
            <w:tcW w:w="3159" w:type="dxa"/>
          </w:tcPr>
          <w:p w14:paraId="7FD87FF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2FB2B154" w14:textId="45A0A58A" w:rsidR="00E059E1" w:rsidRPr="00C03D07" w:rsidRDefault="00517AE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$129 (PMI)</w:t>
            </w:r>
          </w:p>
        </w:tc>
        <w:tc>
          <w:tcPr>
            <w:tcW w:w="1072" w:type="dxa"/>
          </w:tcPr>
          <w:p w14:paraId="7549A1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4D04D53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663330B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4E07B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4D7F6B4" w14:textId="77777777" w:rsidTr="004B23E9">
        <w:trPr>
          <w:trHeight w:val="268"/>
        </w:trPr>
        <w:tc>
          <w:tcPr>
            <w:tcW w:w="3159" w:type="dxa"/>
          </w:tcPr>
          <w:p w14:paraId="5C21891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D94EC0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52FBCF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71CD5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FE03D0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912F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9A8F526" w14:textId="77777777" w:rsidTr="004B23E9">
        <w:trPr>
          <w:trHeight w:val="549"/>
        </w:trPr>
        <w:tc>
          <w:tcPr>
            <w:tcW w:w="3159" w:type="dxa"/>
          </w:tcPr>
          <w:p w14:paraId="6C200984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7444A1AE" w14:textId="12AC104D" w:rsidR="00E059E1" w:rsidRDefault="007D0D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</w:t>
            </w:r>
            <w:r w:rsidR="007A7700">
              <w:rPr>
                <w:rFonts w:ascii="Calibri" w:hAnsi="Calibri" w:cs="Calibri"/>
                <w:sz w:val="24"/>
                <w:szCs w:val="24"/>
              </w:rPr>
              <w:t>44.80</w:t>
            </w:r>
            <w:r>
              <w:rPr>
                <w:rFonts w:ascii="Calibri" w:hAnsi="Calibri" w:cs="Calibri"/>
                <w:sz w:val="24"/>
                <w:szCs w:val="24"/>
              </w:rPr>
              <w:t>(CSM)</w:t>
            </w:r>
          </w:p>
          <w:p w14:paraId="6DFA1A09" w14:textId="00C79B0F" w:rsidR="00D07F43" w:rsidRDefault="00D07F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$650 (</w:t>
            </w:r>
            <w:r w:rsidR="00517AE9">
              <w:rPr>
                <w:rFonts w:ascii="Calibri" w:hAnsi="Calibri" w:cs="Calibri"/>
                <w:sz w:val="24"/>
                <w:szCs w:val="24"/>
              </w:rPr>
              <w:t>Udacity)</w:t>
            </w:r>
          </w:p>
          <w:p w14:paraId="2419FAA6" w14:textId="02F46147" w:rsidR="007D0D88" w:rsidRPr="00C03D07" w:rsidRDefault="007D0D8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B189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CE73E4A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14:paraId="6E4D5B4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8B458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9E3CF16" w14:textId="77777777" w:rsidTr="004B23E9">
        <w:trPr>
          <w:trHeight w:val="549"/>
        </w:trPr>
        <w:tc>
          <w:tcPr>
            <w:tcW w:w="3159" w:type="dxa"/>
          </w:tcPr>
          <w:p w14:paraId="51D16B0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A02C1A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6CD128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44C37C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B04C7B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6EFC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8C375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4533DA5C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714CE42B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DDA434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2953C5C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14:paraId="6F6EEA9D" w14:textId="77777777" w:rsidTr="004B23E9">
        <w:tc>
          <w:tcPr>
            <w:tcW w:w="9198" w:type="dxa"/>
          </w:tcPr>
          <w:p w14:paraId="0DD7F62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10A33B8" w14:textId="27AA4BD0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14:paraId="2FE6AD5B" w14:textId="77777777" w:rsidTr="004B23E9">
        <w:tc>
          <w:tcPr>
            <w:tcW w:w="9198" w:type="dxa"/>
          </w:tcPr>
          <w:p w14:paraId="0D2B81E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23079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B640905" w14:textId="77777777" w:rsidTr="004B23E9">
        <w:tc>
          <w:tcPr>
            <w:tcW w:w="9198" w:type="dxa"/>
          </w:tcPr>
          <w:p w14:paraId="3F9547D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F0C28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02F413A" w14:textId="77777777" w:rsidTr="004B23E9">
        <w:tc>
          <w:tcPr>
            <w:tcW w:w="9198" w:type="dxa"/>
          </w:tcPr>
          <w:p w14:paraId="67BAB2F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070D0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2EC408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742EA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E63D44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EC92274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53BCAA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1DA551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0FFF26D4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A8153D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79CA6C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1578C59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6AFD02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1D14D3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58D50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956223B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86C0236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29D7DC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6EEE0810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CB83B6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02CCF834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332"/>
        <w:gridCol w:w="892"/>
        <w:gridCol w:w="929"/>
        <w:gridCol w:w="1251"/>
        <w:gridCol w:w="936"/>
        <w:gridCol w:w="1332"/>
        <w:gridCol w:w="892"/>
        <w:gridCol w:w="929"/>
        <w:gridCol w:w="1132"/>
      </w:tblGrid>
      <w:tr w:rsidR="00C27558" w:rsidRPr="004B23E9" w14:paraId="3E2889D3" w14:textId="77777777" w:rsidTr="004B23E9">
        <w:tc>
          <w:tcPr>
            <w:tcW w:w="1101" w:type="dxa"/>
            <w:shd w:val="clear" w:color="auto" w:fill="auto"/>
          </w:tcPr>
          <w:p w14:paraId="0C5AA5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892BD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5633D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B42B0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87A2BC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1EF5E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7060D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E4F56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4C44C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AD35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E271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399F92D" w14:textId="77777777" w:rsidTr="004B23E9">
        <w:tc>
          <w:tcPr>
            <w:tcW w:w="1101" w:type="dxa"/>
            <w:shd w:val="clear" w:color="auto" w:fill="auto"/>
          </w:tcPr>
          <w:p w14:paraId="343C2D15" w14:textId="16B2C59F" w:rsidR="00C27558" w:rsidRPr="004B23E9" w:rsidRDefault="00205C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Uploaded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etrade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2017 1099 doc</w:t>
            </w:r>
          </w:p>
        </w:tc>
        <w:tc>
          <w:tcPr>
            <w:tcW w:w="1101" w:type="dxa"/>
            <w:shd w:val="clear" w:color="auto" w:fill="auto"/>
          </w:tcPr>
          <w:p w14:paraId="039A58C6" w14:textId="1FE11B95" w:rsidR="00C27558" w:rsidRPr="004B23E9" w:rsidRDefault="00205C6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Details of stock purchase and sale is mentioned</w:t>
            </w:r>
          </w:p>
        </w:tc>
        <w:tc>
          <w:tcPr>
            <w:tcW w:w="1101" w:type="dxa"/>
            <w:shd w:val="clear" w:color="auto" w:fill="auto"/>
          </w:tcPr>
          <w:p w14:paraId="534C44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FF642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67F6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722E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6107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0722C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252A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ED3F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09BC99B" w14:textId="77777777" w:rsidTr="004B23E9">
        <w:tc>
          <w:tcPr>
            <w:tcW w:w="1101" w:type="dxa"/>
            <w:shd w:val="clear" w:color="auto" w:fill="auto"/>
          </w:tcPr>
          <w:p w14:paraId="44F8E0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B949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5755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7363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BBBEE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C314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074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936E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082D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C52E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9232B3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AAFCC61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3540666D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2A63E7D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14:paraId="5AD0B8AB" w14:textId="77777777" w:rsidTr="004B23E9">
        <w:tc>
          <w:tcPr>
            <w:tcW w:w="3456" w:type="dxa"/>
            <w:shd w:val="clear" w:color="auto" w:fill="auto"/>
          </w:tcPr>
          <w:p w14:paraId="3EB8018D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42044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E868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302C6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C89BA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39B5C609" w14:textId="77777777" w:rsidTr="004B23E9">
        <w:tc>
          <w:tcPr>
            <w:tcW w:w="3456" w:type="dxa"/>
            <w:shd w:val="clear" w:color="auto" w:fill="auto"/>
          </w:tcPr>
          <w:p w14:paraId="144962A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E5B1F33" w14:textId="5F393CFB" w:rsidR="00C27558" w:rsidRPr="004B23E9" w:rsidRDefault="00116E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68C8C2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DFE2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05CD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2640A3F8" w14:textId="77777777" w:rsidTr="004B23E9">
        <w:tc>
          <w:tcPr>
            <w:tcW w:w="3456" w:type="dxa"/>
            <w:shd w:val="clear" w:color="auto" w:fill="auto"/>
          </w:tcPr>
          <w:p w14:paraId="0D7B0B75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4734638" w14:textId="327E2101" w:rsidR="00C27558" w:rsidRPr="006E4515" w:rsidRDefault="00116E8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1559AD7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036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1978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DF1759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5B943C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8F68E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ECEAC7E" w14:textId="77777777" w:rsidTr="004B23E9">
        <w:trPr>
          <w:trHeight w:val="263"/>
        </w:trPr>
        <w:tc>
          <w:tcPr>
            <w:tcW w:w="6880" w:type="dxa"/>
          </w:tcPr>
          <w:p w14:paraId="1F69466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BE26C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DE329FD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05B63E7" w14:textId="77777777" w:rsidTr="004B23E9">
        <w:trPr>
          <w:trHeight w:val="263"/>
        </w:trPr>
        <w:tc>
          <w:tcPr>
            <w:tcW w:w="6880" w:type="dxa"/>
          </w:tcPr>
          <w:p w14:paraId="59BC58F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9AD7A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3431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C961745" w14:textId="77777777" w:rsidTr="004B23E9">
        <w:trPr>
          <w:trHeight w:val="301"/>
        </w:trPr>
        <w:tc>
          <w:tcPr>
            <w:tcW w:w="6880" w:type="dxa"/>
          </w:tcPr>
          <w:p w14:paraId="1D144027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EDEA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4D75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DB4FB3A" w14:textId="77777777" w:rsidTr="004B23E9">
        <w:trPr>
          <w:trHeight w:val="263"/>
        </w:trPr>
        <w:tc>
          <w:tcPr>
            <w:tcW w:w="6880" w:type="dxa"/>
          </w:tcPr>
          <w:p w14:paraId="6507819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C0266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2E991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3E8DF6B" w14:textId="77777777" w:rsidTr="004B23E9">
        <w:trPr>
          <w:trHeight w:val="250"/>
        </w:trPr>
        <w:tc>
          <w:tcPr>
            <w:tcW w:w="6880" w:type="dxa"/>
          </w:tcPr>
          <w:p w14:paraId="4316A60E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56ED33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E0EC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7253E5" w14:textId="77777777" w:rsidTr="004B23E9">
        <w:trPr>
          <w:trHeight w:val="263"/>
        </w:trPr>
        <w:tc>
          <w:tcPr>
            <w:tcW w:w="6880" w:type="dxa"/>
          </w:tcPr>
          <w:p w14:paraId="37CFE42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6FEB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AA97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B27B39A" w14:textId="77777777" w:rsidTr="004B23E9">
        <w:trPr>
          <w:trHeight w:val="275"/>
        </w:trPr>
        <w:tc>
          <w:tcPr>
            <w:tcW w:w="6880" w:type="dxa"/>
          </w:tcPr>
          <w:p w14:paraId="6D09678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CD5C9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453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D270035" w14:textId="77777777" w:rsidTr="004B23E9">
        <w:trPr>
          <w:trHeight w:val="275"/>
        </w:trPr>
        <w:tc>
          <w:tcPr>
            <w:tcW w:w="6880" w:type="dxa"/>
          </w:tcPr>
          <w:p w14:paraId="4D21FC6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DDC7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3B548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3FD595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7F1974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A45A36A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14:paraId="592EC36A" w14:textId="77777777" w:rsidTr="005A2CD3">
        <w:tc>
          <w:tcPr>
            <w:tcW w:w="7196" w:type="dxa"/>
            <w:shd w:val="clear" w:color="auto" w:fill="auto"/>
          </w:tcPr>
          <w:p w14:paraId="2C9ACF8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A186CD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26139B0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1C4CD430" w14:textId="77777777" w:rsidTr="005A2CD3">
        <w:tc>
          <w:tcPr>
            <w:tcW w:w="7196" w:type="dxa"/>
            <w:shd w:val="clear" w:color="auto" w:fill="auto"/>
          </w:tcPr>
          <w:p w14:paraId="720BA6FA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11AD1F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52B521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F9B97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A74F3A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B3383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D7F54F8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EB652A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6629169A" w14:textId="77777777" w:rsidTr="00C22C37">
        <w:trPr>
          <w:trHeight w:val="318"/>
        </w:trPr>
        <w:tc>
          <w:tcPr>
            <w:tcW w:w="6194" w:type="dxa"/>
          </w:tcPr>
          <w:p w14:paraId="2994E98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CECD42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A53D3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4BA8B1" w14:textId="77777777" w:rsidTr="00C22C37">
        <w:trPr>
          <w:trHeight w:val="303"/>
        </w:trPr>
        <w:tc>
          <w:tcPr>
            <w:tcW w:w="6194" w:type="dxa"/>
          </w:tcPr>
          <w:p w14:paraId="51550CA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D436EB" w14:textId="1794FF45" w:rsidR="00C22C37" w:rsidRPr="00C03D07" w:rsidRDefault="006516BD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14:paraId="791C9603" w14:textId="77777777" w:rsidTr="00C22C37">
        <w:trPr>
          <w:trHeight w:val="304"/>
        </w:trPr>
        <w:tc>
          <w:tcPr>
            <w:tcW w:w="6194" w:type="dxa"/>
          </w:tcPr>
          <w:p w14:paraId="2F93678B" w14:textId="11BDDDD4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F7FFC9" w14:textId="526719EC" w:rsidR="00C22C37" w:rsidRPr="00C03D07" w:rsidRDefault="006516BD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22C37" w:rsidRPr="00C03D07" w14:paraId="5293B715" w14:textId="77777777" w:rsidTr="00C22C37">
        <w:trPr>
          <w:trHeight w:val="318"/>
        </w:trPr>
        <w:tc>
          <w:tcPr>
            <w:tcW w:w="6194" w:type="dxa"/>
          </w:tcPr>
          <w:p w14:paraId="58B3E2AE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80C1524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73A74B0" w14:textId="77777777" w:rsidTr="00C22C37">
        <w:trPr>
          <w:trHeight w:val="303"/>
        </w:trPr>
        <w:tc>
          <w:tcPr>
            <w:tcW w:w="6194" w:type="dxa"/>
          </w:tcPr>
          <w:p w14:paraId="07E37287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BAD6CFA" w14:textId="6B536DC7" w:rsidR="00C22C37" w:rsidRPr="00C03D07" w:rsidRDefault="00153CA1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741CC203" w14:textId="77777777" w:rsidTr="00C22C37">
        <w:trPr>
          <w:trHeight w:val="318"/>
        </w:trPr>
        <w:tc>
          <w:tcPr>
            <w:tcW w:w="6194" w:type="dxa"/>
          </w:tcPr>
          <w:p w14:paraId="689B2A7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3B8658E" w14:textId="34A6EF12" w:rsidR="00C22C37" w:rsidRPr="00C03D07" w:rsidRDefault="00153CA1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8B3C331" w14:textId="77777777" w:rsidTr="00C22C37">
        <w:trPr>
          <w:trHeight w:val="303"/>
        </w:trPr>
        <w:tc>
          <w:tcPr>
            <w:tcW w:w="6194" w:type="dxa"/>
          </w:tcPr>
          <w:p w14:paraId="0E4BED9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1E6A77B" w14:textId="29687F8E" w:rsidR="00C22C37" w:rsidRPr="00C03D07" w:rsidRDefault="004F0540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81D9A6F" w14:textId="77777777" w:rsidTr="00C22C37">
        <w:trPr>
          <w:trHeight w:val="318"/>
        </w:trPr>
        <w:tc>
          <w:tcPr>
            <w:tcW w:w="6194" w:type="dxa"/>
          </w:tcPr>
          <w:p w14:paraId="035420C5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D79E39B" w14:textId="10F061CB" w:rsidR="00C22C37" w:rsidRPr="00C03D07" w:rsidRDefault="004F0540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7B098924" w14:textId="77777777" w:rsidTr="00C22C37">
        <w:trPr>
          <w:trHeight w:val="318"/>
        </w:trPr>
        <w:tc>
          <w:tcPr>
            <w:tcW w:w="6194" w:type="dxa"/>
          </w:tcPr>
          <w:p w14:paraId="02BA7F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AAB5B4" w14:textId="52AC6848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  <w:r w:rsidR="001A36B9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for self and spouse</w:t>
            </w:r>
          </w:p>
        </w:tc>
      </w:tr>
      <w:tr w:rsidR="00C22C37" w:rsidRPr="00C03D07" w14:paraId="0021B70D" w14:textId="77777777" w:rsidTr="00C22C37">
        <w:trPr>
          <w:trHeight w:val="318"/>
        </w:trPr>
        <w:tc>
          <w:tcPr>
            <w:tcW w:w="6194" w:type="dxa"/>
          </w:tcPr>
          <w:p w14:paraId="37DF1740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48BBEC1" w14:textId="1397215A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301D7D2E" w14:textId="77777777" w:rsidTr="00C22C37">
        <w:trPr>
          <w:trHeight w:val="318"/>
        </w:trPr>
        <w:tc>
          <w:tcPr>
            <w:tcW w:w="6194" w:type="dxa"/>
          </w:tcPr>
          <w:p w14:paraId="2878256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3F6BF6" w14:textId="1F1747C3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6038EEFC" w14:textId="77777777" w:rsidTr="00C22C37">
        <w:trPr>
          <w:trHeight w:val="318"/>
        </w:trPr>
        <w:tc>
          <w:tcPr>
            <w:tcW w:w="6194" w:type="dxa"/>
          </w:tcPr>
          <w:p w14:paraId="76582C1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A17602" w14:textId="50371341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1C84600A" w14:textId="77777777" w:rsidTr="00C22C37">
        <w:trPr>
          <w:trHeight w:val="318"/>
        </w:trPr>
        <w:tc>
          <w:tcPr>
            <w:tcW w:w="6194" w:type="dxa"/>
          </w:tcPr>
          <w:p w14:paraId="03352599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8F00F36" w14:textId="54176720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B67F0B2" w14:textId="77777777" w:rsidTr="00C22C37">
        <w:trPr>
          <w:trHeight w:val="318"/>
        </w:trPr>
        <w:tc>
          <w:tcPr>
            <w:tcW w:w="6194" w:type="dxa"/>
          </w:tcPr>
          <w:p w14:paraId="1D652CD0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D74DE7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7881A5C" w14:textId="7CD9CE6C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50921AF5" w14:textId="77777777" w:rsidTr="00C22C37">
        <w:trPr>
          <w:trHeight w:val="318"/>
        </w:trPr>
        <w:tc>
          <w:tcPr>
            <w:tcW w:w="6194" w:type="dxa"/>
          </w:tcPr>
          <w:p w14:paraId="3D89BC20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802DAD5" w14:textId="410C8FAE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7A844069" w14:textId="77777777" w:rsidTr="00C22C37">
        <w:trPr>
          <w:trHeight w:val="318"/>
        </w:trPr>
        <w:tc>
          <w:tcPr>
            <w:tcW w:w="6194" w:type="dxa"/>
          </w:tcPr>
          <w:p w14:paraId="1021135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EF4DB0" w14:textId="2609445A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08B3B665" w14:textId="77777777" w:rsidTr="00C22C37">
        <w:trPr>
          <w:trHeight w:val="318"/>
        </w:trPr>
        <w:tc>
          <w:tcPr>
            <w:tcW w:w="6194" w:type="dxa"/>
          </w:tcPr>
          <w:p w14:paraId="3EA7F66E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CA59E38" w14:textId="7F28553B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14:paraId="022149CB" w14:textId="77777777" w:rsidTr="00C22C37">
        <w:trPr>
          <w:trHeight w:val="318"/>
        </w:trPr>
        <w:tc>
          <w:tcPr>
            <w:tcW w:w="6194" w:type="dxa"/>
          </w:tcPr>
          <w:p w14:paraId="7168F151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1FEAC35" w14:textId="59F356C1" w:rsidR="00C22C37" w:rsidRPr="00C03D07" w:rsidRDefault="007332F0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14:paraId="5218B0BC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0FE1BD60" w14:textId="77777777" w:rsidTr="004416C2">
        <w:trPr>
          <w:trHeight w:val="269"/>
        </w:trPr>
        <w:tc>
          <w:tcPr>
            <w:tcW w:w="10592" w:type="dxa"/>
            <w:gridSpan w:val="4"/>
          </w:tcPr>
          <w:p w14:paraId="1840FAC9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14:paraId="37FF4785" w14:textId="77777777" w:rsidTr="004416C2">
        <w:trPr>
          <w:trHeight w:val="269"/>
        </w:trPr>
        <w:tc>
          <w:tcPr>
            <w:tcW w:w="738" w:type="dxa"/>
          </w:tcPr>
          <w:p w14:paraId="622AC2D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D82CB4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BDAD6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B201E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5A53BE1D" w14:textId="77777777" w:rsidTr="004416C2">
        <w:trPr>
          <w:trHeight w:val="269"/>
        </w:trPr>
        <w:tc>
          <w:tcPr>
            <w:tcW w:w="738" w:type="dxa"/>
          </w:tcPr>
          <w:p w14:paraId="57677BE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80A1F4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5F652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B93C8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86BF0A6" w14:textId="77777777" w:rsidTr="004416C2">
        <w:trPr>
          <w:trHeight w:val="269"/>
        </w:trPr>
        <w:tc>
          <w:tcPr>
            <w:tcW w:w="738" w:type="dxa"/>
          </w:tcPr>
          <w:p w14:paraId="59B14BC8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1B50B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75D1E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0379F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F8B40B8" w14:textId="77777777" w:rsidTr="004416C2">
        <w:trPr>
          <w:trHeight w:val="269"/>
        </w:trPr>
        <w:tc>
          <w:tcPr>
            <w:tcW w:w="738" w:type="dxa"/>
          </w:tcPr>
          <w:p w14:paraId="7FFBCE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3EEE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3F8EB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51DCA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4F8FD32" w14:textId="77777777" w:rsidTr="004416C2">
        <w:trPr>
          <w:trHeight w:val="269"/>
        </w:trPr>
        <w:tc>
          <w:tcPr>
            <w:tcW w:w="738" w:type="dxa"/>
          </w:tcPr>
          <w:p w14:paraId="2C3EC05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E64A55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28B4A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5" w:type="dxa"/>
          </w:tcPr>
          <w:p w14:paraId="12A6683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B73D5BE" w14:textId="77777777" w:rsidTr="004416C2">
        <w:trPr>
          <w:trHeight w:val="269"/>
        </w:trPr>
        <w:tc>
          <w:tcPr>
            <w:tcW w:w="738" w:type="dxa"/>
          </w:tcPr>
          <w:p w14:paraId="2F161A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FA77E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D67A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1A4FC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C7BB861" w14:textId="77777777" w:rsidTr="004416C2">
        <w:trPr>
          <w:trHeight w:val="269"/>
        </w:trPr>
        <w:tc>
          <w:tcPr>
            <w:tcW w:w="738" w:type="dxa"/>
          </w:tcPr>
          <w:p w14:paraId="05DBC04E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A6D217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AA983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9F689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DB0C278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15D27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12142D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40E3CB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13C6066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44ADEB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74E7B54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8DE25F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6D63EE50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DBA74F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526E68C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3E52A460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67847E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4A484C8B" w14:textId="77777777" w:rsidTr="005B04A7">
        <w:trPr>
          <w:trHeight w:val="243"/>
        </w:trPr>
        <w:tc>
          <w:tcPr>
            <w:tcW w:w="9359" w:type="dxa"/>
            <w:gridSpan w:val="2"/>
          </w:tcPr>
          <w:p w14:paraId="0378BF1C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16AAA164" w14:textId="77777777" w:rsidTr="005B04A7">
        <w:trPr>
          <w:trHeight w:val="243"/>
        </w:trPr>
        <w:tc>
          <w:tcPr>
            <w:tcW w:w="6671" w:type="dxa"/>
          </w:tcPr>
          <w:p w14:paraId="52AD5340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E5FA78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2E5E087D" w14:textId="77777777" w:rsidTr="005B04A7">
        <w:trPr>
          <w:trHeight w:val="196"/>
        </w:trPr>
        <w:tc>
          <w:tcPr>
            <w:tcW w:w="6671" w:type="dxa"/>
          </w:tcPr>
          <w:p w14:paraId="2AFE276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33AB5D1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14:paraId="37890D85" w14:textId="77777777" w:rsidTr="005B04A7">
        <w:trPr>
          <w:trHeight w:val="196"/>
        </w:trPr>
        <w:tc>
          <w:tcPr>
            <w:tcW w:w="6671" w:type="dxa"/>
          </w:tcPr>
          <w:p w14:paraId="68787D1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164122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71A505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64BE1363" w14:textId="77777777" w:rsidTr="005B04A7">
        <w:trPr>
          <w:trHeight w:val="196"/>
        </w:trPr>
        <w:tc>
          <w:tcPr>
            <w:tcW w:w="6671" w:type="dxa"/>
          </w:tcPr>
          <w:p w14:paraId="1FD88115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14:paraId="4FDCCD55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06EA449" w14:textId="77777777" w:rsidTr="005B04A7">
        <w:trPr>
          <w:trHeight w:val="196"/>
        </w:trPr>
        <w:tc>
          <w:tcPr>
            <w:tcW w:w="6671" w:type="dxa"/>
          </w:tcPr>
          <w:p w14:paraId="6AFAB12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2E6C00F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F5184B0" w14:textId="77777777" w:rsidTr="005B04A7">
        <w:trPr>
          <w:trHeight w:val="196"/>
        </w:trPr>
        <w:tc>
          <w:tcPr>
            <w:tcW w:w="6671" w:type="dxa"/>
          </w:tcPr>
          <w:p w14:paraId="2FA124B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540B448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D83C74D" w14:textId="77777777" w:rsidTr="005B04A7">
        <w:trPr>
          <w:trHeight w:val="196"/>
        </w:trPr>
        <w:tc>
          <w:tcPr>
            <w:tcW w:w="6671" w:type="dxa"/>
          </w:tcPr>
          <w:p w14:paraId="055C439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3F99775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5D367E1" w14:textId="77777777" w:rsidTr="005B04A7">
        <w:trPr>
          <w:trHeight w:val="243"/>
        </w:trPr>
        <w:tc>
          <w:tcPr>
            <w:tcW w:w="6671" w:type="dxa"/>
          </w:tcPr>
          <w:p w14:paraId="4381C37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14:paraId="64358F9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4F0F64FC" w14:textId="77777777" w:rsidTr="005B04A7">
        <w:trPr>
          <w:trHeight w:val="261"/>
        </w:trPr>
        <w:tc>
          <w:tcPr>
            <w:tcW w:w="6671" w:type="dxa"/>
          </w:tcPr>
          <w:p w14:paraId="4A450784" w14:textId="77777777" w:rsidR="008F64D5" w:rsidRPr="00C22C37" w:rsidRDefault="008F64D5" w:rsidP="008317C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14:paraId="553E38A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5A4179BA" w14:textId="77777777" w:rsidTr="005B04A7">
        <w:trPr>
          <w:trHeight w:val="243"/>
        </w:trPr>
        <w:tc>
          <w:tcPr>
            <w:tcW w:w="6671" w:type="dxa"/>
          </w:tcPr>
          <w:p w14:paraId="1CA1F1FD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BCD339B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440938E9" w14:textId="77777777" w:rsidTr="005B04A7">
        <w:trPr>
          <w:trHeight w:val="243"/>
        </w:trPr>
        <w:tc>
          <w:tcPr>
            <w:tcW w:w="6671" w:type="dxa"/>
          </w:tcPr>
          <w:p w14:paraId="1CE7CC29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038FF07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3E35DD1" w14:textId="77777777" w:rsidTr="005B04A7">
        <w:trPr>
          <w:trHeight w:val="261"/>
        </w:trPr>
        <w:tc>
          <w:tcPr>
            <w:tcW w:w="6671" w:type="dxa"/>
          </w:tcPr>
          <w:p w14:paraId="30D90C27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11B3EEEA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EE14A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24EBEEAF" w14:textId="77777777" w:rsidTr="005B04A7">
        <w:trPr>
          <w:trHeight w:val="261"/>
        </w:trPr>
        <w:tc>
          <w:tcPr>
            <w:tcW w:w="6671" w:type="dxa"/>
          </w:tcPr>
          <w:p w14:paraId="24930D7E" w14:textId="77777777" w:rsidR="008F64D5" w:rsidRPr="00C22C37" w:rsidRDefault="008F64D5" w:rsidP="008317C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38796A33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1A32BD96" w14:textId="77777777" w:rsidTr="005B04A7">
        <w:trPr>
          <w:trHeight w:val="261"/>
        </w:trPr>
        <w:tc>
          <w:tcPr>
            <w:tcW w:w="6671" w:type="dxa"/>
          </w:tcPr>
          <w:p w14:paraId="0A30865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029E9E7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79FE25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BBBBD1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C52C54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E66C9B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854A58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5E18CE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1EEA99F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21476A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CBD673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92D0A7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FF813B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B19E13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AE21DF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FA3CFBD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1F840" w14:textId="77777777" w:rsidR="005C7E18" w:rsidRDefault="005C7E18" w:rsidP="00E2132C">
      <w:r>
        <w:separator/>
      </w:r>
    </w:p>
  </w:endnote>
  <w:endnote w:type="continuationSeparator" w:id="0">
    <w:p w14:paraId="6B2A1A9D" w14:textId="77777777" w:rsidR="005C7E18" w:rsidRDefault="005C7E1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CC2E" w14:textId="77777777" w:rsidR="008317CA" w:rsidRDefault="008317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62F2C0" w14:textId="77777777" w:rsidR="008317CA" w:rsidRDefault="008317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079B20" w14:textId="77777777" w:rsidR="008317CA" w:rsidRPr="00A000E0" w:rsidRDefault="008317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2D6D945" w14:textId="77777777" w:rsidR="008317CA" w:rsidRDefault="008317CA" w:rsidP="00B23708">
    <w:pPr>
      <w:ind w:right="288"/>
      <w:jc w:val="center"/>
      <w:rPr>
        <w:rFonts w:ascii="Cambria" w:hAnsi="Cambria"/>
      </w:rPr>
    </w:pPr>
  </w:p>
  <w:p w14:paraId="0759D9DA" w14:textId="77777777" w:rsidR="008317CA" w:rsidRDefault="008317CA" w:rsidP="00B23708">
    <w:pPr>
      <w:ind w:right="288"/>
      <w:jc w:val="center"/>
      <w:rPr>
        <w:rFonts w:ascii="Cambria" w:hAnsi="Cambria"/>
      </w:rPr>
    </w:pPr>
  </w:p>
  <w:p w14:paraId="1D073300" w14:textId="7C546C73" w:rsidR="008317CA" w:rsidRPr="002B2F01" w:rsidRDefault="00F27B7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E77963" wp14:editId="6411075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89E5D" w14:textId="2BA01A13" w:rsidR="008317CA" w:rsidRDefault="008317C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32F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77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14:paraId="23289E5D" w14:textId="2BA01A13" w:rsidR="008317CA" w:rsidRDefault="008317C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32F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17CA">
      <w:rPr>
        <w:szCs w:val="16"/>
      </w:rPr>
      <w:t xml:space="preserve">Write to us at: </w:t>
    </w:r>
    <w:hyperlink r:id="rId1" w:history="1">
      <w:r w:rsidR="008317CA" w:rsidRPr="000A098A">
        <w:rPr>
          <w:rStyle w:val="Hyperlink"/>
          <w:szCs w:val="16"/>
        </w:rPr>
        <w:t>contact@gtaxfile.com</w:t>
      </w:r>
    </w:hyperlink>
    <w:r w:rsidR="008317CA">
      <w:rPr>
        <w:szCs w:val="16"/>
      </w:rPr>
      <w:t xml:space="preserve"> </w:t>
    </w:r>
    <w:r w:rsidR="008317CA" w:rsidRPr="002B2F01">
      <w:rPr>
        <w:szCs w:val="16"/>
      </w:rPr>
      <w:t xml:space="preserve">or call us at </w:t>
    </w:r>
    <w:r w:rsidR="008317C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E242" w14:textId="77777777" w:rsidR="005C7E18" w:rsidRDefault="005C7E18" w:rsidP="00E2132C">
      <w:r>
        <w:separator/>
      </w:r>
    </w:p>
  </w:footnote>
  <w:footnote w:type="continuationSeparator" w:id="0">
    <w:p w14:paraId="60A7C026" w14:textId="77777777" w:rsidR="005C7E18" w:rsidRDefault="005C7E1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BCEB" w14:textId="77777777" w:rsidR="008317CA" w:rsidRDefault="008317CA">
    <w:pPr>
      <w:pStyle w:val="Header"/>
    </w:pPr>
  </w:p>
  <w:p w14:paraId="289F4AEE" w14:textId="77777777" w:rsidR="008317CA" w:rsidRDefault="008317CA">
    <w:pPr>
      <w:pStyle w:val="Header"/>
    </w:pPr>
  </w:p>
  <w:p w14:paraId="020A51D9" w14:textId="77777777" w:rsidR="008317CA" w:rsidRDefault="008317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416D57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ABA2154" wp14:editId="719D4185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43CE1"/>
    <w:rsid w:val="00053B01"/>
    <w:rsid w:val="000634E1"/>
    <w:rsid w:val="00064C49"/>
    <w:rsid w:val="000658DD"/>
    <w:rsid w:val="000700AD"/>
    <w:rsid w:val="000726B6"/>
    <w:rsid w:val="000960A6"/>
    <w:rsid w:val="000A39D9"/>
    <w:rsid w:val="000A6AB1"/>
    <w:rsid w:val="000B3F28"/>
    <w:rsid w:val="000B5225"/>
    <w:rsid w:val="000B5FC8"/>
    <w:rsid w:val="000B7F87"/>
    <w:rsid w:val="000C0B6B"/>
    <w:rsid w:val="000C104F"/>
    <w:rsid w:val="000C2B49"/>
    <w:rsid w:val="000C7688"/>
    <w:rsid w:val="000C7864"/>
    <w:rsid w:val="000D14D6"/>
    <w:rsid w:val="000D4A66"/>
    <w:rsid w:val="000D6E3A"/>
    <w:rsid w:val="000E4CF0"/>
    <w:rsid w:val="000E4E8D"/>
    <w:rsid w:val="000E6A58"/>
    <w:rsid w:val="000E74A4"/>
    <w:rsid w:val="000F2725"/>
    <w:rsid w:val="00106E57"/>
    <w:rsid w:val="00110CC1"/>
    <w:rsid w:val="00111827"/>
    <w:rsid w:val="0011308F"/>
    <w:rsid w:val="00116E8C"/>
    <w:rsid w:val="001217F1"/>
    <w:rsid w:val="00123015"/>
    <w:rsid w:val="0012519E"/>
    <w:rsid w:val="0013242F"/>
    <w:rsid w:val="00132FD9"/>
    <w:rsid w:val="00136801"/>
    <w:rsid w:val="00147138"/>
    <w:rsid w:val="00151422"/>
    <w:rsid w:val="00153CA1"/>
    <w:rsid w:val="001575B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36B9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1F74AA"/>
    <w:rsid w:val="00203034"/>
    <w:rsid w:val="00203F9F"/>
    <w:rsid w:val="00205C68"/>
    <w:rsid w:val="002071E4"/>
    <w:rsid w:val="002128AE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073E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2449"/>
    <w:rsid w:val="00283094"/>
    <w:rsid w:val="002838FF"/>
    <w:rsid w:val="002A108D"/>
    <w:rsid w:val="002A1853"/>
    <w:rsid w:val="002A3467"/>
    <w:rsid w:val="002A3F69"/>
    <w:rsid w:val="002B1D00"/>
    <w:rsid w:val="002B2F01"/>
    <w:rsid w:val="002C6B3B"/>
    <w:rsid w:val="002D24A3"/>
    <w:rsid w:val="002D4253"/>
    <w:rsid w:val="002D437F"/>
    <w:rsid w:val="002D79DE"/>
    <w:rsid w:val="002E0346"/>
    <w:rsid w:val="002E164B"/>
    <w:rsid w:val="002E4259"/>
    <w:rsid w:val="002E4C5B"/>
    <w:rsid w:val="002E58F5"/>
    <w:rsid w:val="002E647B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E6BA8"/>
    <w:rsid w:val="003F447B"/>
    <w:rsid w:val="003F4E82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3677"/>
    <w:rsid w:val="004A517D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0540"/>
    <w:rsid w:val="004F5CD6"/>
    <w:rsid w:val="005004B6"/>
    <w:rsid w:val="00500F77"/>
    <w:rsid w:val="00503B54"/>
    <w:rsid w:val="0050554F"/>
    <w:rsid w:val="00512D21"/>
    <w:rsid w:val="0051368B"/>
    <w:rsid w:val="00517AE9"/>
    <w:rsid w:val="00540382"/>
    <w:rsid w:val="00547937"/>
    <w:rsid w:val="0055714B"/>
    <w:rsid w:val="0055734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4444"/>
    <w:rsid w:val="005B04A7"/>
    <w:rsid w:val="005B1956"/>
    <w:rsid w:val="005B2D2B"/>
    <w:rsid w:val="005B3100"/>
    <w:rsid w:val="005C1F49"/>
    <w:rsid w:val="005C5AE8"/>
    <w:rsid w:val="005C5FDC"/>
    <w:rsid w:val="005C7E18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073"/>
    <w:rsid w:val="006079C1"/>
    <w:rsid w:val="006106D7"/>
    <w:rsid w:val="00632AD7"/>
    <w:rsid w:val="00633D22"/>
    <w:rsid w:val="00636620"/>
    <w:rsid w:val="00637228"/>
    <w:rsid w:val="0065072C"/>
    <w:rsid w:val="006516BD"/>
    <w:rsid w:val="0065296A"/>
    <w:rsid w:val="00654223"/>
    <w:rsid w:val="006551C6"/>
    <w:rsid w:val="0065632C"/>
    <w:rsid w:val="006623D8"/>
    <w:rsid w:val="00665064"/>
    <w:rsid w:val="0066522E"/>
    <w:rsid w:val="006671C5"/>
    <w:rsid w:val="00670A63"/>
    <w:rsid w:val="00671F0E"/>
    <w:rsid w:val="006725BC"/>
    <w:rsid w:val="00674249"/>
    <w:rsid w:val="00674AF6"/>
    <w:rsid w:val="00675AC7"/>
    <w:rsid w:val="006801BE"/>
    <w:rsid w:val="006819A5"/>
    <w:rsid w:val="00685178"/>
    <w:rsid w:val="00693BFE"/>
    <w:rsid w:val="006A0462"/>
    <w:rsid w:val="006A2E1D"/>
    <w:rsid w:val="006B4A17"/>
    <w:rsid w:val="006C00B5"/>
    <w:rsid w:val="006C5062"/>
    <w:rsid w:val="006C658B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32F0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700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56F3"/>
    <w:rsid w:val="007C6B7F"/>
    <w:rsid w:val="007C7119"/>
    <w:rsid w:val="007D0D88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17CA"/>
    <w:rsid w:val="00840F9E"/>
    <w:rsid w:val="00842712"/>
    <w:rsid w:val="0084455D"/>
    <w:rsid w:val="00845D9C"/>
    <w:rsid w:val="00847DAB"/>
    <w:rsid w:val="00850BCF"/>
    <w:rsid w:val="00852C7A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1519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EE4"/>
    <w:rsid w:val="008E335E"/>
    <w:rsid w:val="008E68A2"/>
    <w:rsid w:val="008F06AE"/>
    <w:rsid w:val="008F1294"/>
    <w:rsid w:val="008F2644"/>
    <w:rsid w:val="008F64D5"/>
    <w:rsid w:val="009102FA"/>
    <w:rsid w:val="00910353"/>
    <w:rsid w:val="00910ABD"/>
    <w:rsid w:val="00912357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5447"/>
    <w:rsid w:val="009B4845"/>
    <w:rsid w:val="009B4CB6"/>
    <w:rsid w:val="009B7D88"/>
    <w:rsid w:val="009C1B2B"/>
    <w:rsid w:val="009C5490"/>
    <w:rsid w:val="009C5F02"/>
    <w:rsid w:val="009D3FDC"/>
    <w:rsid w:val="009E4905"/>
    <w:rsid w:val="009E698E"/>
    <w:rsid w:val="009E7594"/>
    <w:rsid w:val="009F1586"/>
    <w:rsid w:val="009F158D"/>
    <w:rsid w:val="009F3462"/>
    <w:rsid w:val="009F6CBA"/>
    <w:rsid w:val="00A000E0"/>
    <w:rsid w:val="00A05ECC"/>
    <w:rsid w:val="00A06AEE"/>
    <w:rsid w:val="00A14E24"/>
    <w:rsid w:val="00A15331"/>
    <w:rsid w:val="00A22A6B"/>
    <w:rsid w:val="00A25204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6F7E"/>
    <w:rsid w:val="00AF75AC"/>
    <w:rsid w:val="00B1309D"/>
    <w:rsid w:val="00B23708"/>
    <w:rsid w:val="00B256D2"/>
    <w:rsid w:val="00B3167B"/>
    <w:rsid w:val="00B33167"/>
    <w:rsid w:val="00B3348D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173A"/>
    <w:rsid w:val="00B95496"/>
    <w:rsid w:val="00B95528"/>
    <w:rsid w:val="00BA521A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1A8A"/>
    <w:rsid w:val="00BD39FA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00E7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2E87"/>
    <w:rsid w:val="00CA49E7"/>
    <w:rsid w:val="00CB373F"/>
    <w:rsid w:val="00CB653F"/>
    <w:rsid w:val="00CC6EC0"/>
    <w:rsid w:val="00CD188A"/>
    <w:rsid w:val="00CD5F57"/>
    <w:rsid w:val="00CD79FF"/>
    <w:rsid w:val="00CE18D0"/>
    <w:rsid w:val="00CE432A"/>
    <w:rsid w:val="00CE6C99"/>
    <w:rsid w:val="00CE6FE7"/>
    <w:rsid w:val="00CF17AB"/>
    <w:rsid w:val="00CF3E9E"/>
    <w:rsid w:val="00D047D7"/>
    <w:rsid w:val="00D06F47"/>
    <w:rsid w:val="00D07F43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33F8"/>
    <w:rsid w:val="00D55C92"/>
    <w:rsid w:val="00D57F59"/>
    <w:rsid w:val="00D6542B"/>
    <w:rsid w:val="00D817D7"/>
    <w:rsid w:val="00D913A7"/>
    <w:rsid w:val="00D92ADE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04E1"/>
    <w:rsid w:val="00DF60DA"/>
    <w:rsid w:val="00DF6E88"/>
    <w:rsid w:val="00E049BE"/>
    <w:rsid w:val="00E059E1"/>
    <w:rsid w:val="00E05D2E"/>
    <w:rsid w:val="00E15CCB"/>
    <w:rsid w:val="00E17D5D"/>
    <w:rsid w:val="00E2132C"/>
    <w:rsid w:val="00E22BAF"/>
    <w:rsid w:val="00E22D12"/>
    <w:rsid w:val="00E23E4A"/>
    <w:rsid w:val="00E249E9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2875"/>
    <w:rsid w:val="00E93E61"/>
    <w:rsid w:val="00EA082F"/>
    <w:rsid w:val="00EA49F5"/>
    <w:rsid w:val="00EA68D1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4A7D"/>
    <w:rsid w:val="00EF538D"/>
    <w:rsid w:val="00EF613D"/>
    <w:rsid w:val="00EF7F62"/>
    <w:rsid w:val="00F02AB9"/>
    <w:rsid w:val="00F21CB2"/>
    <w:rsid w:val="00F247E3"/>
    <w:rsid w:val="00F26226"/>
    <w:rsid w:val="00F273C1"/>
    <w:rsid w:val="00F2754F"/>
    <w:rsid w:val="00F27B7C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4CB0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D56C8"/>
    <w:rsid w:val="00FE1284"/>
    <w:rsid w:val="00FE6452"/>
    <w:rsid w:val="00FF17C8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896325"/>
  <w15:docId w15:val="{B9C566EA-662E-424D-964E-109C8DE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ei=8kWkWse9HpjSjwPLwJ7ICw&amp;q=goddard+school+RANCHO+CORDAVO&amp;oq=goddard+school+RANCHO+CORDAVO&amp;gs_l=psy-ab.3...27236.30014.0.30307.0.0.0.0.0.0.0.0..0.0....0...1.1.64.psy-ab..0.0.0....0.h-fkKjHDW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little+blossom+montessori&amp;oq=LITTLE+BLOSSOM+&amp;aqs=chrome.1.69i57j0l5.5186j0j7&amp;sourceid=chrome&amp;ie=UTF-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F531-6A10-4FE9-AE7A-35E22F2A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103</TotalTime>
  <Pages>12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Madhu Ganguli</cp:lastModifiedBy>
  <cp:revision>87</cp:revision>
  <cp:lastPrinted>2017-11-30T17:51:00Z</cp:lastPrinted>
  <dcterms:created xsi:type="dcterms:W3CDTF">2018-03-10T20:46:00Z</dcterms:created>
  <dcterms:modified xsi:type="dcterms:W3CDTF">2018-03-10T22:28:00Z</dcterms:modified>
</cp:coreProperties>
</file>