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2034"/>
        <w:gridCol w:w="1517"/>
        <w:gridCol w:w="1699"/>
        <w:gridCol w:w="1433"/>
        <w:gridCol w:w="15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 HARIKA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3D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850-44-5589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 LEAD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F3D06" w:rsidRPr="00BF3D06" w:rsidRDefault="00BF3D06" w:rsidP="00BF3D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3D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VEDA HARIKA JALA                        </w:t>
            </w:r>
          </w:p>
          <w:p w:rsidR="00BF3D06" w:rsidRPr="00BF3D06" w:rsidRDefault="00BF3D06" w:rsidP="00BF3D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3D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1422                                </w:t>
            </w:r>
          </w:p>
          <w:p w:rsidR="00BF3D06" w:rsidRPr="00BF3D06" w:rsidRDefault="00BF3D06" w:rsidP="00BF3D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3D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11814 CHASE WELLESLEY HENRICO           </w:t>
            </w:r>
          </w:p>
          <w:p w:rsidR="007B4551" w:rsidRPr="00C03D07" w:rsidRDefault="00BF3D06" w:rsidP="00BF3D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3D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RICHMOND, VA 23233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8046657745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VEDAJEET@GMAIL.COM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WIDOW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F3D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BF3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CHILD IS IN INDIA AND MAINTAINED HIS SCHOOL FEE AND EXPENSES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80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80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80FAF"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80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80FAF">
              <w:rPr>
                <w:rFonts w:ascii="Calibri" w:hAnsi="Calibri" w:cs="Calibri"/>
                <w:sz w:val="24"/>
                <w:szCs w:val="24"/>
              </w:rPr>
              <w:t>4350 3609 9171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80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80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VEDA HARIKA JALA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80FA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180FA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710" w:type="dxa"/>
          </w:tcPr>
          <w:p w:rsidR="00C82D37" w:rsidRPr="00C03D07" w:rsidRDefault="00180FA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80FAF" w:rsidRPr="00180FAF" w:rsidRDefault="00180FAF" w:rsidP="00180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0FA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Capgemini America, Inc.                 </w:t>
            </w:r>
          </w:p>
          <w:p w:rsidR="00180FAF" w:rsidRPr="00180FAF" w:rsidRDefault="00180FAF" w:rsidP="00180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0FA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 Box 17004                            </w:t>
            </w:r>
          </w:p>
          <w:p w:rsidR="00685178" w:rsidRPr="00C03D07" w:rsidRDefault="00180FAF" w:rsidP="00180F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0FAF">
              <w:rPr>
                <w:rFonts w:ascii="Calibri" w:hAnsi="Calibri" w:cs="Calibri"/>
                <w:color w:val="000000"/>
                <w:sz w:val="24"/>
                <w:szCs w:val="24"/>
              </w:rPr>
              <w:t>Augusta, GA 30903</w:t>
            </w:r>
          </w:p>
        </w:tc>
        <w:tc>
          <w:tcPr>
            <w:tcW w:w="1546" w:type="dxa"/>
          </w:tcPr>
          <w:p w:rsidR="00685178" w:rsidRPr="00C03D07" w:rsidRDefault="00180F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 LEAD</w:t>
            </w:r>
          </w:p>
        </w:tc>
        <w:tc>
          <w:tcPr>
            <w:tcW w:w="1648" w:type="dxa"/>
          </w:tcPr>
          <w:p w:rsidR="00685178" w:rsidRPr="00C03D07" w:rsidRDefault="00180F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41" w:type="dxa"/>
          </w:tcPr>
          <w:p w:rsidR="00685178" w:rsidRPr="00C03D07" w:rsidRDefault="00180F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80F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80F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80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ALTRIA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80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RICHMOND,VA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80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80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A1C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A1C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A6A3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3D0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3D0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32" w:rsidRDefault="00880232" w:rsidP="00E2132C">
      <w:r>
        <w:separator/>
      </w:r>
    </w:p>
  </w:endnote>
  <w:endnote w:type="continuationSeparator" w:id="0">
    <w:p w:rsidR="00880232" w:rsidRDefault="0088023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6" w:rsidRDefault="00BF3D0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3D06" w:rsidRDefault="00BF3D0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3D06" w:rsidRPr="00A000E0" w:rsidRDefault="00BF3D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F3D06" w:rsidRDefault="00BF3D06" w:rsidP="00B23708">
    <w:pPr>
      <w:ind w:right="288"/>
      <w:jc w:val="center"/>
      <w:rPr>
        <w:rFonts w:ascii="Cambria" w:hAnsi="Cambria"/>
      </w:rPr>
    </w:pPr>
  </w:p>
  <w:p w:rsidR="00BF3D06" w:rsidRDefault="00BF3D06" w:rsidP="00B23708">
    <w:pPr>
      <w:ind w:right="288"/>
      <w:jc w:val="center"/>
      <w:rPr>
        <w:rFonts w:ascii="Cambria" w:hAnsi="Cambria"/>
      </w:rPr>
    </w:pPr>
  </w:p>
  <w:p w:rsidR="00BF3D06" w:rsidRPr="002B2F01" w:rsidRDefault="00D6657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D06" w:rsidRDefault="00BF3D0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57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F3D06" w:rsidRDefault="00BF3D0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657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3D06">
      <w:rPr>
        <w:szCs w:val="16"/>
      </w:rPr>
      <w:t xml:space="preserve">Write to us at: </w:t>
    </w:r>
    <w:hyperlink r:id="rId1" w:history="1">
      <w:r w:rsidR="00BF3D06" w:rsidRPr="000A098A">
        <w:rPr>
          <w:rStyle w:val="Hyperlink"/>
          <w:szCs w:val="16"/>
        </w:rPr>
        <w:t>contact@gtaxfile.com</w:t>
      </w:r>
    </w:hyperlink>
    <w:r w:rsidR="00BF3D06">
      <w:rPr>
        <w:szCs w:val="16"/>
      </w:rPr>
      <w:t xml:space="preserve"> </w:t>
    </w:r>
    <w:r w:rsidR="00BF3D06" w:rsidRPr="002B2F01">
      <w:rPr>
        <w:szCs w:val="16"/>
      </w:rPr>
      <w:t xml:space="preserve">or call us at </w:t>
    </w:r>
    <w:r w:rsidR="00BF3D0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32" w:rsidRDefault="00880232" w:rsidP="00E2132C">
      <w:r>
        <w:separator/>
      </w:r>
    </w:p>
  </w:footnote>
  <w:footnote w:type="continuationSeparator" w:id="0">
    <w:p w:rsidR="00880232" w:rsidRDefault="0088023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6" w:rsidRDefault="00BF3D06">
    <w:pPr>
      <w:pStyle w:val="Header"/>
    </w:pPr>
  </w:p>
  <w:p w:rsidR="00BF3D06" w:rsidRDefault="00BF3D06">
    <w:pPr>
      <w:pStyle w:val="Header"/>
    </w:pPr>
  </w:p>
  <w:p w:rsidR="00BF3D06" w:rsidRDefault="00BF3D0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0FAF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1CA1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09B2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0232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D06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6657F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A36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47B0A2"/>
  <w15:docId w15:val="{7DF30E29-77FB-4B27-A3C8-DC1339CC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74D9-583D-4F53-852C-CA5E2DF6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Jala, Veda Harika  (Capgemini America Inc.)</cp:lastModifiedBy>
  <cp:revision>2</cp:revision>
  <cp:lastPrinted>2017-11-30T17:51:00Z</cp:lastPrinted>
  <dcterms:created xsi:type="dcterms:W3CDTF">2018-02-19T16:36:00Z</dcterms:created>
  <dcterms:modified xsi:type="dcterms:W3CDTF">2018-02-19T16:36:00Z</dcterms:modified>
</cp:coreProperties>
</file>