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2"/>
        <w:gridCol w:w="2252"/>
        <w:gridCol w:w="1465"/>
        <w:gridCol w:w="1655"/>
        <w:gridCol w:w="1406"/>
        <w:gridCol w:w="15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31E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 priya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Kalakuntla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31E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31E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QA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31E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1266 Wa</w:t>
            </w:r>
            <w:r w:rsidR="00C949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terford dr  Apt A ,Columbus,OH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43220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31E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2156201114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31E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indukalakuntla@gmail.com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50A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08/07/201</w:t>
            </w:r>
            <w:r w:rsidR="00320B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50A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0A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50A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0A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834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834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756896655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834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834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Indu priya kalakuntla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C949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:rsidR="0002054F" w:rsidRPr="00C03D07" w:rsidRDefault="000205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949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08/26/2017</w:t>
            </w:r>
          </w:p>
        </w:tc>
        <w:tc>
          <w:tcPr>
            <w:tcW w:w="1710" w:type="dxa"/>
          </w:tcPr>
          <w:p w:rsidR="00C82D37" w:rsidRPr="00C03D07" w:rsidRDefault="00C949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205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  <w:p w:rsidR="001B0150" w:rsidRPr="00C03D0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07/29/2017</w:t>
            </w:r>
          </w:p>
          <w:p w:rsidR="001B0150" w:rsidRPr="00C03D0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07/11/2017</w:t>
            </w:r>
          </w:p>
        </w:tc>
        <w:tc>
          <w:tcPr>
            <w:tcW w:w="1710" w:type="dxa"/>
          </w:tcPr>
          <w:p w:rsidR="00C82D3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  <w:p w:rsidR="001B0150" w:rsidRPr="00C03D0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07/28/2017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F41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F41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</w:t>
            </w:r>
          </w:p>
        </w:tc>
        <w:tc>
          <w:tcPr>
            <w:tcW w:w="1440" w:type="dxa"/>
          </w:tcPr>
          <w:p w:rsidR="00C82D37" w:rsidRPr="00C03D07" w:rsidRDefault="00AF41C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</w:t>
            </w:r>
            <w:r w:rsidR="001B0150">
              <w:rPr>
                <w:rFonts w:ascii="Calibri" w:hAnsi="Calibri" w:cs="Calibri"/>
                <w:color w:val="000000"/>
                <w:sz w:val="24"/>
                <w:szCs w:val="24"/>
              </w:rPr>
              <w:t>01/2017</w:t>
            </w:r>
          </w:p>
        </w:tc>
        <w:tc>
          <w:tcPr>
            <w:tcW w:w="1710" w:type="dxa"/>
          </w:tcPr>
          <w:p w:rsidR="00C82D37" w:rsidRPr="00C03D07" w:rsidRDefault="001B01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949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Sparc Technologies Llc – 13921 Park Center Road,Herndon VA 20171</w:t>
            </w:r>
          </w:p>
        </w:tc>
        <w:tc>
          <w:tcPr>
            <w:tcW w:w="1546" w:type="dxa"/>
          </w:tcPr>
          <w:p w:rsidR="00685178" w:rsidRPr="00C03D07" w:rsidRDefault="00C949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Tester</w:t>
            </w:r>
          </w:p>
        </w:tc>
        <w:tc>
          <w:tcPr>
            <w:tcW w:w="1648" w:type="dxa"/>
          </w:tcPr>
          <w:p w:rsidR="00685178" w:rsidRPr="00C03D07" w:rsidRDefault="00C949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949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C949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DXC Technologies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548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02054F">
              <w:rPr>
                <w:rFonts w:ascii="Calibri" w:hAnsi="Calibri" w:cs="Calibri"/>
                <w:color w:val="000000"/>
                <w:sz w:val="24"/>
                <w:szCs w:val="24"/>
              </w:rPr>
              <w:t>ther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392miles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205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5481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392miles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5481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0A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0A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D7" w:rsidRDefault="00D00CD7" w:rsidP="00E2132C">
      <w:r>
        <w:separator/>
      </w:r>
    </w:p>
  </w:endnote>
  <w:endnote w:type="continuationSeparator" w:id="1">
    <w:p w:rsidR="00D00CD7" w:rsidRDefault="00D00CD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C8" w:rsidRDefault="00AF41C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41C8" w:rsidRDefault="00AF41C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41C8" w:rsidRPr="00A000E0" w:rsidRDefault="00AF41C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F41C8" w:rsidRDefault="00AF41C8" w:rsidP="00B23708">
    <w:pPr>
      <w:ind w:right="288"/>
      <w:jc w:val="center"/>
      <w:rPr>
        <w:rFonts w:ascii="Cambria" w:hAnsi="Cambria"/>
      </w:rPr>
    </w:pPr>
  </w:p>
  <w:p w:rsidR="00AF41C8" w:rsidRDefault="00AF41C8" w:rsidP="00B23708">
    <w:pPr>
      <w:ind w:right="288"/>
      <w:jc w:val="center"/>
      <w:rPr>
        <w:rFonts w:ascii="Cambria" w:hAnsi="Cambria"/>
      </w:rPr>
    </w:pPr>
  </w:p>
  <w:p w:rsidR="00AF41C8" w:rsidRPr="002B2F01" w:rsidRDefault="00AF41C8" w:rsidP="00B23708">
    <w:pPr>
      <w:ind w:right="288"/>
      <w:jc w:val="center"/>
      <w:rPr>
        <w:sz w:val="22"/>
      </w:rPr>
    </w:pPr>
    <w:r w:rsidRPr="004F3981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F41C8" w:rsidRDefault="00AF41C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B015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D7" w:rsidRDefault="00D00CD7" w:rsidP="00E2132C">
      <w:r>
        <w:separator/>
      </w:r>
    </w:p>
  </w:footnote>
  <w:footnote w:type="continuationSeparator" w:id="1">
    <w:p w:rsidR="00D00CD7" w:rsidRDefault="00D00CD7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C8" w:rsidRDefault="00AF41C8">
    <w:pPr>
      <w:pStyle w:val="Header"/>
    </w:pPr>
  </w:p>
  <w:p w:rsidR="00AF41C8" w:rsidRDefault="00AF41C8">
    <w:pPr>
      <w:pStyle w:val="Header"/>
    </w:pPr>
  </w:p>
  <w:p w:rsidR="00AF41C8" w:rsidRDefault="00AF41C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4F398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054F"/>
    <w:rsid w:val="000227FF"/>
    <w:rsid w:val="00024D39"/>
    <w:rsid w:val="00030248"/>
    <w:rsid w:val="00053B01"/>
    <w:rsid w:val="000634E1"/>
    <w:rsid w:val="000658DD"/>
    <w:rsid w:val="000700AD"/>
    <w:rsid w:val="000726B6"/>
    <w:rsid w:val="00080C8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0150"/>
    <w:rsid w:val="001B62D2"/>
    <w:rsid w:val="001C38D1"/>
    <w:rsid w:val="001C5137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0BF9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DFD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4814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3981"/>
    <w:rsid w:val="005004B6"/>
    <w:rsid w:val="00500F77"/>
    <w:rsid w:val="00503B54"/>
    <w:rsid w:val="0050554F"/>
    <w:rsid w:val="00540382"/>
    <w:rsid w:val="00547937"/>
    <w:rsid w:val="00550AA4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41C8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3470"/>
    <w:rsid w:val="00C85FEE"/>
    <w:rsid w:val="00C9419B"/>
    <w:rsid w:val="00C9493C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CD7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EB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344</TotalTime>
  <Pages>10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indu </cp:lastModifiedBy>
  <cp:revision>22</cp:revision>
  <cp:lastPrinted>2017-11-30T17:51:00Z</cp:lastPrinted>
  <dcterms:created xsi:type="dcterms:W3CDTF">2017-01-28T20:34:00Z</dcterms:created>
  <dcterms:modified xsi:type="dcterms:W3CDTF">2018-03-01T04:38:00Z</dcterms:modified>
</cp:coreProperties>
</file>