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912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NITESH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912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MAJJI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912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706-70-4554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912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912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BUSINESS INTELLEGENCE SPECIALIST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EE7D17" w:rsidRDefault="0049124B" w:rsidP="003E2E35">
            <w:pPr>
              <w:ind w:right="-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124B">
              <w:rPr>
                <w:rFonts w:asciiTheme="minorHAnsi" w:hAnsiTheme="minorHAnsi" w:cstheme="minorHAnsi"/>
                <w:b/>
                <w:sz w:val="24"/>
                <w:szCs w:val="24"/>
              </w:rPr>
              <w:t>1729 N 1</w:t>
            </w:r>
            <w:r w:rsidRPr="0049124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st</w:t>
            </w:r>
            <w:r w:rsidRPr="004912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Street, </w:t>
            </w:r>
            <w:r w:rsidR="00EE7D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#20709 </w:t>
            </w:r>
          </w:p>
          <w:p w:rsidR="007B4551" w:rsidRPr="0049124B" w:rsidRDefault="0049124B" w:rsidP="003E2E35">
            <w:pPr>
              <w:ind w:right="-56"/>
              <w:rPr>
                <w:rFonts w:asciiTheme="minorHAnsi" w:eastAsia="Arial" w:hAnsiTheme="minorHAnsi" w:cstheme="minorHAns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12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San </w:t>
            </w:r>
            <w:r w:rsidRPr="0049124B">
              <w:rPr>
                <w:rFonts w:ascii="Calibri" w:hAnsi="Calibri" w:cs="Calibri"/>
                <w:b/>
                <w:sz w:val="24"/>
                <w:szCs w:val="24"/>
              </w:rPr>
              <w:t>Jose</w:t>
            </w:r>
            <w:r w:rsidRPr="0049124B">
              <w:rPr>
                <w:rFonts w:asciiTheme="minorHAnsi" w:hAnsiTheme="minorHAnsi" w:cstheme="minorHAnsi"/>
                <w:b/>
                <w:sz w:val="24"/>
                <w:szCs w:val="24"/>
              </w:rPr>
              <w:t>, CA 95112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912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669-300-8603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912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nitesh016@gmail.com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E7D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912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E7D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E7D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E7D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E7D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E7D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912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912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321171184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912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42011022250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4912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912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NITESH MAJJI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7440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7540BC" w:rsidRPr="00C03D07" w:rsidRDefault="007540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Default="007440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7540BC" w:rsidRPr="00C03D07" w:rsidRDefault="007540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06/12/2017</w:t>
            </w:r>
          </w:p>
        </w:tc>
        <w:tc>
          <w:tcPr>
            <w:tcW w:w="1710" w:type="dxa"/>
          </w:tcPr>
          <w:p w:rsidR="00C82D37" w:rsidRDefault="007440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06/11/2017</w:t>
            </w:r>
          </w:p>
          <w:p w:rsidR="007540BC" w:rsidRPr="00C03D07" w:rsidRDefault="007540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PENSIONPRO SOFTWARE LLC</w:t>
            </w:r>
          </w:p>
        </w:tc>
        <w:tc>
          <w:tcPr>
            <w:tcW w:w="1546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BUSINESS INTELLEGENCE SPECIALIST </w:t>
            </w:r>
          </w:p>
        </w:tc>
        <w:tc>
          <w:tcPr>
            <w:tcW w:w="1648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06/12/2017</w:t>
            </w:r>
          </w:p>
        </w:tc>
        <w:tc>
          <w:tcPr>
            <w:tcW w:w="1441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INFOOBJECTS INC</w:t>
            </w:r>
          </w:p>
        </w:tc>
        <w:tc>
          <w:tcPr>
            <w:tcW w:w="1546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 ANALYST</w:t>
            </w:r>
          </w:p>
        </w:tc>
        <w:tc>
          <w:tcPr>
            <w:tcW w:w="1648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19/09/2016</w:t>
            </w:r>
          </w:p>
        </w:tc>
        <w:tc>
          <w:tcPr>
            <w:tcW w:w="1441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04/07/2017</w:t>
            </w:r>
          </w:p>
        </w:tc>
        <w:tc>
          <w:tcPr>
            <w:tcW w:w="814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EE7D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SANTA CRUZ COMMUNITY HEALTH CENTER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Santa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cruz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MONTHLY 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07F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F2B" w:rsidRPr="00C03D07" w:rsidTr="004B23E9">
        <w:trPr>
          <w:trHeight w:val="655"/>
        </w:trPr>
        <w:tc>
          <w:tcPr>
            <w:tcW w:w="4412" w:type="dxa"/>
          </w:tcPr>
          <w:p w:rsidR="00707F2B" w:rsidRPr="00C23297" w:rsidRDefault="00707F2B" w:rsidP="00707F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707F2B" w:rsidRPr="00C03D07" w:rsidRDefault="00707F2B" w:rsidP="00707F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494" w:type="dxa"/>
          </w:tcPr>
          <w:p w:rsidR="00707F2B" w:rsidRPr="00C03D07" w:rsidRDefault="00707F2B" w:rsidP="00707F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7F2B" w:rsidRPr="00C03D07" w:rsidRDefault="00707F2B" w:rsidP="00707F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7F2B" w:rsidRPr="00C03D07" w:rsidRDefault="00707F2B" w:rsidP="00707F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7F2B" w:rsidRPr="00C03D07" w:rsidRDefault="00707F2B" w:rsidP="00707F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07F2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2800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07F2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289"/>
        <w:gridCol w:w="1181"/>
        <w:gridCol w:w="1954"/>
        <w:gridCol w:w="2052"/>
        <w:gridCol w:w="1519"/>
        <w:gridCol w:w="1607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E7D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E7D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C300 4 MATIC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E7D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E7D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E7D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EE7D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09/30/2017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lastRenderedPageBreak/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E7D1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E7D1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AA" w:rsidRDefault="00EF11AA" w:rsidP="00E2132C">
      <w:r>
        <w:separator/>
      </w:r>
    </w:p>
  </w:endnote>
  <w:endnote w:type="continuationSeparator" w:id="0">
    <w:p w:rsidR="00EF11AA" w:rsidRDefault="00EF11A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17" w:rsidRDefault="00EE7D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E7D17" w:rsidRDefault="00EE7D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E7D17" w:rsidRPr="00A000E0" w:rsidRDefault="00EE7D1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E7D17" w:rsidRDefault="00EE7D17" w:rsidP="00B23708">
    <w:pPr>
      <w:ind w:right="288"/>
      <w:jc w:val="center"/>
      <w:rPr>
        <w:rFonts w:ascii="Cambria" w:hAnsi="Cambria"/>
      </w:rPr>
    </w:pPr>
  </w:p>
  <w:p w:rsidR="00EE7D17" w:rsidRDefault="00EE7D17" w:rsidP="00B23708">
    <w:pPr>
      <w:ind w:right="288"/>
      <w:jc w:val="center"/>
      <w:rPr>
        <w:rFonts w:ascii="Cambria" w:hAnsi="Cambria"/>
      </w:rPr>
    </w:pPr>
  </w:p>
  <w:p w:rsidR="00EE7D17" w:rsidRPr="002B2F01" w:rsidRDefault="00EE7D1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E7D17" w:rsidRDefault="00EE7D1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07F2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AA" w:rsidRDefault="00EF11AA" w:rsidP="00E2132C">
      <w:r>
        <w:separator/>
      </w:r>
    </w:p>
  </w:footnote>
  <w:footnote w:type="continuationSeparator" w:id="0">
    <w:p w:rsidR="00EF11AA" w:rsidRDefault="00EF11A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17" w:rsidRDefault="00EE7D17">
    <w:pPr>
      <w:pStyle w:val="Header"/>
    </w:pPr>
  </w:p>
  <w:p w:rsidR="00EE7D17" w:rsidRDefault="00EE7D17">
    <w:pPr>
      <w:pStyle w:val="Header"/>
    </w:pPr>
  </w:p>
  <w:p w:rsidR="00EE7D17" w:rsidRDefault="00EE7D1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124B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7F2B"/>
    <w:rsid w:val="007144DA"/>
    <w:rsid w:val="007237E9"/>
    <w:rsid w:val="00737CCD"/>
    <w:rsid w:val="0074406B"/>
    <w:rsid w:val="00751150"/>
    <w:rsid w:val="007540BC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E7D17"/>
    <w:rsid w:val="00EF11AA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ABC6-C909-4BA0-9F5A-9FB7AFD0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265</TotalTime>
  <Pages>10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Nitesh Majji</cp:lastModifiedBy>
  <cp:revision>20</cp:revision>
  <cp:lastPrinted>2017-11-30T17:51:00Z</cp:lastPrinted>
  <dcterms:created xsi:type="dcterms:W3CDTF">2017-01-28T20:34:00Z</dcterms:created>
  <dcterms:modified xsi:type="dcterms:W3CDTF">2018-03-07T23:25:00Z</dcterms:modified>
</cp:coreProperties>
</file>