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FC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153B5BA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36F80C8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AC34D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7357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DE48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9EFFC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C79B4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79C19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90097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2C8A54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679565B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bookmarkStart w:id="0" w:name="_GoBack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bookmarkEnd w:id="0"/>
    <w:p w14:paraId="67F2B8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99FF7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FEB73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66AA3B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BB5AB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37944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E3363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8131C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7A87DBB0" w14:textId="77777777" w:rsidTr="00DA1387">
        <w:tc>
          <w:tcPr>
            <w:tcW w:w="2808" w:type="dxa"/>
          </w:tcPr>
          <w:p w14:paraId="4B60BFB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9A8CB4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B8BCBF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1CCD1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4F60AE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0D4EC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F951D9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9CDAE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1F1B891" w14:textId="77777777" w:rsidTr="00DA1387">
        <w:tc>
          <w:tcPr>
            <w:tcW w:w="2808" w:type="dxa"/>
          </w:tcPr>
          <w:p w14:paraId="4903D9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3B2AF97" w14:textId="77777777" w:rsidR="00ED0124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Supraja</w:t>
            </w:r>
          </w:p>
        </w:tc>
        <w:tc>
          <w:tcPr>
            <w:tcW w:w="1530" w:type="dxa"/>
          </w:tcPr>
          <w:p w14:paraId="6906FB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FBF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8AF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35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176DC58" w14:textId="77777777" w:rsidTr="00DA1387">
        <w:tc>
          <w:tcPr>
            <w:tcW w:w="2808" w:type="dxa"/>
          </w:tcPr>
          <w:p w14:paraId="41426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BEDD9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C7F8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27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D16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AFE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E25DC67" w14:textId="77777777" w:rsidTr="00DA1387">
        <w:tc>
          <w:tcPr>
            <w:tcW w:w="2808" w:type="dxa"/>
          </w:tcPr>
          <w:p w14:paraId="37EFF270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B347DB2" w14:textId="77777777" w:rsidR="00ED0124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narayanan</w:t>
            </w:r>
          </w:p>
        </w:tc>
        <w:tc>
          <w:tcPr>
            <w:tcW w:w="1530" w:type="dxa"/>
          </w:tcPr>
          <w:p w14:paraId="77C6C2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9A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C6A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1A6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5F8E00C" w14:textId="77777777" w:rsidTr="00DA1387">
        <w:tc>
          <w:tcPr>
            <w:tcW w:w="2808" w:type="dxa"/>
          </w:tcPr>
          <w:p w14:paraId="5D85230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79E7613" w14:textId="77777777" w:rsidR="00ED0124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797786446</w:t>
            </w:r>
          </w:p>
        </w:tc>
        <w:tc>
          <w:tcPr>
            <w:tcW w:w="1530" w:type="dxa"/>
          </w:tcPr>
          <w:p w14:paraId="752494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8B4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5E8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818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396FE3" w14:textId="77777777" w:rsidTr="00DA1387">
        <w:tc>
          <w:tcPr>
            <w:tcW w:w="2808" w:type="dxa"/>
          </w:tcPr>
          <w:p w14:paraId="17B815B6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C25B4E5" w14:textId="77777777" w:rsidR="00ED0124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01/07/1990</w:t>
            </w:r>
          </w:p>
        </w:tc>
        <w:tc>
          <w:tcPr>
            <w:tcW w:w="1530" w:type="dxa"/>
          </w:tcPr>
          <w:p w14:paraId="1D997D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055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9F7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1F7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2D3BFB4" w14:textId="77777777" w:rsidTr="00DA1387">
        <w:tc>
          <w:tcPr>
            <w:tcW w:w="2808" w:type="dxa"/>
          </w:tcPr>
          <w:p w14:paraId="1B8617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238DB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5851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2A6B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51B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6A9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EF0C942" w14:textId="77777777" w:rsidTr="00DA1387">
        <w:tc>
          <w:tcPr>
            <w:tcW w:w="2808" w:type="dxa"/>
          </w:tcPr>
          <w:p w14:paraId="606E14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A1E60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8CB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358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E03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25E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6E4F777" w14:textId="77777777" w:rsidTr="00DA1387">
        <w:tc>
          <w:tcPr>
            <w:tcW w:w="2808" w:type="dxa"/>
          </w:tcPr>
          <w:p w14:paraId="5665E3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D7C5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B092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E53A4C" w14:textId="77777777" w:rsidR="007B4551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1876 walker ave </w:t>
            </w:r>
          </w:p>
          <w:p w14:paraId="45FA16A7" w14:textId="77777777" w:rsidR="00ED05AA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</w:t>
            </w:r>
          </w:p>
          <w:p w14:paraId="2643E27B" w14:textId="77777777" w:rsidR="00ED05AA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Irvington 07111</w:t>
            </w:r>
          </w:p>
          <w:p w14:paraId="15544C0C" w14:textId="77777777" w:rsidR="00ED05AA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</w:t>
            </w:r>
          </w:p>
          <w:p w14:paraId="5DF627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748B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FDB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04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32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A58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DB2DE9C" w14:textId="77777777" w:rsidTr="00DA1387">
        <w:tc>
          <w:tcPr>
            <w:tcW w:w="2808" w:type="dxa"/>
          </w:tcPr>
          <w:p w14:paraId="78F67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80617C" w14:textId="77777777" w:rsidR="007B4551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2764777110</w:t>
            </w:r>
          </w:p>
        </w:tc>
        <w:tc>
          <w:tcPr>
            <w:tcW w:w="1530" w:type="dxa"/>
          </w:tcPr>
          <w:p w14:paraId="0F2898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6017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9E5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83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B77866" w14:textId="77777777" w:rsidTr="00DA1387">
        <w:tc>
          <w:tcPr>
            <w:tcW w:w="2808" w:type="dxa"/>
          </w:tcPr>
          <w:p w14:paraId="1212C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5FD1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A70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C46B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F2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E7A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00D80C4" w14:textId="77777777" w:rsidTr="00DA1387">
        <w:tc>
          <w:tcPr>
            <w:tcW w:w="2808" w:type="dxa"/>
          </w:tcPr>
          <w:p w14:paraId="2892C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30413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2E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E3E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BC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51A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86BF3DF" w14:textId="77777777" w:rsidTr="00DA1387">
        <w:tc>
          <w:tcPr>
            <w:tcW w:w="2808" w:type="dxa"/>
          </w:tcPr>
          <w:p w14:paraId="5111CD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2F9E9E1" w14:textId="77777777" w:rsidR="007B4551" w:rsidRPr="00C03D07" w:rsidRDefault="00ED0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Suprajan07@gmail.com</w:t>
            </w:r>
          </w:p>
        </w:tc>
        <w:tc>
          <w:tcPr>
            <w:tcW w:w="1530" w:type="dxa"/>
          </w:tcPr>
          <w:p w14:paraId="388E3A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7B7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21B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96A6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E4220A7" w14:textId="77777777" w:rsidTr="00DA1387">
        <w:tc>
          <w:tcPr>
            <w:tcW w:w="2808" w:type="dxa"/>
          </w:tcPr>
          <w:p w14:paraId="207774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1C1E3F6" w14:textId="4BA76B9D" w:rsidR="007B4551" w:rsidRPr="00C03D07" w:rsidRDefault="00AB59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12/23/2013</w:t>
            </w:r>
          </w:p>
        </w:tc>
        <w:tc>
          <w:tcPr>
            <w:tcW w:w="1530" w:type="dxa"/>
          </w:tcPr>
          <w:p w14:paraId="265312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0A2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D65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1380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31EF40AE" w14:textId="77777777" w:rsidTr="00DA1387">
        <w:tc>
          <w:tcPr>
            <w:tcW w:w="2808" w:type="dxa"/>
          </w:tcPr>
          <w:p w14:paraId="59EB86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B884312" w14:textId="77777777" w:rsidR="001A2598" w:rsidRPr="00C03D07" w:rsidRDefault="00D86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581DC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A1D8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C76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942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A77BCE5" w14:textId="77777777" w:rsidTr="00DA1387">
        <w:tc>
          <w:tcPr>
            <w:tcW w:w="2808" w:type="dxa"/>
          </w:tcPr>
          <w:p w14:paraId="42912C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65A7ED1" w14:textId="77777777" w:rsidR="00D92BD1" w:rsidRPr="00C03D07" w:rsidRDefault="00D86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F1-H1B</w:t>
            </w:r>
          </w:p>
        </w:tc>
        <w:tc>
          <w:tcPr>
            <w:tcW w:w="1530" w:type="dxa"/>
          </w:tcPr>
          <w:p w14:paraId="68BFF8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4D2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110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95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7F092CC" w14:textId="77777777" w:rsidTr="00DA1387">
        <w:tc>
          <w:tcPr>
            <w:tcW w:w="2808" w:type="dxa"/>
          </w:tcPr>
          <w:p w14:paraId="7E96542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289B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8EA9312" w14:textId="77777777" w:rsidR="00D92BD1" w:rsidRPr="00C03D07" w:rsidRDefault="00D86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A1900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EEB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ED0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2F7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741CFD6" w14:textId="77777777" w:rsidTr="00DA1387">
        <w:tc>
          <w:tcPr>
            <w:tcW w:w="2808" w:type="dxa"/>
          </w:tcPr>
          <w:p w14:paraId="133C9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B5C1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C1A9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31F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A0B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AA5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ED9914C" w14:textId="77777777" w:rsidTr="00DA1387">
        <w:tc>
          <w:tcPr>
            <w:tcW w:w="2808" w:type="dxa"/>
          </w:tcPr>
          <w:p w14:paraId="72CF25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FF02F07" w14:textId="77777777" w:rsidR="00D92BD1" w:rsidRPr="00C03D07" w:rsidRDefault="00D86FA7" w:rsidP="00865F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C48DF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BA3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3C2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77A3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FAC361" w14:textId="77777777" w:rsidTr="00DA1387">
        <w:tc>
          <w:tcPr>
            <w:tcW w:w="2808" w:type="dxa"/>
          </w:tcPr>
          <w:p w14:paraId="4BA7D9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147CD12" w14:textId="77777777" w:rsidR="00D92BD1" w:rsidRPr="00C03D07" w:rsidRDefault="00D86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A92CF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3E9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E5F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468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D889B9" w14:textId="77777777" w:rsidTr="00DA1387">
        <w:tc>
          <w:tcPr>
            <w:tcW w:w="2808" w:type="dxa"/>
          </w:tcPr>
          <w:p w14:paraId="582625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A786680" w14:textId="77777777" w:rsidR="00D92BD1" w:rsidRPr="00C03D07" w:rsidRDefault="00D86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012A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DD6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06A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48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F3C7C7" w14:textId="77777777" w:rsidTr="00DA1387">
        <w:tc>
          <w:tcPr>
            <w:tcW w:w="2808" w:type="dxa"/>
          </w:tcPr>
          <w:p w14:paraId="7D285B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3F50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03E9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97C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9459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D42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32A12D" w14:textId="77777777" w:rsidTr="00DA1387">
        <w:tc>
          <w:tcPr>
            <w:tcW w:w="2808" w:type="dxa"/>
          </w:tcPr>
          <w:p w14:paraId="4243E3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6A47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CD5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B5A8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E4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2A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5DE9E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AE22EDC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22C992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3FBF796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345F3B7" w14:textId="77777777" w:rsidTr="00797DEB">
        <w:tc>
          <w:tcPr>
            <w:tcW w:w="2203" w:type="dxa"/>
          </w:tcPr>
          <w:p w14:paraId="4455F2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445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83E17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120523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FFE2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FFB89F4" w14:textId="77777777" w:rsidTr="00797DEB">
        <w:tc>
          <w:tcPr>
            <w:tcW w:w="2203" w:type="dxa"/>
          </w:tcPr>
          <w:p w14:paraId="5DA39C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A79A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F18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16C6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C68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5F84B3A" w14:textId="77777777" w:rsidTr="00797DEB">
        <w:tc>
          <w:tcPr>
            <w:tcW w:w="2203" w:type="dxa"/>
          </w:tcPr>
          <w:p w14:paraId="2FE81F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1C6E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BE9A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2E16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172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6DB37D8" w14:textId="77777777" w:rsidTr="00797DEB">
        <w:tc>
          <w:tcPr>
            <w:tcW w:w="2203" w:type="dxa"/>
          </w:tcPr>
          <w:p w14:paraId="316ACB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0A3E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155F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027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F0B8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FA133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C0E6B8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601FD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B29D2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A449CE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44A7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9F7C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36642DA" w14:textId="77777777" w:rsidTr="00693BFE">
        <w:trPr>
          <w:trHeight w:val="324"/>
        </w:trPr>
        <w:tc>
          <w:tcPr>
            <w:tcW w:w="7218" w:type="dxa"/>
            <w:gridSpan w:val="2"/>
          </w:tcPr>
          <w:p w14:paraId="660405F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0D1B5BA" w14:textId="77777777" w:rsidTr="00693BFE">
        <w:trPr>
          <w:trHeight w:val="314"/>
        </w:trPr>
        <w:tc>
          <w:tcPr>
            <w:tcW w:w="2412" w:type="dxa"/>
          </w:tcPr>
          <w:p w14:paraId="451F88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5CEFD2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1DB262C" w14:textId="77777777" w:rsidTr="00693BFE">
        <w:trPr>
          <w:trHeight w:val="324"/>
        </w:trPr>
        <w:tc>
          <w:tcPr>
            <w:tcW w:w="2412" w:type="dxa"/>
          </w:tcPr>
          <w:p w14:paraId="183579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75020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A56F2CE" w14:textId="77777777" w:rsidTr="00693BFE">
        <w:trPr>
          <w:trHeight w:val="324"/>
        </w:trPr>
        <w:tc>
          <w:tcPr>
            <w:tcW w:w="2412" w:type="dxa"/>
          </w:tcPr>
          <w:p w14:paraId="2F54543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2F302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E4B15E5" w14:textId="77777777" w:rsidTr="00693BFE">
        <w:trPr>
          <w:trHeight w:val="340"/>
        </w:trPr>
        <w:tc>
          <w:tcPr>
            <w:tcW w:w="2412" w:type="dxa"/>
          </w:tcPr>
          <w:p w14:paraId="14AD89E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608F235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7F2F900" w14:textId="77777777" w:rsidTr="00693BFE">
        <w:trPr>
          <w:trHeight w:val="340"/>
        </w:trPr>
        <w:tc>
          <w:tcPr>
            <w:tcW w:w="2412" w:type="dxa"/>
          </w:tcPr>
          <w:p w14:paraId="5193DDD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0B341E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4771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E9A341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28C3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E71C6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3AB9D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F8866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4936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AB44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670A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A29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2B8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1858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2AF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06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69C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C9C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0AF9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089E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3CD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5C0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53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24C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149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AA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B80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F4B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81B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AE13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DADF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F82ADB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5A7D6E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691080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4ECA5F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4431AF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2EB9A5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38D715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69AC3BB" w14:textId="77777777" w:rsidTr="001D05D6">
        <w:trPr>
          <w:trHeight w:val="404"/>
        </w:trPr>
        <w:tc>
          <w:tcPr>
            <w:tcW w:w="918" w:type="dxa"/>
          </w:tcPr>
          <w:p w14:paraId="6D6E13E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2FF4CA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2C8F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9137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162CF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C76E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3D5A14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99996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09EF87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AF6E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E2A8E6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A6C9D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AC91923" w14:textId="77777777" w:rsidTr="001D05D6">
        <w:trPr>
          <w:trHeight w:val="622"/>
        </w:trPr>
        <w:tc>
          <w:tcPr>
            <w:tcW w:w="918" w:type="dxa"/>
          </w:tcPr>
          <w:p w14:paraId="4A53A95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69512C1" w14:textId="70D8481D" w:rsidR="00C82D37" w:rsidRPr="00C03D07" w:rsidRDefault="00AB59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FFD31E9" w14:textId="345377D2" w:rsidR="00C82D37" w:rsidRPr="00C03D07" w:rsidRDefault="00AB59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4F70692C" w14:textId="012893BA" w:rsidR="00C82D37" w:rsidRPr="00C03D07" w:rsidRDefault="00AB59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267F994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828CA0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DC65F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3F5C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9406892" w14:textId="77777777" w:rsidTr="001D05D6">
        <w:trPr>
          <w:trHeight w:val="592"/>
        </w:trPr>
        <w:tc>
          <w:tcPr>
            <w:tcW w:w="918" w:type="dxa"/>
          </w:tcPr>
          <w:p w14:paraId="1FD62A42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61FF7F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77F4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DF46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A17D4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14F53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2249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BA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4690B56" w14:textId="77777777" w:rsidTr="001D05D6">
        <w:trPr>
          <w:trHeight w:val="592"/>
        </w:trPr>
        <w:tc>
          <w:tcPr>
            <w:tcW w:w="918" w:type="dxa"/>
          </w:tcPr>
          <w:p w14:paraId="76F88E3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873CFE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AE2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C0C07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A521F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F16226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31CF1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E15A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E4CA09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CE4BDA8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CB96A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26E44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2E6FD7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F0FF997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345E95F" w14:textId="77777777" w:rsidTr="00B71F8C">
        <w:trPr>
          <w:trHeight w:val="512"/>
        </w:trPr>
        <w:tc>
          <w:tcPr>
            <w:tcW w:w="1155" w:type="dxa"/>
          </w:tcPr>
          <w:p w14:paraId="729739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E87458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682B6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9BE13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A1BA8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2095B4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C0055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3CF1A7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B36757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D694E0D" w14:textId="77777777" w:rsidTr="00B71F8C">
        <w:trPr>
          <w:trHeight w:val="488"/>
        </w:trPr>
        <w:tc>
          <w:tcPr>
            <w:tcW w:w="1155" w:type="dxa"/>
          </w:tcPr>
          <w:p w14:paraId="2C1694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4F3523A" w14:textId="77777777" w:rsidR="00685178" w:rsidRDefault="006931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Vst consulting </w:t>
            </w:r>
          </w:p>
          <w:p w14:paraId="177932D0" w14:textId="77777777" w:rsidR="00693137" w:rsidRDefault="006931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9F1674" w14:textId="77777777" w:rsidR="00693137" w:rsidRDefault="006931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 middlesex essex ave</w:t>
            </w:r>
          </w:p>
          <w:p w14:paraId="1F111228" w14:textId="245700F1" w:rsidR="0069313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Iselin </w:t>
            </w:r>
          </w:p>
          <w:p w14:paraId="38CBE555" w14:textId="77777777" w:rsidR="00865F53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0129C82C" w14:textId="4803AFB0" w:rsidR="00865F53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08830</w:t>
            </w:r>
          </w:p>
          <w:p w14:paraId="7947809E" w14:textId="4BEFAE02" w:rsidR="00693137" w:rsidRPr="00C03D07" w:rsidRDefault="006931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71E1865" w14:textId="5077CEE0" w:rsidR="00685178" w:rsidRPr="00C03D0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analyst</w:t>
            </w:r>
          </w:p>
        </w:tc>
        <w:tc>
          <w:tcPr>
            <w:tcW w:w="1648" w:type="dxa"/>
          </w:tcPr>
          <w:p w14:paraId="689AC337" w14:textId="1F483C59" w:rsidR="00685178" w:rsidRPr="00C03D0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41" w:type="dxa"/>
          </w:tcPr>
          <w:p w14:paraId="143FFDBC" w14:textId="313FD50F" w:rsidR="00685178" w:rsidRPr="00C03D0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14:paraId="75F5C639" w14:textId="78DD7929" w:rsidR="00685178" w:rsidRPr="00C03D0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F1-H1B</w:t>
            </w:r>
          </w:p>
        </w:tc>
        <w:tc>
          <w:tcPr>
            <w:tcW w:w="2407" w:type="dxa"/>
          </w:tcPr>
          <w:p w14:paraId="70C269FF" w14:textId="637E1C7E" w:rsidR="00685178" w:rsidRPr="00C03D07" w:rsidRDefault="00865F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2BF32B10" w14:textId="77777777" w:rsidTr="00B71F8C">
        <w:trPr>
          <w:trHeight w:val="488"/>
        </w:trPr>
        <w:tc>
          <w:tcPr>
            <w:tcW w:w="1155" w:type="dxa"/>
          </w:tcPr>
          <w:p w14:paraId="7BE430A5" w14:textId="3AF0EEBE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C2B27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A0A3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3A698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93039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1E68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8FEFE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312C3F4" w14:textId="77777777" w:rsidTr="00B71F8C">
        <w:trPr>
          <w:trHeight w:val="512"/>
        </w:trPr>
        <w:tc>
          <w:tcPr>
            <w:tcW w:w="1155" w:type="dxa"/>
          </w:tcPr>
          <w:p w14:paraId="2AC7DCD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14:paraId="507081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722BB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8487F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6215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D373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1072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F1B8B55" w14:textId="77777777" w:rsidTr="00B71F8C">
        <w:trPr>
          <w:trHeight w:val="512"/>
        </w:trPr>
        <w:tc>
          <w:tcPr>
            <w:tcW w:w="1155" w:type="dxa"/>
          </w:tcPr>
          <w:p w14:paraId="51F4284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EBB08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84DCA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B5256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DB952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F5175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8C295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BD1EB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4FF5F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9D153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44009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D7E61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A1F7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8E09F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20A3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32A7C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5BC8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30410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3C02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3FDC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FCD30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39A50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7C57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3A98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03C35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68B6A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6349976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88E11BD" w14:textId="77777777" w:rsidTr="004B23E9">
        <w:trPr>
          <w:trHeight w:val="714"/>
        </w:trPr>
        <w:tc>
          <w:tcPr>
            <w:tcW w:w="4412" w:type="dxa"/>
          </w:tcPr>
          <w:p w14:paraId="2AF0077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55AD7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916C3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961B7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4B8876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2F42C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2277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B5A0E2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DE71A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8BAA19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AD688E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34EFEB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75C1E7EF" w14:textId="77777777" w:rsidTr="004B23E9">
        <w:trPr>
          <w:trHeight w:val="480"/>
        </w:trPr>
        <w:tc>
          <w:tcPr>
            <w:tcW w:w="4412" w:type="dxa"/>
          </w:tcPr>
          <w:p w14:paraId="1D4B4B0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6C8A8E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7B7D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983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C9881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BF5F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6A22BF8" w14:textId="77777777" w:rsidTr="004B23E9">
        <w:trPr>
          <w:trHeight w:val="435"/>
        </w:trPr>
        <w:tc>
          <w:tcPr>
            <w:tcW w:w="4412" w:type="dxa"/>
          </w:tcPr>
          <w:p w14:paraId="2AEBA6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D68CF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DAC0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0FD0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AD04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9EC9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5436A36" w14:textId="77777777" w:rsidTr="004B23E9">
        <w:trPr>
          <w:trHeight w:val="444"/>
        </w:trPr>
        <w:tc>
          <w:tcPr>
            <w:tcW w:w="4412" w:type="dxa"/>
          </w:tcPr>
          <w:p w14:paraId="767DACF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E61B6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A827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346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E791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B95D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7329E1B" w14:textId="77777777" w:rsidTr="004B23E9">
        <w:trPr>
          <w:trHeight w:val="435"/>
        </w:trPr>
        <w:tc>
          <w:tcPr>
            <w:tcW w:w="4412" w:type="dxa"/>
          </w:tcPr>
          <w:p w14:paraId="264E542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5FE97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FCAE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CF0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54FB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5385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AF6C425" w14:textId="77777777" w:rsidTr="004B23E9">
        <w:trPr>
          <w:trHeight w:val="655"/>
        </w:trPr>
        <w:tc>
          <w:tcPr>
            <w:tcW w:w="4412" w:type="dxa"/>
          </w:tcPr>
          <w:p w14:paraId="1BE8672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DC9E1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DD4E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960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BE9B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65D0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BA51F1" w14:textId="77777777" w:rsidTr="004B23E9">
        <w:trPr>
          <w:trHeight w:val="655"/>
        </w:trPr>
        <w:tc>
          <w:tcPr>
            <w:tcW w:w="4412" w:type="dxa"/>
          </w:tcPr>
          <w:p w14:paraId="57CF82C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ED9D7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31F7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7D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0007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C3754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371B2F3" w14:textId="77777777" w:rsidTr="004B23E9">
        <w:trPr>
          <w:trHeight w:val="633"/>
        </w:trPr>
        <w:tc>
          <w:tcPr>
            <w:tcW w:w="4412" w:type="dxa"/>
          </w:tcPr>
          <w:p w14:paraId="53E6536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6199F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034E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C33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FB187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AB01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3A7D65" w14:textId="77777777" w:rsidTr="004B23E9">
        <w:trPr>
          <w:trHeight w:val="408"/>
        </w:trPr>
        <w:tc>
          <w:tcPr>
            <w:tcW w:w="4412" w:type="dxa"/>
          </w:tcPr>
          <w:p w14:paraId="7BEAF01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F0883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9E69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577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0786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C5A4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F5658E" w14:textId="77777777" w:rsidTr="004B23E9">
        <w:trPr>
          <w:trHeight w:val="655"/>
        </w:trPr>
        <w:tc>
          <w:tcPr>
            <w:tcW w:w="4412" w:type="dxa"/>
          </w:tcPr>
          <w:p w14:paraId="06E95F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1F76E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67ED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1C26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4F33F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E0DF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562C710" w14:textId="77777777" w:rsidTr="004B23E9">
        <w:trPr>
          <w:trHeight w:val="655"/>
        </w:trPr>
        <w:tc>
          <w:tcPr>
            <w:tcW w:w="4412" w:type="dxa"/>
          </w:tcPr>
          <w:p w14:paraId="5C45BC18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A4DD7C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75CFA0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1236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E7209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DA57A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5007943" w14:textId="77777777" w:rsidTr="004B23E9">
        <w:trPr>
          <w:trHeight w:val="655"/>
        </w:trPr>
        <w:tc>
          <w:tcPr>
            <w:tcW w:w="4412" w:type="dxa"/>
          </w:tcPr>
          <w:p w14:paraId="497B9FA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6A7D62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CE86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621A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4541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E923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3904F0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C7F3FE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8C4780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43CC9CE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B16BEF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2A8455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6C783AE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1978BEB" w14:textId="77777777" w:rsidTr="004B23E9">
        <w:tc>
          <w:tcPr>
            <w:tcW w:w="7905" w:type="dxa"/>
            <w:shd w:val="clear" w:color="auto" w:fill="auto"/>
          </w:tcPr>
          <w:p w14:paraId="5B794B4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74A7B40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F671B8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1AC7CE1" w14:textId="77777777" w:rsidTr="004B23E9">
        <w:tc>
          <w:tcPr>
            <w:tcW w:w="7905" w:type="dxa"/>
            <w:shd w:val="clear" w:color="auto" w:fill="auto"/>
          </w:tcPr>
          <w:p w14:paraId="7DDF7E9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208B7A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7B710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14E6010" w14:textId="77777777" w:rsidTr="004B23E9">
        <w:tc>
          <w:tcPr>
            <w:tcW w:w="7905" w:type="dxa"/>
            <w:shd w:val="clear" w:color="auto" w:fill="auto"/>
          </w:tcPr>
          <w:p w14:paraId="613F91F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ECF7C7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8E76D0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14DF36A" w14:textId="77777777" w:rsidTr="004B23E9">
        <w:tc>
          <w:tcPr>
            <w:tcW w:w="7905" w:type="dxa"/>
            <w:shd w:val="clear" w:color="auto" w:fill="auto"/>
          </w:tcPr>
          <w:p w14:paraId="76C81A5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5A7048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6553D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67FE59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398125A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C04B7A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C06AFF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79A5A1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F6C40E5" w14:textId="77777777" w:rsidTr="004B23E9">
        <w:trPr>
          <w:trHeight w:val="683"/>
        </w:trPr>
        <w:tc>
          <w:tcPr>
            <w:tcW w:w="1638" w:type="dxa"/>
          </w:tcPr>
          <w:p w14:paraId="57802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BAF06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4A10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0823D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F6FE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30DB1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599E185" w14:textId="77777777" w:rsidTr="004B23E9">
        <w:trPr>
          <w:trHeight w:val="291"/>
        </w:trPr>
        <w:tc>
          <w:tcPr>
            <w:tcW w:w="1638" w:type="dxa"/>
          </w:tcPr>
          <w:p w14:paraId="77028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45E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6764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991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497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B31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96E665C" w14:textId="77777777" w:rsidTr="004B23E9">
        <w:trPr>
          <w:trHeight w:val="291"/>
        </w:trPr>
        <w:tc>
          <w:tcPr>
            <w:tcW w:w="1638" w:type="dxa"/>
          </w:tcPr>
          <w:p w14:paraId="6B6D787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B4570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7CB9D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202F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6958E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83C02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59D65A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7195176" w14:textId="77777777" w:rsidTr="004B23E9">
        <w:trPr>
          <w:trHeight w:val="773"/>
        </w:trPr>
        <w:tc>
          <w:tcPr>
            <w:tcW w:w="2448" w:type="dxa"/>
          </w:tcPr>
          <w:p w14:paraId="608109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148B11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CBEF2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4590B74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71922AD" w14:textId="77777777" w:rsidTr="004B23E9">
        <w:trPr>
          <w:trHeight w:val="428"/>
        </w:trPr>
        <w:tc>
          <w:tcPr>
            <w:tcW w:w="2448" w:type="dxa"/>
          </w:tcPr>
          <w:p w14:paraId="4156D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FB2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54E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F512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542C0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A28DE3C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A1FBBE" w14:textId="77777777" w:rsidTr="004B23E9">
        <w:trPr>
          <w:trHeight w:val="825"/>
        </w:trPr>
        <w:tc>
          <w:tcPr>
            <w:tcW w:w="2538" w:type="dxa"/>
          </w:tcPr>
          <w:p w14:paraId="7CE25C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2FB81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A177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E757D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C5980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8889D03" w14:textId="77777777" w:rsidTr="004B23E9">
        <w:trPr>
          <w:trHeight w:val="275"/>
        </w:trPr>
        <w:tc>
          <w:tcPr>
            <w:tcW w:w="2538" w:type="dxa"/>
          </w:tcPr>
          <w:p w14:paraId="21438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F634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4E6F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2553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EF68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522E6F1" w14:textId="77777777" w:rsidTr="004B23E9">
        <w:trPr>
          <w:trHeight w:val="275"/>
        </w:trPr>
        <w:tc>
          <w:tcPr>
            <w:tcW w:w="2538" w:type="dxa"/>
          </w:tcPr>
          <w:p w14:paraId="3BFC63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900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1FAA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D91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85B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6C9DD6" w14:textId="77777777" w:rsidTr="004B23E9">
        <w:trPr>
          <w:trHeight w:val="292"/>
        </w:trPr>
        <w:tc>
          <w:tcPr>
            <w:tcW w:w="2538" w:type="dxa"/>
          </w:tcPr>
          <w:p w14:paraId="470269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8B4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7A957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C62A4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521E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6F19037" w14:textId="77777777" w:rsidTr="004B23E9">
        <w:trPr>
          <w:trHeight w:val="292"/>
        </w:trPr>
        <w:tc>
          <w:tcPr>
            <w:tcW w:w="2538" w:type="dxa"/>
          </w:tcPr>
          <w:p w14:paraId="5DEFF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8F6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CBD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A55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A57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9A7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E8A5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148F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D8B6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EB2B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674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BF5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F2E7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2B10DC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537A49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71D16B0" w14:textId="77777777" w:rsidTr="004B23E9">
        <w:trPr>
          <w:trHeight w:val="533"/>
        </w:trPr>
        <w:tc>
          <w:tcPr>
            <w:tcW w:w="577" w:type="dxa"/>
          </w:tcPr>
          <w:p w14:paraId="2D69EF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542125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AA4D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7727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3C19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AF46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94849EB" w14:textId="77777777" w:rsidTr="004B23E9">
        <w:trPr>
          <w:trHeight w:val="266"/>
        </w:trPr>
        <w:tc>
          <w:tcPr>
            <w:tcW w:w="577" w:type="dxa"/>
          </w:tcPr>
          <w:p w14:paraId="41FC2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1D55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871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5B94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4FF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06C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05895F" w14:textId="77777777" w:rsidTr="004B23E9">
        <w:trPr>
          <w:trHeight w:val="266"/>
        </w:trPr>
        <w:tc>
          <w:tcPr>
            <w:tcW w:w="577" w:type="dxa"/>
          </w:tcPr>
          <w:p w14:paraId="6548A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0355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92B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B69D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C4E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0FA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68BB5D0" w14:textId="77777777" w:rsidTr="004B23E9">
        <w:trPr>
          <w:trHeight w:val="266"/>
        </w:trPr>
        <w:tc>
          <w:tcPr>
            <w:tcW w:w="577" w:type="dxa"/>
          </w:tcPr>
          <w:p w14:paraId="7673BD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12F515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50F0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26E2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D966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4B0F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0C5A00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8CAD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B11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898EEEE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8B77D8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E12F7C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E63735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256A8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181E9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FE6F7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AA00E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96981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F8E58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2F7FA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E2BF9F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84C2D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81A0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F3D6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75F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A69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E73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56F6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95D3E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82268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B009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AE4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D457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3074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F31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8D4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87609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3F008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A7B9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25E3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F2E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9082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DA3D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7B5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5D015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2085C5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5CC30C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77353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940E49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98EEA8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5C12532" w14:textId="77777777" w:rsidTr="004B23E9">
        <w:trPr>
          <w:trHeight w:val="527"/>
        </w:trPr>
        <w:tc>
          <w:tcPr>
            <w:tcW w:w="3135" w:type="dxa"/>
          </w:tcPr>
          <w:p w14:paraId="2AC8C7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3941D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4317A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9420B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597B49F" w14:textId="77777777" w:rsidTr="004B23E9">
        <w:trPr>
          <w:trHeight w:val="250"/>
        </w:trPr>
        <w:tc>
          <w:tcPr>
            <w:tcW w:w="3135" w:type="dxa"/>
          </w:tcPr>
          <w:p w14:paraId="5DBC98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7429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9D8D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57C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A3948F4" w14:textId="77777777" w:rsidTr="004B23E9">
        <w:trPr>
          <w:trHeight w:val="264"/>
        </w:trPr>
        <w:tc>
          <w:tcPr>
            <w:tcW w:w="3135" w:type="dxa"/>
          </w:tcPr>
          <w:p w14:paraId="17F8FD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60E9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A450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BEB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F30B622" w14:textId="77777777" w:rsidTr="004B23E9">
        <w:trPr>
          <w:trHeight w:val="250"/>
        </w:trPr>
        <w:tc>
          <w:tcPr>
            <w:tcW w:w="3135" w:type="dxa"/>
          </w:tcPr>
          <w:p w14:paraId="42B079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2A75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F66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47E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58A198F" w14:textId="77777777" w:rsidTr="004B23E9">
        <w:trPr>
          <w:trHeight w:val="264"/>
        </w:trPr>
        <w:tc>
          <w:tcPr>
            <w:tcW w:w="3135" w:type="dxa"/>
          </w:tcPr>
          <w:p w14:paraId="0AC82B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328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010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4EA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0341B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D6436F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DFDD1B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52181B8E" w14:textId="77777777" w:rsidTr="004B23E9">
        <w:trPr>
          <w:trHeight w:val="294"/>
        </w:trPr>
        <w:tc>
          <w:tcPr>
            <w:tcW w:w="3159" w:type="dxa"/>
          </w:tcPr>
          <w:p w14:paraId="589CC2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0D8A1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1B4DA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23A40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FBE46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1AC82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AC76A6D" w14:textId="77777777" w:rsidTr="004B23E9">
        <w:trPr>
          <w:trHeight w:val="603"/>
        </w:trPr>
        <w:tc>
          <w:tcPr>
            <w:tcW w:w="3159" w:type="dxa"/>
          </w:tcPr>
          <w:p w14:paraId="01E5FE5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F5C1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ACD3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D3A6E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5BF73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C7D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B60D5BA" w14:textId="77777777" w:rsidTr="004B23E9">
        <w:trPr>
          <w:trHeight w:val="355"/>
        </w:trPr>
        <w:tc>
          <w:tcPr>
            <w:tcW w:w="3159" w:type="dxa"/>
          </w:tcPr>
          <w:p w14:paraId="3F4A99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C022FD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F216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44235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50BE8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EB8B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16DAE09" w14:textId="77777777" w:rsidTr="004B23E9">
        <w:trPr>
          <w:trHeight w:val="523"/>
        </w:trPr>
        <w:tc>
          <w:tcPr>
            <w:tcW w:w="3159" w:type="dxa"/>
          </w:tcPr>
          <w:p w14:paraId="7CF42ED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EB6BC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6ABA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832EE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3AA33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752D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279771" w14:textId="77777777" w:rsidTr="004B23E9">
        <w:trPr>
          <w:trHeight w:val="584"/>
        </w:trPr>
        <w:tc>
          <w:tcPr>
            <w:tcW w:w="3159" w:type="dxa"/>
          </w:tcPr>
          <w:p w14:paraId="47BA69E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557EC7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BB54C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4A9B6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A37A3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8F93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A6BB2F6" w14:textId="77777777" w:rsidTr="004B23E9">
        <w:trPr>
          <w:trHeight w:val="268"/>
        </w:trPr>
        <w:tc>
          <w:tcPr>
            <w:tcW w:w="3159" w:type="dxa"/>
          </w:tcPr>
          <w:p w14:paraId="77E998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79D86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392AD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92DD17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DC903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A9F6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1E73B47" w14:textId="77777777" w:rsidTr="004B23E9">
        <w:trPr>
          <w:trHeight w:val="268"/>
        </w:trPr>
        <w:tc>
          <w:tcPr>
            <w:tcW w:w="3159" w:type="dxa"/>
          </w:tcPr>
          <w:p w14:paraId="70BD5C6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B8F08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3A87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723C6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A83FA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41FC5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63992C" w14:textId="77777777" w:rsidTr="004B23E9">
        <w:trPr>
          <w:trHeight w:val="549"/>
        </w:trPr>
        <w:tc>
          <w:tcPr>
            <w:tcW w:w="3159" w:type="dxa"/>
          </w:tcPr>
          <w:p w14:paraId="6ED9CC7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486AC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817F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BF3E3A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6712D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ED30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B52CC4A" w14:textId="77777777" w:rsidTr="004B23E9">
        <w:trPr>
          <w:trHeight w:val="549"/>
        </w:trPr>
        <w:tc>
          <w:tcPr>
            <w:tcW w:w="3159" w:type="dxa"/>
          </w:tcPr>
          <w:p w14:paraId="73F80F9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7AEF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3714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26BD5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A399E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F701E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7424A0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CADDDC6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521D1F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81C7A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6D61FD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9944A5C" w14:textId="77777777" w:rsidTr="004B23E9">
        <w:tc>
          <w:tcPr>
            <w:tcW w:w="9198" w:type="dxa"/>
          </w:tcPr>
          <w:p w14:paraId="2F90A62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B438D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3DB9FA1" w14:textId="77777777" w:rsidTr="004B23E9">
        <w:tc>
          <w:tcPr>
            <w:tcW w:w="9198" w:type="dxa"/>
          </w:tcPr>
          <w:p w14:paraId="58F590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A6FA42" w14:textId="7817FEB0" w:rsidR="007706AD" w:rsidRPr="00C03D07" w:rsidRDefault="00865F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1EFB6D78" w14:textId="77777777" w:rsidTr="004B23E9">
        <w:tc>
          <w:tcPr>
            <w:tcW w:w="9198" w:type="dxa"/>
          </w:tcPr>
          <w:p w14:paraId="3B879B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5E0B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FB2F636" w14:textId="77777777" w:rsidTr="004B23E9">
        <w:tc>
          <w:tcPr>
            <w:tcW w:w="9198" w:type="dxa"/>
          </w:tcPr>
          <w:p w14:paraId="2EA3523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94BAC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6CD443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BFFF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9C2E0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59F06DC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0D6D58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CC9767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7D209A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C8E00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84815C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078894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381B2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2775CC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82EE01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5782C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D40335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2FEEC9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8C7687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4FEC67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D109007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9400EF0" w14:textId="77777777" w:rsidTr="004B23E9">
        <w:tc>
          <w:tcPr>
            <w:tcW w:w="1101" w:type="dxa"/>
            <w:shd w:val="clear" w:color="auto" w:fill="auto"/>
          </w:tcPr>
          <w:p w14:paraId="7F7263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26831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22DD9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40746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1786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F9CB4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9BEEC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C88CE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7737B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464FB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100DD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80D63B9" w14:textId="77777777" w:rsidTr="004B23E9">
        <w:tc>
          <w:tcPr>
            <w:tcW w:w="1101" w:type="dxa"/>
            <w:shd w:val="clear" w:color="auto" w:fill="auto"/>
          </w:tcPr>
          <w:p w14:paraId="6989E7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7688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70F0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B9D7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7F6B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3E80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CCC8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2AA3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DBC3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E4E4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71DC47A" w14:textId="77777777" w:rsidTr="004B23E9">
        <w:tc>
          <w:tcPr>
            <w:tcW w:w="1101" w:type="dxa"/>
            <w:shd w:val="clear" w:color="auto" w:fill="auto"/>
          </w:tcPr>
          <w:p w14:paraId="04B76F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2A0E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8379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E334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6722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9B38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E262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EFD3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8FA5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CE72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074646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E1FCFF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57AC76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240473B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B8D83E9" w14:textId="77777777" w:rsidTr="004B23E9">
        <w:tc>
          <w:tcPr>
            <w:tcW w:w="3456" w:type="dxa"/>
            <w:shd w:val="clear" w:color="auto" w:fill="auto"/>
          </w:tcPr>
          <w:p w14:paraId="56F97E98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7A77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37A0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E130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C3D02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97F344F" w14:textId="77777777" w:rsidTr="004B23E9">
        <w:tc>
          <w:tcPr>
            <w:tcW w:w="3456" w:type="dxa"/>
            <w:shd w:val="clear" w:color="auto" w:fill="auto"/>
          </w:tcPr>
          <w:p w14:paraId="1F0A4FD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9A6E9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62D0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D955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B57C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41C677C" w14:textId="77777777" w:rsidTr="004B23E9">
        <w:tc>
          <w:tcPr>
            <w:tcW w:w="3456" w:type="dxa"/>
            <w:shd w:val="clear" w:color="auto" w:fill="auto"/>
          </w:tcPr>
          <w:p w14:paraId="70065F7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F8A1F5E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E234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0FE2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9704B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BACAFA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206E6D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09A4D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8E860C1" w14:textId="77777777" w:rsidTr="004B23E9">
        <w:trPr>
          <w:trHeight w:val="263"/>
        </w:trPr>
        <w:tc>
          <w:tcPr>
            <w:tcW w:w="6880" w:type="dxa"/>
          </w:tcPr>
          <w:p w14:paraId="3DD37CA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5631B9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265DC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AE4194A" w14:textId="77777777" w:rsidTr="004B23E9">
        <w:trPr>
          <w:trHeight w:val="263"/>
        </w:trPr>
        <w:tc>
          <w:tcPr>
            <w:tcW w:w="6880" w:type="dxa"/>
          </w:tcPr>
          <w:p w14:paraId="45D48E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662FC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7148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850C9D" w14:textId="77777777" w:rsidTr="004B23E9">
        <w:trPr>
          <w:trHeight w:val="301"/>
        </w:trPr>
        <w:tc>
          <w:tcPr>
            <w:tcW w:w="6880" w:type="dxa"/>
          </w:tcPr>
          <w:p w14:paraId="1BAB1E4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B631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972C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B25BB8" w14:textId="77777777" w:rsidTr="004B23E9">
        <w:trPr>
          <w:trHeight w:val="263"/>
        </w:trPr>
        <w:tc>
          <w:tcPr>
            <w:tcW w:w="6880" w:type="dxa"/>
          </w:tcPr>
          <w:p w14:paraId="7341AB0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394B8D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8CC6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F0B0816" w14:textId="77777777" w:rsidTr="004B23E9">
        <w:trPr>
          <w:trHeight w:val="250"/>
        </w:trPr>
        <w:tc>
          <w:tcPr>
            <w:tcW w:w="6880" w:type="dxa"/>
          </w:tcPr>
          <w:p w14:paraId="0E7567C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91A1C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C9D5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AF4A638" w14:textId="77777777" w:rsidTr="004B23E9">
        <w:trPr>
          <w:trHeight w:val="263"/>
        </w:trPr>
        <w:tc>
          <w:tcPr>
            <w:tcW w:w="6880" w:type="dxa"/>
          </w:tcPr>
          <w:p w14:paraId="0541E96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A474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25A3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25DC240" w14:textId="77777777" w:rsidTr="004B23E9">
        <w:trPr>
          <w:trHeight w:val="275"/>
        </w:trPr>
        <w:tc>
          <w:tcPr>
            <w:tcW w:w="6880" w:type="dxa"/>
          </w:tcPr>
          <w:p w14:paraId="06996F4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4E2A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C7A6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7A871F2" w14:textId="77777777" w:rsidTr="004B23E9">
        <w:trPr>
          <w:trHeight w:val="275"/>
        </w:trPr>
        <w:tc>
          <w:tcPr>
            <w:tcW w:w="6880" w:type="dxa"/>
          </w:tcPr>
          <w:p w14:paraId="51F1EDA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365E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D92D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28180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12E601E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B2A32B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6803E59" w14:textId="77777777" w:rsidTr="005A2CD3">
        <w:tc>
          <w:tcPr>
            <w:tcW w:w="7196" w:type="dxa"/>
            <w:shd w:val="clear" w:color="auto" w:fill="auto"/>
          </w:tcPr>
          <w:p w14:paraId="6CE986A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5E08B0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2241EF2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CB01B16" w14:textId="77777777" w:rsidTr="005A2CD3">
        <w:tc>
          <w:tcPr>
            <w:tcW w:w="7196" w:type="dxa"/>
            <w:shd w:val="clear" w:color="auto" w:fill="auto"/>
          </w:tcPr>
          <w:p w14:paraId="10E4C95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0D668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123F56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8B5E5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0BDF4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180864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AACE89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64317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EF74B65" w14:textId="77777777" w:rsidTr="00C22C37">
        <w:trPr>
          <w:trHeight w:val="318"/>
        </w:trPr>
        <w:tc>
          <w:tcPr>
            <w:tcW w:w="6194" w:type="dxa"/>
          </w:tcPr>
          <w:p w14:paraId="4CC9793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3B2F0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8824C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B4705A" w14:textId="77777777" w:rsidTr="00C22C37">
        <w:trPr>
          <w:trHeight w:val="303"/>
        </w:trPr>
        <w:tc>
          <w:tcPr>
            <w:tcW w:w="6194" w:type="dxa"/>
          </w:tcPr>
          <w:p w14:paraId="10143384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2090FE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0DCEB4" w14:textId="77777777" w:rsidTr="00C22C37">
        <w:trPr>
          <w:trHeight w:val="304"/>
        </w:trPr>
        <w:tc>
          <w:tcPr>
            <w:tcW w:w="6194" w:type="dxa"/>
          </w:tcPr>
          <w:p w14:paraId="05471FB7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985BF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3F6E67" w14:textId="77777777" w:rsidTr="00C22C37">
        <w:trPr>
          <w:trHeight w:val="318"/>
        </w:trPr>
        <w:tc>
          <w:tcPr>
            <w:tcW w:w="6194" w:type="dxa"/>
          </w:tcPr>
          <w:p w14:paraId="10BFA86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AC6F8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C814A9" w14:textId="77777777" w:rsidTr="00C22C37">
        <w:trPr>
          <w:trHeight w:val="303"/>
        </w:trPr>
        <w:tc>
          <w:tcPr>
            <w:tcW w:w="6194" w:type="dxa"/>
          </w:tcPr>
          <w:p w14:paraId="017B2F8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DAF3C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8537CE" w14:textId="77777777" w:rsidTr="00C22C37">
        <w:trPr>
          <w:trHeight w:val="318"/>
        </w:trPr>
        <w:tc>
          <w:tcPr>
            <w:tcW w:w="6194" w:type="dxa"/>
          </w:tcPr>
          <w:p w14:paraId="2DCD48E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73620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953DF6" w14:textId="77777777" w:rsidTr="00C22C37">
        <w:trPr>
          <w:trHeight w:val="303"/>
        </w:trPr>
        <w:tc>
          <w:tcPr>
            <w:tcW w:w="6194" w:type="dxa"/>
          </w:tcPr>
          <w:p w14:paraId="71BAC4A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518482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5B6FC22" w14:textId="77777777" w:rsidTr="00C22C37">
        <w:trPr>
          <w:trHeight w:val="318"/>
        </w:trPr>
        <w:tc>
          <w:tcPr>
            <w:tcW w:w="6194" w:type="dxa"/>
          </w:tcPr>
          <w:p w14:paraId="0B76E3E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B10FC9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8361444" w14:textId="77777777" w:rsidTr="00C22C37">
        <w:trPr>
          <w:trHeight w:val="318"/>
        </w:trPr>
        <w:tc>
          <w:tcPr>
            <w:tcW w:w="6194" w:type="dxa"/>
          </w:tcPr>
          <w:p w14:paraId="57F35E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85A5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8FBFFAB" w14:textId="77777777" w:rsidTr="00C22C37">
        <w:trPr>
          <w:trHeight w:val="318"/>
        </w:trPr>
        <w:tc>
          <w:tcPr>
            <w:tcW w:w="6194" w:type="dxa"/>
          </w:tcPr>
          <w:p w14:paraId="2DB46566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CA2B4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D349EF" w14:textId="77777777" w:rsidTr="00C22C37">
        <w:trPr>
          <w:trHeight w:val="318"/>
        </w:trPr>
        <w:tc>
          <w:tcPr>
            <w:tcW w:w="6194" w:type="dxa"/>
          </w:tcPr>
          <w:p w14:paraId="468BEA4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0A8B2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3A8C36" w14:textId="77777777" w:rsidTr="00C22C37">
        <w:trPr>
          <w:trHeight w:val="318"/>
        </w:trPr>
        <w:tc>
          <w:tcPr>
            <w:tcW w:w="6194" w:type="dxa"/>
          </w:tcPr>
          <w:p w14:paraId="5EC83356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6643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F07343" w14:textId="77777777" w:rsidTr="00C22C37">
        <w:trPr>
          <w:trHeight w:val="318"/>
        </w:trPr>
        <w:tc>
          <w:tcPr>
            <w:tcW w:w="6194" w:type="dxa"/>
          </w:tcPr>
          <w:p w14:paraId="60219D2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95C6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649413B" w14:textId="77777777" w:rsidTr="00C22C37">
        <w:trPr>
          <w:trHeight w:val="318"/>
        </w:trPr>
        <w:tc>
          <w:tcPr>
            <w:tcW w:w="6194" w:type="dxa"/>
          </w:tcPr>
          <w:p w14:paraId="2382941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787D3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688F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B13B69" w14:textId="77777777" w:rsidTr="00C22C37">
        <w:trPr>
          <w:trHeight w:val="318"/>
        </w:trPr>
        <w:tc>
          <w:tcPr>
            <w:tcW w:w="6194" w:type="dxa"/>
          </w:tcPr>
          <w:p w14:paraId="235861C2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AB03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107C77B" w14:textId="77777777" w:rsidTr="00C22C37">
        <w:trPr>
          <w:trHeight w:val="318"/>
        </w:trPr>
        <w:tc>
          <w:tcPr>
            <w:tcW w:w="6194" w:type="dxa"/>
          </w:tcPr>
          <w:p w14:paraId="2940E7B0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A051B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5151C2" w14:textId="77777777" w:rsidTr="00C22C37">
        <w:trPr>
          <w:trHeight w:val="318"/>
        </w:trPr>
        <w:tc>
          <w:tcPr>
            <w:tcW w:w="6194" w:type="dxa"/>
          </w:tcPr>
          <w:p w14:paraId="527CB53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1541D3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7D6354" w14:textId="77777777" w:rsidTr="00C22C37">
        <w:trPr>
          <w:trHeight w:val="318"/>
        </w:trPr>
        <w:tc>
          <w:tcPr>
            <w:tcW w:w="6194" w:type="dxa"/>
          </w:tcPr>
          <w:p w14:paraId="5FBA325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52A8D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15858BF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CCE39A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55158F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3F2F310" w14:textId="77777777" w:rsidTr="004416C2">
        <w:trPr>
          <w:trHeight w:val="269"/>
        </w:trPr>
        <w:tc>
          <w:tcPr>
            <w:tcW w:w="738" w:type="dxa"/>
          </w:tcPr>
          <w:p w14:paraId="5E864C5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12B7C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47FFA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28593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13F3874" w14:textId="77777777" w:rsidTr="004416C2">
        <w:trPr>
          <w:trHeight w:val="269"/>
        </w:trPr>
        <w:tc>
          <w:tcPr>
            <w:tcW w:w="738" w:type="dxa"/>
          </w:tcPr>
          <w:p w14:paraId="6A63781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03DF6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9F52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218D8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6A1EA4C" w14:textId="77777777" w:rsidTr="004416C2">
        <w:trPr>
          <w:trHeight w:val="269"/>
        </w:trPr>
        <w:tc>
          <w:tcPr>
            <w:tcW w:w="738" w:type="dxa"/>
          </w:tcPr>
          <w:p w14:paraId="0165996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B9CC8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E8D4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1CD1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62D36B9" w14:textId="77777777" w:rsidTr="004416C2">
        <w:trPr>
          <w:trHeight w:val="269"/>
        </w:trPr>
        <w:tc>
          <w:tcPr>
            <w:tcW w:w="738" w:type="dxa"/>
          </w:tcPr>
          <w:p w14:paraId="0CA627E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D5659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A363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2CF1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08FCA8E" w14:textId="77777777" w:rsidTr="004416C2">
        <w:trPr>
          <w:trHeight w:val="269"/>
        </w:trPr>
        <w:tc>
          <w:tcPr>
            <w:tcW w:w="738" w:type="dxa"/>
          </w:tcPr>
          <w:p w14:paraId="2F9915D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E7F9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6DC4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2AD7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81D651D" w14:textId="77777777" w:rsidTr="004416C2">
        <w:trPr>
          <w:trHeight w:val="269"/>
        </w:trPr>
        <w:tc>
          <w:tcPr>
            <w:tcW w:w="738" w:type="dxa"/>
          </w:tcPr>
          <w:p w14:paraId="275A4E1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721A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69BF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F0208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3E8162E" w14:textId="77777777" w:rsidTr="004416C2">
        <w:trPr>
          <w:trHeight w:val="269"/>
        </w:trPr>
        <w:tc>
          <w:tcPr>
            <w:tcW w:w="738" w:type="dxa"/>
          </w:tcPr>
          <w:p w14:paraId="5ABCE39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B744B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430E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859D1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217D1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9A7BD9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6C87B0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425753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C0DBFFA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68AB83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2CA842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E3D9CF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CBBC22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A13B63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14265B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7FD28E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44585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9C3520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168A4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D6757B4" w14:textId="77777777" w:rsidTr="005B04A7">
        <w:trPr>
          <w:trHeight w:val="243"/>
        </w:trPr>
        <w:tc>
          <w:tcPr>
            <w:tcW w:w="6671" w:type="dxa"/>
          </w:tcPr>
          <w:p w14:paraId="052DE18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C30F65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0D19F0C" w14:textId="77777777" w:rsidTr="005B04A7">
        <w:trPr>
          <w:trHeight w:val="196"/>
        </w:trPr>
        <w:tc>
          <w:tcPr>
            <w:tcW w:w="6671" w:type="dxa"/>
          </w:tcPr>
          <w:p w14:paraId="509C3DA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4F6F2E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0CA57EB" w14:textId="77777777" w:rsidTr="005B04A7">
        <w:trPr>
          <w:trHeight w:val="196"/>
        </w:trPr>
        <w:tc>
          <w:tcPr>
            <w:tcW w:w="6671" w:type="dxa"/>
          </w:tcPr>
          <w:p w14:paraId="64CF775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622E2C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361FA4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35E9B6B" w14:textId="77777777" w:rsidTr="005B04A7">
        <w:trPr>
          <w:trHeight w:val="196"/>
        </w:trPr>
        <w:tc>
          <w:tcPr>
            <w:tcW w:w="6671" w:type="dxa"/>
          </w:tcPr>
          <w:p w14:paraId="4D9BB71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9CB328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91F06E" w14:textId="77777777" w:rsidTr="005B04A7">
        <w:trPr>
          <w:trHeight w:val="196"/>
        </w:trPr>
        <w:tc>
          <w:tcPr>
            <w:tcW w:w="6671" w:type="dxa"/>
          </w:tcPr>
          <w:p w14:paraId="4F7D36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18F9D4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BA3CB25" w14:textId="77777777" w:rsidTr="005B04A7">
        <w:trPr>
          <w:trHeight w:val="196"/>
        </w:trPr>
        <w:tc>
          <w:tcPr>
            <w:tcW w:w="6671" w:type="dxa"/>
          </w:tcPr>
          <w:p w14:paraId="72C18F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6BAE9B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856F85C" w14:textId="77777777" w:rsidTr="005B04A7">
        <w:trPr>
          <w:trHeight w:val="196"/>
        </w:trPr>
        <w:tc>
          <w:tcPr>
            <w:tcW w:w="6671" w:type="dxa"/>
          </w:tcPr>
          <w:p w14:paraId="65B52BD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26002C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A88A524" w14:textId="77777777" w:rsidTr="005B04A7">
        <w:trPr>
          <w:trHeight w:val="243"/>
        </w:trPr>
        <w:tc>
          <w:tcPr>
            <w:tcW w:w="6671" w:type="dxa"/>
          </w:tcPr>
          <w:p w14:paraId="6B82D5A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154A9D7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4A72581" w14:textId="77777777" w:rsidTr="005B04A7">
        <w:trPr>
          <w:trHeight w:val="261"/>
        </w:trPr>
        <w:tc>
          <w:tcPr>
            <w:tcW w:w="6671" w:type="dxa"/>
          </w:tcPr>
          <w:p w14:paraId="17344307" w14:textId="77777777" w:rsidR="008F64D5" w:rsidRPr="00C22C37" w:rsidRDefault="008F64D5" w:rsidP="00ED05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AFC1B1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6738AB6" w14:textId="77777777" w:rsidTr="005B04A7">
        <w:trPr>
          <w:trHeight w:val="243"/>
        </w:trPr>
        <w:tc>
          <w:tcPr>
            <w:tcW w:w="6671" w:type="dxa"/>
          </w:tcPr>
          <w:p w14:paraId="5B56A6E5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64D81A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08715A9" w14:textId="77777777" w:rsidTr="005B04A7">
        <w:trPr>
          <w:trHeight w:val="243"/>
        </w:trPr>
        <w:tc>
          <w:tcPr>
            <w:tcW w:w="6671" w:type="dxa"/>
          </w:tcPr>
          <w:p w14:paraId="199D0D9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91EE01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EAC4719" w14:textId="77777777" w:rsidTr="005B04A7">
        <w:trPr>
          <w:trHeight w:val="261"/>
        </w:trPr>
        <w:tc>
          <w:tcPr>
            <w:tcW w:w="6671" w:type="dxa"/>
          </w:tcPr>
          <w:p w14:paraId="0956EFA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734ABD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6AB2211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896F3E6" w14:textId="77777777" w:rsidTr="005B04A7">
        <w:trPr>
          <w:trHeight w:val="261"/>
        </w:trPr>
        <w:tc>
          <w:tcPr>
            <w:tcW w:w="6671" w:type="dxa"/>
          </w:tcPr>
          <w:p w14:paraId="42305875" w14:textId="77777777" w:rsidR="008F64D5" w:rsidRPr="00C22C37" w:rsidRDefault="008F64D5" w:rsidP="00ED05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3BE5A3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ED3C9CE" w14:textId="77777777" w:rsidTr="005B04A7">
        <w:trPr>
          <w:trHeight w:val="261"/>
        </w:trPr>
        <w:tc>
          <w:tcPr>
            <w:tcW w:w="6671" w:type="dxa"/>
          </w:tcPr>
          <w:p w14:paraId="6217A02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F691EE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DF1B2A9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C5FDA8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44F64C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4DA0A2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C518B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512EE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C81C76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CCD3E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EA120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C2202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1579BC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90022F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4B543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5EAE266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5F5E" w14:textId="77777777" w:rsidR="005D38E5" w:rsidRDefault="005D38E5" w:rsidP="00E2132C">
      <w:r>
        <w:separator/>
      </w:r>
    </w:p>
  </w:endnote>
  <w:endnote w:type="continuationSeparator" w:id="0">
    <w:p w14:paraId="2B4D3B4F" w14:textId="77777777" w:rsidR="005D38E5" w:rsidRDefault="005D38E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656125" w14:textId="77777777" w:rsidR="00ED05AA" w:rsidRDefault="00ED05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4CB35E" w14:textId="77777777" w:rsidR="00ED05AA" w:rsidRDefault="00ED05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89D858" w14:textId="77777777" w:rsidR="00ED05AA" w:rsidRPr="00A000E0" w:rsidRDefault="00ED05A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3D6E7B" w14:textId="77777777" w:rsidR="00ED05AA" w:rsidRDefault="00ED05AA" w:rsidP="00B23708">
    <w:pPr>
      <w:ind w:right="288"/>
      <w:jc w:val="center"/>
      <w:rPr>
        <w:rFonts w:ascii="Cambria" w:hAnsi="Cambria"/>
      </w:rPr>
    </w:pPr>
  </w:p>
  <w:p w14:paraId="35C4153D" w14:textId="77777777" w:rsidR="00ED05AA" w:rsidRDefault="00ED05AA" w:rsidP="00B23708">
    <w:pPr>
      <w:ind w:right="288"/>
      <w:jc w:val="center"/>
      <w:rPr>
        <w:rFonts w:ascii="Cambria" w:hAnsi="Cambria"/>
      </w:rPr>
    </w:pPr>
  </w:p>
  <w:p w14:paraId="3E6F939C" w14:textId="2C6465A4" w:rsidR="00ED05AA" w:rsidRPr="002B2F01" w:rsidRDefault="00150D7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9777EA" wp14:editId="5F932E4F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4BD6" w14:textId="77777777" w:rsidR="00ED05AA" w:rsidRDefault="00ED05A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D7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777EA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59E04BD6" w14:textId="77777777" w:rsidR="00ED05AA" w:rsidRDefault="00ED05A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D7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05AA">
      <w:rPr>
        <w:szCs w:val="16"/>
      </w:rPr>
      <w:t xml:space="preserve">Write to us at: </w:t>
    </w:r>
    <w:hyperlink r:id="rId1" w:history="1">
      <w:r w:rsidR="00ED05AA" w:rsidRPr="000A098A">
        <w:rPr>
          <w:rStyle w:val="Hyperlink"/>
          <w:szCs w:val="16"/>
        </w:rPr>
        <w:t>contact@gtaxfile.com</w:t>
      </w:r>
    </w:hyperlink>
    <w:r w:rsidR="00ED05AA">
      <w:rPr>
        <w:szCs w:val="16"/>
      </w:rPr>
      <w:t xml:space="preserve"> </w:t>
    </w:r>
    <w:r w:rsidR="00ED05AA" w:rsidRPr="002B2F01">
      <w:rPr>
        <w:szCs w:val="16"/>
      </w:rPr>
      <w:t xml:space="preserve">or call us at </w:t>
    </w:r>
    <w:r w:rsidR="00ED05A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3E7ED" w14:textId="77777777" w:rsidR="005D38E5" w:rsidRDefault="005D38E5" w:rsidP="00E2132C">
      <w:r>
        <w:separator/>
      </w:r>
    </w:p>
  </w:footnote>
  <w:footnote w:type="continuationSeparator" w:id="0">
    <w:p w14:paraId="483D768D" w14:textId="77777777" w:rsidR="005D38E5" w:rsidRDefault="005D38E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34486A" w14:textId="77777777" w:rsidR="00ED05AA" w:rsidRDefault="00ED05AA">
    <w:pPr>
      <w:pStyle w:val="Header"/>
    </w:pPr>
  </w:p>
  <w:p w14:paraId="71CAFB46" w14:textId="77777777" w:rsidR="00ED05AA" w:rsidRDefault="00ED05AA">
    <w:pPr>
      <w:pStyle w:val="Header"/>
    </w:pPr>
  </w:p>
  <w:p w14:paraId="13169482" w14:textId="77777777" w:rsidR="00ED05AA" w:rsidRDefault="00ED05A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5A43B7C7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2EE3D9C" wp14:editId="38BE6E3A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0D74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38E5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123B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137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AD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4F14"/>
    <w:rsid w:val="00865F53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59AB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FA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5AA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50AC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0314-38A4-9145-AAA7-A99B32B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1823</Words>
  <Characters>10392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Mogadati, Swetha</cp:lastModifiedBy>
  <cp:revision>2</cp:revision>
  <cp:lastPrinted>2017-11-30T17:51:00Z</cp:lastPrinted>
  <dcterms:created xsi:type="dcterms:W3CDTF">2018-02-25T19:01:00Z</dcterms:created>
  <dcterms:modified xsi:type="dcterms:W3CDTF">2018-02-25T19:01:00Z</dcterms:modified>
</cp:coreProperties>
</file>