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2"/>
        <w:gridCol w:w="1912"/>
        <w:gridCol w:w="2071"/>
        <w:gridCol w:w="1835"/>
        <w:gridCol w:w="1266"/>
        <w:gridCol w:w="1324"/>
      </w:tblGrid>
      <w:tr w:rsidR="009772A6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772A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</w:t>
            </w:r>
          </w:p>
        </w:tc>
        <w:tc>
          <w:tcPr>
            <w:tcW w:w="153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71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Vibhav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Bondalapati</w:t>
            </w:r>
          </w:p>
        </w:tc>
        <w:tc>
          <w:tcPr>
            <w:tcW w:w="153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Parvataneni</w:t>
            </w:r>
          </w:p>
        </w:tc>
        <w:tc>
          <w:tcPr>
            <w:tcW w:w="171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Bondalapati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833-76-5540</w:t>
            </w:r>
          </w:p>
        </w:tc>
        <w:tc>
          <w:tcPr>
            <w:tcW w:w="153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891-77-7110</w:t>
            </w:r>
          </w:p>
        </w:tc>
        <w:tc>
          <w:tcPr>
            <w:tcW w:w="1710" w:type="dxa"/>
          </w:tcPr>
          <w:p w:rsidR="00ED0124" w:rsidRPr="00C03D07" w:rsidRDefault="008354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937-94-2019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08/12/79</w:t>
            </w:r>
          </w:p>
        </w:tc>
        <w:tc>
          <w:tcPr>
            <w:tcW w:w="153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05/10/83</w:t>
            </w:r>
          </w:p>
        </w:tc>
        <w:tc>
          <w:tcPr>
            <w:tcW w:w="1710" w:type="dxa"/>
          </w:tcPr>
          <w:p w:rsidR="00ED0124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971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8971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8971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8971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9222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Deercross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pkwy</w:t>
            </w:r>
          </w:p>
          <w:p w:rsidR="0089715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2C, Blue Ash, </w:t>
            </w:r>
          </w:p>
          <w:p w:rsidR="007B4551" w:rsidRPr="00C03D0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OH 45236</w:t>
            </w:r>
          </w:p>
        </w:tc>
        <w:tc>
          <w:tcPr>
            <w:tcW w:w="1530" w:type="dxa"/>
          </w:tcPr>
          <w:p w:rsidR="0089715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9222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Deercross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pkwy</w:t>
            </w:r>
          </w:p>
          <w:p w:rsidR="0089715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2C, Blue Ash, </w:t>
            </w:r>
          </w:p>
          <w:p w:rsidR="007B4551" w:rsidRPr="00C03D0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OH 45236</w:t>
            </w:r>
          </w:p>
        </w:tc>
        <w:tc>
          <w:tcPr>
            <w:tcW w:w="1710" w:type="dxa"/>
          </w:tcPr>
          <w:p w:rsidR="0089715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9222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Deercross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pkwy</w:t>
            </w:r>
          </w:p>
          <w:p w:rsidR="0089715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2C, Blue Ash, </w:t>
            </w:r>
          </w:p>
          <w:p w:rsidR="007B4551" w:rsidRPr="00C03D07" w:rsidRDefault="00897157" w:rsidP="008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OH 45236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201-777-1791</w:t>
            </w:r>
          </w:p>
        </w:tc>
        <w:tc>
          <w:tcPr>
            <w:tcW w:w="153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201-777-1791</w:t>
            </w:r>
          </w:p>
        </w:tc>
        <w:tc>
          <w:tcPr>
            <w:tcW w:w="171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201-777-1791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924F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Cb45803@gmail.com</w:t>
              </w:r>
            </w:hyperlink>
          </w:p>
        </w:tc>
        <w:tc>
          <w:tcPr>
            <w:tcW w:w="153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3924F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Swathip378@gmail.com</w:t>
              </w:r>
            </w:hyperlink>
          </w:p>
        </w:tc>
        <w:tc>
          <w:tcPr>
            <w:tcW w:w="171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3924F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Cb45803@gmail.com</w:t>
              </w:r>
            </w:hyperlink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08/15/12</w:t>
            </w:r>
          </w:p>
        </w:tc>
        <w:tc>
          <w:tcPr>
            <w:tcW w:w="153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01/22/13</w:t>
            </w:r>
          </w:p>
        </w:tc>
        <w:tc>
          <w:tcPr>
            <w:tcW w:w="1710" w:type="dxa"/>
          </w:tcPr>
          <w:p w:rsidR="007B4551" w:rsidRPr="00C03D07" w:rsidRDefault="009772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01/22/13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:rsidR="001A2598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  <w:p w:rsidR="0030531B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H-1B(Till 10/27/2017) to H4</w:t>
            </w:r>
          </w:p>
        </w:tc>
        <w:tc>
          <w:tcPr>
            <w:tcW w:w="1710" w:type="dxa"/>
          </w:tcPr>
          <w:p w:rsidR="00D92BD1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305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506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72A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506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USAA Federal Savings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F56E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314074269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F56E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bookmarkStart w:id="0" w:name="_GoBack"/>
            <w:bookmarkEnd w:id="0"/>
            <w:r w:rsidR="00D50684">
              <w:rPr>
                <w:rFonts w:ascii="Calibri" w:hAnsi="Calibri" w:cs="Calibri"/>
                <w:sz w:val="24"/>
                <w:szCs w:val="24"/>
              </w:rPr>
              <w:t>150860412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506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506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Chaitanya Krishna Bondalapati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50684" w:rsidRPr="00C03D07" w:rsidTr="001D05D6">
        <w:trPr>
          <w:trHeight w:val="622"/>
        </w:trPr>
        <w:tc>
          <w:tcPr>
            <w:tcW w:w="918" w:type="dxa"/>
          </w:tcPr>
          <w:p w:rsidR="00D50684" w:rsidRPr="00C03D07" w:rsidRDefault="00D50684" w:rsidP="00D5068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08/28/17</w:t>
            </w:r>
          </w:p>
        </w:tc>
        <w:tc>
          <w:tcPr>
            <w:tcW w:w="171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08/27/17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D50684" w:rsidRPr="00C03D07" w:rsidRDefault="00D50684" w:rsidP="00D5068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10/28/17</w:t>
            </w:r>
          </w:p>
        </w:tc>
        <w:tc>
          <w:tcPr>
            <w:tcW w:w="1980" w:type="dxa"/>
          </w:tcPr>
          <w:p w:rsidR="00D50684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10/28/17</w:t>
            </w:r>
          </w:p>
          <w:p w:rsidR="00D50684" w:rsidRPr="00C03D07" w:rsidRDefault="00D50684" w:rsidP="00D50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D506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D506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D506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D506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0531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0531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7C" w:rsidRDefault="009A4E7C" w:rsidP="00E2132C">
      <w:r>
        <w:separator/>
      </w:r>
    </w:p>
  </w:endnote>
  <w:endnote w:type="continuationSeparator" w:id="0">
    <w:p w:rsidR="009A4E7C" w:rsidRDefault="009A4E7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1B" w:rsidRDefault="0030531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0531B" w:rsidRDefault="0030531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0531B" w:rsidRPr="00A000E0" w:rsidRDefault="0030531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0531B" w:rsidRDefault="0030531B" w:rsidP="00B23708">
    <w:pPr>
      <w:ind w:right="288"/>
      <w:jc w:val="center"/>
      <w:rPr>
        <w:rFonts w:ascii="Cambria" w:hAnsi="Cambria"/>
      </w:rPr>
    </w:pPr>
  </w:p>
  <w:p w:rsidR="0030531B" w:rsidRDefault="0030531B" w:rsidP="00B23708">
    <w:pPr>
      <w:ind w:right="288"/>
      <w:jc w:val="center"/>
      <w:rPr>
        <w:rFonts w:ascii="Cambria" w:hAnsi="Cambria"/>
      </w:rPr>
    </w:pPr>
  </w:p>
  <w:p w:rsidR="0030531B" w:rsidRPr="002B2F01" w:rsidRDefault="0030531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31B" w:rsidRDefault="0030531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56E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0531B" w:rsidRDefault="0030531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56E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7C" w:rsidRDefault="009A4E7C" w:rsidP="00E2132C">
      <w:r>
        <w:separator/>
      </w:r>
    </w:p>
  </w:footnote>
  <w:footnote w:type="continuationSeparator" w:id="0">
    <w:p w:rsidR="009A4E7C" w:rsidRDefault="009A4E7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1B" w:rsidRDefault="0030531B">
    <w:pPr>
      <w:pStyle w:val="Header"/>
    </w:pPr>
  </w:p>
  <w:p w:rsidR="0030531B" w:rsidRDefault="0030531B">
    <w:pPr>
      <w:pStyle w:val="Header"/>
    </w:pPr>
  </w:p>
  <w:p w:rsidR="0030531B" w:rsidRDefault="0030531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56E9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531B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54A4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7157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2A6"/>
    <w:rsid w:val="009779C4"/>
    <w:rsid w:val="009810B8"/>
    <w:rsid w:val="00982278"/>
    <w:rsid w:val="00983210"/>
    <w:rsid w:val="00987E77"/>
    <w:rsid w:val="009918C0"/>
    <w:rsid w:val="009A4E7C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2B36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0684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9D1D1B2-8FBC-48E2-B79A-C9717A7C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45803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wathip37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45803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758F-89F7-40CC-A20B-338B6269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58</TotalTime>
  <Pages>10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Chaitanya B</cp:lastModifiedBy>
  <cp:revision>6</cp:revision>
  <cp:lastPrinted>2017-11-30T17:51:00Z</cp:lastPrinted>
  <dcterms:created xsi:type="dcterms:W3CDTF">2018-01-31T01:21:00Z</dcterms:created>
  <dcterms:modified xsi:type="dcterms:W3CDTF">2018-01-31T02:19:00Z</dcterms:modified>
</cp:coreProperties>
</file>