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0"/>
        <w:gridCol w:w="2572"/>
        <w:gridCol w:w="1439"/>
        <w:gridCol w:w="1584"/>
        <w:gridCol w:w="1357"/>
        <w:gridCol w:w="144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53420" w:rsidP="00A534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Bhushan</w:t>
            </w:r>
            <w:proofErr w:type="spellEnd"/>
          </w:p>
        </w:tc>
        <w:tc>
          <w:tcPr>
            <w:tcW w:w="1530" w:type="dxa"/>
          </w:tcPr>
          <w:p w:rsidR="00ED0124" w:rsidRPr="00C03D07" w:rsidRDefault="00A53420" w:rsidP="00A534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710" w:type="dxa"/>
          </w:tcPr>
          <w:p w:rsidR="00ED0124" w:rsidRPr="00C03D07" w:rsidRDefault="00A53420" w:rsidP="00A5342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Palsapure</w:t>
            </w:r>
            <w:proofErr w:type="spellEnd"/>
          </w:p>
        </w:tc>
        <w:tc>
          <w:tcPr>
            <w:tcW w:w="153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Palsapure</w:t>
            </w:r>
            <w:proofErr w:type="spellEnd"/>
          </w:p>
        </w:tc>
        <w:tc>
          <w:tcPr>
            <w:tcW w:w="171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Palsapure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319-55-4276</w:t>
            </w:r>
          </w:p>
        </w:tc>
        <w:tc>
          <w:tcPr>
            <w:tcW w:w="153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947-96-8549</w:t>
            </w:r>
          </w:p>
        </w:tc>
        <w:tc>
          <w:tcPr>
            <w:tcW w:w="1710" w:type="dxa"/>
          </w:tcPr>
          <w:p w:rsidR="00ED0124" w:rsidRPr="00C03D07" w:rsidRDefault="00A534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947-96-8584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01/07/1981</w:t>
            </w:r>
          </w:p>
        </w:tc>
        <w:tc>
          <w:tcPr>
            <w:tcW w:w="1530" w:type="dxa"/>
          </w:tcPr>
          <w:p w:rsidR="00ED0124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06/12/1985</w:t>
            </w:r>
          </w:p>
        </w:tc>
        <w:tc>
          <w:tcPr>
            <w:tcW w:w="1710" w:type="dxa"/>
          </w:tcPr>
          <w:p w:rsidR="00ED0124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Salaried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3031, Whitcomb Street, Charlotte, NC. 28269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5109019832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5109019834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palsapure.bhushan@gmail.com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07/11/2015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 H1B with extension approved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 in status. Only extension approved.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D44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D44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A40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3A40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40D5">
              <w:rPr>
                <w:rFonts w:ascii="Calibri" w:hAnsi="Calibri" w:cs="Calibri"/>
                <w:sz w:val="24"/>
                <w:szCs w:val="24"/>
              </w:rPr>
              <w:lastRenderedPageBreak/>
              <w:t>011900571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3A40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A40D5">
              <w:rPr>
                <w:rFonts w:ascii="Calibri" w:hAnsi="Calibri" w:cs="Calibri"/>
                <w:sz w:val="24"/>
                <w:szCs w:val="24"/>
              </w:rPr>
              <w:t>385018470486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40D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030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Bhushan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Palsapure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3445EA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  <w:p w:rsidR="003445EA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12/09/16</w:t>
            </w:r>
          </w:p>
        </w:tc>
        <w:tc>
          <w:tcPr>
            <w:tcW w:w="1710" w:type="dxa"/>
          </w:tcPr>
          <w:p w:rsidR="00C82D3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02/28/16</w:t>
            </w:r>
          </w:p>
          <w:p w:rsidR="003445EA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07/11/15</w:t>
            </w:r>
          </w:p>
        </w:tc>
        <w:tc>
          <w:tcPr>
            <w:tcW w:w="1710" w:type="dxa"/>
          </w:tcPr>
          <w:p w:rsidR="00C82D37" w:rsidRPr="00C03D07" w:rsidRDefault="003445E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Synechron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46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– Technology</w:t>
            </w:r>
          </w:p>
        </w:tc>
        <w:tc>
          <w:tcPr>
            <w:tcW w:w="1648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12/09/16</w:t>
            </w:r>
          </w:p>
        </w:tc>
        <w:tc>
          <w:tcPr>
            <w:tcW w:w="1441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445E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3445EA" w:rsidRPr="00C03D07" w:rsidTr="00B71F8C">
        <w:trPr>
          <w:trHeight w:val="488"/>
        </w:trPr>
        <w:tc>
          <w:tcPr>
            <w:tcW w:w="1155" w:type="dxa"/>
          </w:tcPr>
          <w:p w:rsidR="003445EA" w:rsidRPr="00C03D07" w:rsidRDefault="003445EA" w:rsidP="003445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Synechron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546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– Technology</w:t>
            </w:r>
          </w:p>
        </w:tc>
        <w:tc>
          <w:tcPr>
            <w:tcW w:w="1648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07/11/15</w:t>
            </w:r>
          </w:p>
        </w:tc>
        <w:tc>
          <w:tcPr>
            <w:tcW w:w="1441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3445EA" w:rsidRPr="00C03D07" w:rsidTr="00B71F8C">
        <w:trPr>
          <w:trHeight w:val="512"/>
        </w:trPr>
        <w:tc>
          <w:tcPr>
            <w:tcW w:w="1155" w:type="dxa"/>
          </w:tcPr>
          <w:p w:rsidR="003445EA" w:rsidRPr="00C03D07" w:rsidRDefault="003445EA" w:rsidP="003445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45EA" w:rsidRPr="00C03D07" w:rsidTr="00B71F8C">
        <w:trPr>
          <w:trHeight w:val="512"/>
        </w:trPr>
        <w:tc>
          <w:tcPr>
            <w:tcW w:w="1155" w:type="dxa"/>
          </w:tcPr>
          <w:p w:rsidR="003445EA" w:rsidRPr="00C03D07" w:rsidRDefault="003445EA" w:rsidP="003445E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3445EA" w:rsidRPr="00C03D07" w:rsidRDefault="003445EA" w:rsidP="003445E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Leandro,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12/09/16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902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998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$7200</w:t>
            </w:r>
          </w:p>
        </w:tc>
        <w:tc>
          <w:tcPr>
            <w:tcW w:w="1818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:rsidR="00B95496" w:rsidRPr="00C03D07" w:rsidRDefault="000902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902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09020D" w:rsidRPr="005A2CD3" w:rsidRDefault="00090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09020D" w:rsidRPr="005A2CD3" w:rsidRDefault="00090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90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9020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34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342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0E" w:rsidRDefault="00E25C0E" w:rsidP="00E2132C">
      <w:r>
        <w:separator/>
      </w:r>
    </w:p>
  </w:endnote>
  <w:endnote w:type="continuationSeparator" w:id="0">
    <w:p w:rsidR="00E25C0E" w:rsidRDefault="00E25C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70" w:rsidRDefault="00BD44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D4470" w:rsidRDefault="00BD44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D4470" w:rsidRPr="00A000E0" w:rsidRDefault="00BD447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D4470" w:rsidRDefault="00BD4470" w:rsidP="00B23708">
    <w:pPr>
      <w:ind w:right="288"/>
      <w:jc w:val="center"/>
      <w:rPr>
        <w:rFonts w:ascii="Cambria" w:hAnsi="Cambria"/>
      </w:rPr>
    </w:pPr>
  </w:p>
  <w:p w:rsidR="00BD4470" w:rsidRDefault="00BD4470" w:rsidP="00B23708">
    <w:pPr>
      <w:ind w:right="288"/>
      <w:jc w:val="center"/>
      <w:rPr>
        <w:rFonts w:ascii="Cambria" w:hAnsi="Cambria"/>
      </w:rPr>
    </w:pPr>
  </w:p>
  <w:p w:rsidR="00BD4470" w:rsidRPr="002B2F01" w:rsidRDefault="00BD447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D4470" w:rsidRDefault="00BD447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C224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0E" w:rsidRDefault="00E25C0E" w:rsidP="00E2132C">
      <w:r>
        <w:separator/>
      </w:r>
    </w:p>
  </w:footnote>
  <w:footnote w:type="continuationSeparator" w:id="0">
    <w:p w:rsidR="00E25C0E" w:rsidRDefault="00E25C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70" w:rsidRDefault="00BD4470">
    <w:pPr>
      <w:pStyle w:val="Header"/>
    </w:pPr>
  </w:p>
  <w:p w:rsidR="00BD4470" w:rsidRDefault="00BD4470">
    <w:pPr>
      <w:pStyle w:val="Header"/>
    </w:pPr>
  </w:p>
  <w:p w:rsidR="00BD4470" w:rsidRDefault="00BD447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301D"/>
    <w:rsid w:val="000062C6"/>
    <w:rsid w:val="000157BF"/>
    <w:rsid w:val="00016431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020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5EA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0D5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3420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470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C0E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24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43CE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FC58-1C5E-40BF-AB48-4B07EFF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3330</TotalTime>
  <Pages>10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19</cp:revision>
  <cp:lastPrinted>2017-11-30T17:51:00Z</cp:lastPrinted>
  <dcterms:created xsi:type="dcterms:W3CDTF">2017-01-28T20:34:00Z</dcterms:created>
  <dcterms:modified xsi:type="dcterms:W3CDTF">2018-04-15T23:44:00Z</dcterms:modified>
</cp:coreProperties>
</file>