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6F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4681B7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8F21FF6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C0ECA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434C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D443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25D1F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F3A14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B7E15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F1A155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6B21BE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9E435B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2EDA9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890B9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E8F8A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03C17C7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0D08F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C1F5E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A7365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0AED2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3"/>
        <w:gridCol w:w="2677"/>
        <w:gridCol w:w="1461"/>
        <w:gridCol w:w="1552"/>
        <w:gridCol w:w="1350"/>
        <w:gridCol w:w="1413"/>
      </w:tblGrid>
      <w:tr w:rsidR="007B4551" w:rsidRPr="00C03D07" w14:paraId="02FBAD39" w14:textId="77777777" w:rsidTr="00DA1387">
        <w:tc>
          <w:tcPr>
            <w:tcW w:w="2808" w:type="dxa"/>
          </w:tcPr>
          <w:p w14:paraId="06387D0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20840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75D34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369F8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B94123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A8B4C40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CF91AA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B80459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07EE3" w:rsidRPr="00C03D07" w14:paraId="551FAD0F" w14:textId="77777777" w:rsidTr="007708F7">
        <w:tc>
          <w:tcPr>
            <w:tcW w:w="2808" w:type="dxa"/>
          </w:tcPr>
          <w:p w14:paraId="0C3109B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  <w:vAlign w:val="center"/>
          </w:tcPr>
          <w:p w14:paraId="504DCF07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Chaitanya</w:t>
            </w:r>
            <w:proofErr w:type="spellEnd"/>
          </w:p>
        </w:tc>
        <w:tc>
          <w:tcPr>
            <w:tcW w:w="1530" w:type="dxa"/>
            <w:vAlign w:val="center"/>
          </w:tcPr>
          <w:p w14:paraId="540C1673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Ramanuja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Soujanya</w:t>
            </w:r>
            <w:proofErr w:type="spellEnd"/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6EC61F4D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Ananya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Sri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41ABD1E5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Vismaya</w:t>
            </w:r>
            <w:proofErr w:type="spellEnd"/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77A0210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410AA97" w14:textId="77777777" w:rsidTr="007708F7">
        <w:tc>
          <w:tcPr>
            <w:tcW w:w="2808" w:type="dxa"/>
          </w:tcPr>
          <w:p w14:paraId="3B3EF62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vAlign w:val="center"/>
          </w:tcPr>
          <w:p w14:paraId="79774BD4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0A4ED4A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023011AB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09228240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0BEB7C6A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CECE38D" w14:textId="77777777" w:rsidTr="007708F7">
        <w:tc>
          <w:tcPr>
            <w:tcW w:w="2808" w:type="dxa"/>
          </w:tcPr>
          <w:p w14:paraId="6E6D475C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  <w:vAlign w:val="center"/>
          </w:tcPr>
          <w:p w14:paraId="71578BEE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Mudumba</w:t>
            </w:r>
          </w:p>
        </w:tc>
        <w:tc>
          <w:tcPr>
            <w:tcW w:w="1530" w:type="dxa"/>
            <w:vAlign w:val="center"/>
          </w:tcPr>
          <w:p w14:paraId="46A01EE0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Chilakhamarri</w:t>
            </w:r>
            <w:proofErr w:type="spellEnd"/>
          </w:p>
        </w:tc>
        <w:tc>
          <w:tcPr>
            <w:tcW w:w="1710" w:type="dxa"/>
            <w:vAlign w:val="center"/>
          </w:tcPr>
          <w:p w14:paraId="07CD4322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Mudumba</w:t>
            </w:r>
          </w:p>
        </w:tc>
        <w:tc>
          <w:tcPr>
            <w:tcW w:w="1440" w:type="dxa"/>
            <w:vAlign w:val="center"/>
          </w:tcPr>
          <w:p w14:paraId="689514F7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Mudumba</w:t>
            </w:r>
          </w:p>
        </w:tc>
        <w:tc>
          <w:tcPr>
            <w:tcW w:w="1548" w:type="dxa"/>
          </w:tcPr>
          <w:p w14:paraId="3A52289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C49B525" w14:textId="77777777" w:rsidTr="002E6963">
        <w:tc>
          <w:tcPr>
            <w:tcW w:w="2808" w:type="dxa"/>
          </w:tcPr>
          <w:p w14:paraId="26E2943B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vAlign w:val="center"/>
          </w:tcPr>
          <w:p w14:paraId="5D5D6696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670462781</w:t>
            </w:r>
          </w:p>
        </w:tc>
        <w:tc>
          <w:tcPr>
            <w:tcW w:w="1530" w:type="dxa"/>
            <w:vAlign w:val="center"/>
          </w:tcPr>
          <w:p w14:paraId="63356973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916-91-5454</w:t>
            </w:r>
          </w:p>
        </w:tc>
        <w:tc>
          <w:tcPr>
            <w:tcW w:w="1710" w:type="dxa"/>
            <w:vAlign w:val="center"/>
          </w:tcPr>
          <w:p w14:paraId="131B3C45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933-92-6405</w:t>
            </w:r>
          </w:p>
        </w:tc>
        <w:tc>
          <w:tcPr>
            <w:tcW w:w="1440" w:type="dxa"/>
            <w:vAlign w:val="center"/>
          </w:tcPr>
          <w:p w14:paraId="16E3CE3A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604-91-8997</w:t>
            </w:r>
          </w:p>
        </w:tc>
        <w:tc>
          <w:tcPr>
            <w:tcW w:w="1548" w:type="dxa"/>
          </w:tcPr>
          <w:p w14:paraId="3C6B528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21238AE" w14:textId="77777777" w:rsidTr="002F776F">
        <w:tc>
          <w:tcPr>
            <w:tcW w:w="2808" w:type="dxa"/>
          </w:tcPr>
          <w:p w14:paraId="32B73DC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vAlign w:val="center"/>
          </w:tcPr>
          <w:p w14:paraId="3ACB014C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01/20/1984</w:t>
            </w:r>
          </w:p>
        </w:tc>
        <w:tc>
          <w:tcPr>
            <w:tcW w:w="1530" w:type="dxa"/>
            <w:vAlign w:val="center"/>
          </w:tcPr>
          <w:p w14:paraId="18FD84F2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06/13/1984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50E20491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04/04/2013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09D6018D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07/25/2016</w:t>
            </w:r>
          </w:p>
        </w:tc>
        <w:tc>
          <w:tcPr>
            <w:tcW w:w="1548" w:type="dxa"/>
          </w:tcPr>
          <w:p w14:paraId="72062DA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6E7D7D2" w14:textId="77777777" w:rsidTr="00D84BA6">
        <w:tc>
          <w:tcPr>
            <w:tcW w:w="2808" w:type="dxa"/>
          </w:tcPr>
          <w:p w14:paraId="4015635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vAlign w:val="center"/>
          </w:tcPr>
          <w:p w14:paraId="0F90213A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Self</w:t>
            </w:r>
          </w:p>
        </w:tc>
        <w:tc>
          <w:tcPr>
            <w:tcW w:w="1530" w:type="dxa"/>
            <w:vAlign w:val="center"/>
          </w:tcPr>
          <w:p w14:paraId="275758C8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Spouse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5CF5B8A9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 w:rsidRPr="008419C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1440" w:type="dxa"/>
            <w:vAlign w:val="center"/>
          </w:tcPr>
          <w:p w14:paraId="59BA1A96" w14:textId="77777777" w:rsidR="00707EE3" w:rsidRPr="008419C3" w:rsidRDefault="00707EE3" w:rsidP="00152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Daughter</w:t>
            </w:r>
            <w:r w:rsidRPr="008419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539ADB9C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1601D36A" w14:textId="77777777" w:rsidTr="00DA1387">
        <w:tc>
          <w:tcPr>
            <w:tcW w:w="2808" w:type="dxa"/>
          </w:tcPr>
          <w:p w14:paraId="374F7F9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DD7CEB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F0E39C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CAA105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FF2B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E3AC8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6B03421" w14:textId="77777777" w:rsidTr="00DA1387">
        <w:tc>
          <w:tcPr>
            <w:tcW w:w="2808" w:type="dxa"/>
          </w:tcPr>
          <w:p w14:paraId="5F184B4B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20D688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76F7BDA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AEF2341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3255 S Parker Road, Apt 2509, Aurora, CO 80014</w:t>
            </w:r>
          </w:p>
          <w:p w14:paraId="33282BE9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29656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251A5A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70F66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9325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E2A79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891100F" w14:textId="77777777" w:rsidTr="00DA1387">
        <w:tc>
          <w:tcPr>
            <w:tcW w:w="2808" w:type="dxa"/>
          </w:tcPr>
          <w:p w14:paraId="10CCBD7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98D522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7702356073</w:t>
            </w:r>
          </w:p>
        </w:tc>
        <w:tc>
          <w:tcPr>
            <w:tcW w:w="1530" w:type="dxa"/>
          </w:tcPr>
          <w:p w14:paraId="5D95666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74FA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743E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5FD3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52AA4A44" w14:textId="77777777" w:rsidTr="00DA1387">
        <w:tc>
          <w:tcPr>
            <w:tcW w:w="2808" w:type="dxa"/>
          </w:tcPr>
          <w:p w14:paraId="2021F5CE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DF97F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D56DB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EEBE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D08B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4EBE4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096A2281" w14:textId="77777777" w:rsidTr="00DA1387">
        <w:tc>
          <w:tcPr>
            <w:tcW w:w="2808" w:type="dxa"/>
          </w:tcPr>
          <w:p w14:paraId="69EFF4A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588D434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1913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C483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B350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E3F9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EA6A20E" w14:textId="77777777" w:rsidTr="00DA1387">
        <w:tc>
          <w:tcPr>
            <w:tcW w:w="2808" w:type="dxa"/>
          </w:tcPr>
          <w:p w14:paraId="47BA6D81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07C20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Chaitanya.mudumba@gmail.com</w:t>
            </w:r>
          </w:p>
        </w:tc>
        <w:tc>
          <w:tcPr>
            <w:tcW w:w="1530" w:type="dxa"/>
          </w:tcPr>
          <w:p w14:paraId="02AA9FE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C4CD8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0CF2B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7EB9C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40753363" w14:textId="77777777" w:rsidTr="00DA1387">
        <w:tc>
          <w:tcPr>
            <w:tcW w:w="2808" w:type="dxa"/>
          </w:tcPr>
          <w:p w14:paraId="49A3B98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2910F344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06/10/2010</w:t>
            </w:r>
          </w:p>
        </w:tc>
        <w:tc>
          <w:tcPr>
            <w:tcW w:w="1530" w:type="dxa"/>
          </w:tcPr>
          <w:p w14:paraId="0A514A4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B3FB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8129E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1F07A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55E50D89" w14:textId="77777777" w:rsidTr="00DA1387">
        <w:tc>
          <w:tcPr>
            <w:tcW w:w="2808" w:type="dxa"/>
          </w:tcPr>
          <w:p w14:paraId="6B412CC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E5F1FD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2553D44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C427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2E337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7F454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8F075DF" w14:textId="77777777" w:rsidTr="00DA1387">
        <w:tc>
          <w:tcPr>
            <w:tcW w:w="2808" w:type="dxa"/>
          </w:tcPr>
          <w:p w14:paraId="4F452480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A96134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A6E36ED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3DFB6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2D8C4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A2A715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3A3513D1" w14:textId="77777777" w:rsidTr="00DA1387">
        <w:tc>
          <w:tcPr>
            <w:tcW w:w="2808" w:type="dxa"/>
          </w:tcPr>
          <w:p w14:paraId="2BE6AA0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169DD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DB2619A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572DA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E6DC7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46418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4D013C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79805958" w14:textId="77777777" w:rsidTr="00DA1387">
        <w:tc>
          <w:tcPr>
            <w:tcW w:w="2808" w:type="dxa"/>
          </w:tcPr>
          <w:p w14:paraId="21461B8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99B0BBF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12/19/2008</w:t>
            </w:r>
          </w:p>
        </w:tc>
        <w:tc>
          <w:tcPr>
            <w:tcW w:w="1530" w:type="dxa"/>
          </w:tcPr>
          <w:p w14:paraId="6C1E61F8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A1612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18EAF7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AB86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7399CCC" w14:textId="77777777" w:rsidTr="00DA1387">
        <w:tc>
          <w:tcPr>
            <w:tcW w:w="2808" w:type="dxa"/>
          </w:tcPr>
          <w:p w14:paraId="4BF08BB0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2BCF8D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9C654A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AA4AE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78D22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BDFA57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487E1ED" w14:textId="77777777" w:rsidTr="00DA1387">
        <w:tc>
          <w:tcPr>
            <w:tcW w:w="2808" w:type="dxa"/>
          </w:tcPr>
          <w:p w14:paraId="6840F2A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EA9175B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7F1C41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D865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8AB5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16DA3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20C1C3A2" w14:textId="77777777" w:rsidTr="00DA1387">
        <w:tc>
          <w:tcPr>
            <w:tcW w:w="2808" w:type="dxa"/>
          </w:tcPr>
          <w:p w14:paraId="4BF32786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A40252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9DD60F2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CE45A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132A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00D79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6BD37511" w14:textId="77777777" w:rsidTr="00DA1387">
        <w:tc>
          <w:tcPr>
            <w:tcW w:w="2808" w:type="dxa"/>
          </w:tcPr>
          <w:p w14:paraId="447AEE40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12E345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A5959F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9E083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6BCB6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251A8" w14:textId="77777777" w:rsidR="00707EE3" w:rsidRPr="00C03D07" w:rsidRDefault="00707E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7EE3" w:rsidRPr="00C03D07" w14:paraId="5B51D448" w14:textId="77777777" w:rsidTr="00DA1387">
        <w:tc>
          <w:tcPr>
            <w:tcW w:w="2808" w:type="dxa"/>
          </w:tcPr>
          <w:p w14:paraId="2A3F019E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2DC85D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6C79F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8EEA71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4CD5C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73A3C" w14:textId="77777777" w:rsidR="00707EE3" w:rsidRPr="00C03D07" w:rsidRDefault="00707E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49A8B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DB7204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6B1D9F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04DD9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BA580AF" w14:textId="77777777" w:rsidTr="00797DEB">
        <w:tc>
          <w:tcPr>
            <w:tcW w:w="2203" w:type="dxa"/>
          </w:tcPr>
          <w:p w14:paraId="25B678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3C5D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CE21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0EF678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B648D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93ED7CF" w14:textId="77777777" w:rsidTr="00797DEB">
        <w:tc>
          <w:tcPr>
            <w:tcW w:w="2203" w:type="dxa"/>
          </w:tcPr>
          <w:p w14:paraId="07468D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A665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9BA2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A53C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D51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D23D3A7" w14:textId="77777777" w:rsidTr="00797DEB">
        <w:tc>
          <w:tcPr>
            <w:tcW w:w="2203" w:type="dxa"/>
          </w:tcPr>
          <w:p w14:paraId="5AEA00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3297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E74E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C1C0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0DC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7D40DBB" w14:textId="77777777" w:rsidTr="00797DEB">
        <w:tc>
          <w:tcPr>
            <w:tcW w:w="2203" w:type="dxa"/>
          </w:tcPr>
          <w:p w14:paraId="427BA1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ECEB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060A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BED7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65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1F6D5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B1809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99FC5C0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17231E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4F2A0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F8A07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0CA34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494891D" w14:textId="77777777" w:rsidTr="00693BFE">
        <w:trPr>
          <w:trHeight w:val="324"/>
        </w:trPr>
        <w:tc>
          <w:tcPr>
            <w:tcW w:w="7218" w:type="dxa"/>
            <w:gridSpan w:val="2"/>
          </w:tcPr>
          <w:p w14:paraId="2DC9DF9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3E1E3C1" w14:textId="77777777" w:rsidTr="00693BFE">
        <w:trPr>
          <w:trHeight w:val="314"/>
        </w:trPr>
        <w:tc>
          <w:tcPr>
            <w:tcW w:w="2412" w:type="dxa"/>
          </w:tcPr>
          <w:p w14:paraId="415CF9C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6E6EB69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BOA</w:t>
            </w:r>
          </w:p>
        </w:tc>
      </w:tr>
      <w:tr w:rsidR="00983210" w:rsidRPr="00C03D07" w14:paraId="361FD5E3" w14:textId="77777777" w:rsidTr="00693BFE">
        <w:trPr>
          <w:trHeight w:val="324"/>
        </w:trPr>
        <w:tc>
          <w:tcPr>
            <w:tcW w:w="2412" w:type="dxa"/>
          </w:tcPr>
          <w:p w14:paraId="0BEB16F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54DCCFE1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228BF">
              <w:rPr>
                <w:rFonts w:ascii="Trebuchet MS" w:hAnsi="Trebuchet MS"/>
                <w:color w:val="666666"/>
                <w:shd w:val="clear" w:color="auto" w:fill="FBFBFB"/>
              </w:rPr>
              <w:lastRenderedPageBreak/>
              <w:t>061000052</w:t>
            </w:r>
          </w:p>
        </w:tc>
      </w:tr>
      <w:tr w:rsidR="00983210" w:rsidRPr="00C03D07" w14:paraId="26381155" w14:textId="77777777" w:rsidTr="00693BFE">
        <w:trPr>
          <w:trHeight w:val="324"/>
        </w:trPr>
        <w:tc>
          <w:tcPr>
            <w:tcW w:w="2412" w:type="dxa"/>
          </w:tcPr>
          <w:p w14:paraId="7E5D358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58DCB5D2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228BF">
              <w:rPr>
                <w:rFonts w:ascii="Trebuchet MS" w:hAnsi="Trebuchet MS"/>
                <w:color w:val="666666"/>
                <w:shd w:val="clear" w:color="auto" w:fill="FBFBFB"/>
              </w:rPr>
              <w:t>33403073850</w:t>
            </w:r>
            <w:r>
              <w:rPr>
                <w:rFonts w:ascii="Trebuchet MS" w:hAnsi="Trebuchet MS"/>
                <w:color w:val="666666"/>
                <w:shd w:val="clear" w:color="auto" w:fill="FBFBFB"/>
              </w:rPr>
              <w:t>4</w:t>
            </w:r>
          </w:p>
        </w:tc>
      </w:tr>
      <w:tr w:rsidR="00983210" w:rsidRPr="00C03D07" w14:paraId="6542DE60" w14:textId="77777777" w:rsidTr="00693BFE">
        <w:trPr>
          <w:trHeight w:val="340"/>
        </w:trPr>
        <w:tc>
          <w:tcPr>
            <w:tcW w:w="2412" w:type="dxa"/>
          </w:tcPr>
          <w:p w14:paraId="4FFDADC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2000168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90AB2C3" w14:textId="77777777" w:rsidTr="00693BFE">
        <w:trPr>
          <w:trHeight w:val="340"/>
        </w:trPr>
        <w:tc>
          <w:tcPr>
            <w:tcW w:w="2412" w:type="dxa"/>
          </w:tcPr>
          <w:p w14:paraId="515A02C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529A0CE" w14:textId="77777777" w:rsidR="00983210" w:rsidRPr="00C03D07" w:rsidRDefault="00707E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Chaitanya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Mudumba</w:t>
            </w:r>
          </w:p>
        </w:tc>
      </w:tr>
    </w:tbl>
    <w:p w14:paraId="1A78B7F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361908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6B18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931E3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BFB5A8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CBF2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358B9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38AB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141A7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8C3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FC8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FA2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6B9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09A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DB6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9F2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E43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B57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5C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2773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94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6FD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AD9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C64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01E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EB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B9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B2BF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18D7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BD3B6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37E358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89C3C6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CC6036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239D4D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D7659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610F8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6466FE5" w14:textId="77777777" w:rsidTr="001D05D6">
        <w:trPr>
          <w:trHeight w:val="404"/>
        </w:trPr>
        <w:tc>
          <w:tcPr>
            <w:tcW w:w="918" w:type="dxa"/>
          </w:tcPr>
          <w:p w14:paraId="64C4BEB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AD659D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41464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31DC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D3926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A51FD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C23B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074DF3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A3B57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748AF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02FFB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17EF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07EE3" w:rsidRPr="00C03D07" w14:paraId="25C742E3" w14:textId="77777777" w:rsidTr="00D77E25">
        <w:trPr>
          <w:trHeight w:val="622"/>
        </w:trPr>
        <w:tc>
          <w:tcPr>
            <w:tcW w:w="918" w:type="dxa"/>
          </w:tcPr>
          <w:p w14:paraId="773F6527" w14:textId="77777777" w:rsidR="00707EE3" w:rsidRPr="00C03D07" w:rsidRDefault="00707E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6187583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Georgia</w:t>
            </w:r>
          </w:p>
        </w:tc>
        <w:tc>
          <w:tcPr>
            <w:tcW w:w="1440" w:type="dxa"/>
            <w:vAlign w:val="bottom"/>
          </w:tcPr>
          <w:p w14:paraId="0361159C" w14:textId="77777777" w:rsidR="00707EE3" w:rsidRPr="008419C3" w:rsidRDefault="00707EE3" w:rsidP="00707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1/1/17 </w:t>
            </w:r>
          </w:p>
        </w:tc>
        <w:tc>
          <w:tcPr>
            <w:tcW w:w="1710" w:type="dxa"/>
          </w:tcPr>
          <w:p w14:paraId="3E86AE2E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06/18/17</w:t>
            </w:r>
          </w:p>
        </w:tc>
        <w:tc>
          <w:tcPr>
            <w:tcW w:w="900" w:type="dxa"/>
          </w:tcPr>
          <w:p w14:paraId="4FD4F081" w14:textId="77777777" w:rsidR="00707EE3" w:rsidRPr="00C03D07" w:rsidRDefault="00707E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71B5DE1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530" w:type="dxa"/>
          </w:tcPr>
          <w:p w14:paraId="2FED527D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06/19</w:t>
            </w:r>
            <w:r>
              <w:rPr>
                <w:rFonts w:ascii="Calibri" w:hAnsi="Calibri" w:cs="Calibri"/>
                <w:color w:val="000000"/>
              </w:rPr>
              <w:t>/17</w:t>
            </w:r>
          </w:p>
        </w:tc>
        <w:tc>
          <w:tcPr>
            <w:tcW w:w="1980" w:type="dxa"/>
          </w:tcPr>
          <w:p w14:paraId="3E823F68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07EE3" w:rsidRPr="00C03D07" w14:paraId="0B13DE4B" w14:textId="77777777" w:rsidTr="001D05D6">
        <w:trPr>
          <w:trHeight w:val="592"/>
        </w:trPr>
        <w:tc>
          <w:tcPr>
            <w:tcW w:w="918" w:type="dxa"/>
          </w:tcPr>
          <w:p w14:paraId="685DCA97" w14:textId="77777777" w:rsidR="00707EE3" w:rsidRPr="00C03D07" w:rsidRDefault="00707E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131F1AC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Georgia</w:t>
            </w:r>
          </w:p>
        </w:tc>
        <w:tc>
          <w:tcPr>
            <w:tcW w:w="1440" w:type="dxa"/>
          </w:tcPr>
          <w:p w14:paraId="24114620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710" w:type="dxa"/>
          </w:tcPr>
          <w:p w14:paraId="45BC102B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5AC51397" w14:textId="77777777" w:rsidR="00707EE3" w:rsidRPr="00C03D07" w:rsidRDefault="00707E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58D7D1E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5CC01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00F9D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03355FB" w14:textId="77777777" w:rsidTr="001D05D6">
        <w:trPr>
          <w:trHeight w:val="592"/>
        </w:trPr>
        <w:tc>
          <w:tcPr>
            <w:tcW w:w="918" w:type="dxa"/>
          </w:tcPr>
          <w:p w14:paraId="14439813" w14:textId="77777777" w:rsidR="00707EE3" w:rsidRPr="00C03D07" w:rsidRDefault="00707E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02DC68E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7726EB28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1/1/15</w:t>
            </w:r>
          </w:p>
        </w:tc>
        <w:tc>
          <w:tcPr>
            <w:tcW w:w="1710" w:type="dxa"/>
          </w:tcPr>
          <w:p w14:paraId="2B1858DE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14:paraId="6015FDC2" w14:textId="77777777" w:rsidR="00707EE3" w:rsidRPr="00C03D07" w:rsidRDefault="00707E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6B4F5C2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4FE1A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D4F122" w14:textId="77777777" w:rsidR="00707EE3" w:rsidRPr="00C03D07" w:rsidRDefault="00707E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2272177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C76539A" w14:textId="77777777" w:rsidR="00707EE3" w:rsidRPr="00C03D07" w:rsidRDefault="00707EE3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DFBB0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9D27C2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6A126F1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70AF2D4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1F0ABC50" w14:textId="77777777" w:rsidTr="00B71F8C">
        <w:trPr>
          <w:trHeight w:val="512"/>
        </w:trPr>
        <w:tc>
          <w:tcPr>
            <w:tcW w:w="1155" w:type="dxa"/>
          </w:tcPr>
          <w:p w14:paraId="603C37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132657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56A3A2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44BF8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3759F7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2722EA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1759C6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7FD26E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5CA5AD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408E954" w14:textId="77777777" w:rsidTr="00B71F8C">
        <w:trPr>
          <w:trHeight w:val="488"/>
        </w:trPr>
        <w:tc>
          <w:tcPr>
            <w:tcW w:w="1155" w:type="dxa"/>
          </w:tcPr>
          <w:p w14:paraId="79E703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E841F85" w14:textId="77777777" w:rsidR="00685178" w:rsidRPr="00C03D07" w:rsidRDefault="00707EE3" w:rsidP="00707E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4C20">
              <w:rPr>
                <w:rFonts w:ascii="Calibri" w:hAnsi="Calibri" w:cs="Calibri"/>
                <w:color w:val="000000"/>
              </w:rPr>
              <w:t>Cognizant Technology Solutions</w:t>
            </w:r>
            <w:r>
              <w:rPr>
                <w:rFonts w:ascii="Calibri" w:hAnsi="Calibri" w:cs="Calibri"/>
                <w:color w:val="000000"/>
              </w:rPr>
              <w:t xml:space="preserve"> US Corp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6A4C20">
              <w:rPr>
                <w:rFonts w:ascii="Arial" w:hAnsi="Arial"/>
                <w:color w:val="222222"/>
                <w:shd w:val="clear" w:color="auto" w:fill="FFFFFF"/>
              </w:rPr>
              <w:t>500 Frank W Burr Blvd, Teaneck, NJ 07666</w:t>
            </w:r>
          </w:p>
        </w:tc>
        <w:tc>
          <w:tcPr>
            <w:tcW w:w="1546" w:type="dxa"/>
          </w:tcPr>
          <w:p w14:paraId="1DBA02EA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14:paraId="040E9D6F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09/22/2014</w:t>
            </w:r>
          </w:p>
        </w:tc>
        <w:tc>
          <w:tcPr>
            <w:tcW w:w="1441" w:type="dxa"/>
          </w:tcPr>
          <w:p w14:paraId="3FBA574F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6AB43D13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F97F7C4" w14:textId="77777777" w:rsidR="00685178" w:rsidRPr="00C03D07" w:rsidRDefault="00707E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3EDE0FC4" w14:textId="77777777" w:rsidTr="00B71F8C">
        <w:trPr>
          <w:trHeight w:val="488"/>
        </w:trPr>
        <w:tc>
          <w:tcPr>
            <w:tcW w:w="1155" w:type="dxa"/>
          </w:tcPr>
          <w:p w14:paraId="04EC0E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EE822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A72CA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0DBAA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63B77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61E12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065B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F5B6F6F" w14:textId="77777777" w:rsidTr="00B71F8C">
        <w:trPr>
          <w:trHeight w:val="512"/>
        </w:trPr>
        <w:tc>
          <w:tcPr>
            <w:tcW w:w="1155" w:type="dxa"/>
          </w:tcPr>
          <w:p w14:paraId="680F9EB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A484AB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2661FF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2E56B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66271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95E0D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DFA22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9258DBC" w14:textId="77777777" w:rsidTr="00B71F8C">
        <w:trPr>
          <w:trHeight w:val="512"/>
        </w:trPr>
        <w:tc>
          <w:tcPr>
            <w:tcW w:w="1155" w:type="dxa"/>
          </w:tcPr>
          <w:p w14:paraId="41CEA59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FB2F7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FD5A5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23C36E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B126C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D069A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73378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BB236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4A63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CDEAC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B5E4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02A8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1069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99E98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A03A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F9E0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1C68D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EFD07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1D01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C032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51486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546F44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3D4C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A26D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3E1144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29489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2D403AE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6643C0A" w14:textId="77777777" w:rsidTr="004B23E9">
        <w:trPr>
          <w:trHeight w:val="714"/>
        </w:trPr>
        <w:tc>
          <w:tcPr>
            <w:tcW w:w="4412" w:type="dxa"/>
          </w:tcPr>
          <w:p w14:paraId="7A9E173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DEE17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200383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D7A6B8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C7B0A8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50C99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151B3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666617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B6E5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389B1F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47C5B3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C53A8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E98D0C8" w14:textId="77777777" w:rsidTr="004B23E9">
        <w:trPr>
          <w:trHeight w:val="480"/>
        </w:trPr>
        <w:tc>
          <w:tcPr>
            <w:tcW w:w="4412" w:type="dxa"/>
          </w:tcPr>
          <w:p w14:paraId="7E603F6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D6CF7F5" w14:textId="77777777" w:rsidR="005A093C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COX Communications</w:t>
            </w:r>
          </w:p>
        </w:tc>
        <w:tc>
          <w:tcPr>
            <w:tcW w:w="1494" w:type="dxa"/>
          </w:tcPr>
          <w:p w14:paraId="68714BFE" w14:textId="77777777" w:rsidR="005A093C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Charter Communications</w:t>
            </w:r>
          </w:p>
        </w:tc>
        <w:tc>
          <w:tcPr>
            <w:tcW w:w="1275" w:type="dxa"/>
          </w:tcPr>
          <w:p w14:paraId="5D7D2E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7C65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4517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5FF2BE0A" w14:textId="77777777" w:rsidTr="00257E67">
        <w:trPr>
          <w:trHeight w:val="435"/>
        </w:trPr>
        <w:tc>
          <w:tcPr>
            <w:tcW w:w="4412" w:type="dxa"/>
          </w:tcPr>
          <w:p w14:paraId="378E51C9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  <w:vAlign w:val="center"/>
          </w:tcPr>
          <w:p w14:paraId="69E470A5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Atlanta, GA</w:t>
            </w:r>
          </w:p>
        </w:tc>
        <w:tc>
          <w:tcPr>
            <w:tcW w:w="1494" w:type="dxa"/>
            <w:vAlign w:val="center"/>
          </w:tcPr>
          <w:p w14:paraId="7BC267F8" w14:textId="77777777" w:rsidR="00707EE3" w:rsidRPr="008419C3" w:rsidRDefault="00707EE3" w:rsidP="00707EE3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Greenwood Village</w:t>
            </w:r>
            <w:r>
              <w:rPr>
                <w:rFonts w:ascii="Calibri" w:hAnsi="Calibri" w:cs="Calibri"/>
                <w:color w:val="000000"/>
              </w:rPr>
              <w:t>, CO</w:t>
            </w:r>
          </w:p>
        </w:tc>
        <w:tc>
          <w:tcPr>
            <w:tcW w:w="1275" w:type="dxa"/>
          </w:tcPr>
          <w:p w14:paraId="6C1B82D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78362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C30063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2D042D9" w14:textId="77777777" w:rsidTr="00257E67">
        <w:trPr>
          <w:trHeight w:val="444"/>
        </w:trPr>
        <w:tc>
          <w:tcPr>
            <w:tcW w:w="4412" w:type="dxa"/>
          </w:tcPr>
          <w:p w14:paraId="7E716B02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  <w:vAlign w:val="center"/>
          </w:tcPr>
          <w:p w14:paraId="602322B6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09/22/2014</w:t>
            </w:r>
          </w:p>
        </w:tc>
        <w:tc>
          <w:tcPr>
            <w:tcW w:w="1494" w:type="dxa"/>
            <w:vAlign w:val="center"/>
          </w:tcPr>
          <w:p w14:paraId="3EF78B0A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06/19/2017</w:t>
            </w:r>
          </w:p>
        </w:tc>
        <w:tc>
          <w:tcPr>
            <w:tcW w:w="1275" w:type="dxa"/>
          </w:tcPr>
          <w:p w14:paraId="399DE031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8AE7E4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30739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25FD969E" w14:textId="77777777" w:rsidTr="006F3F9B">
        <w:trPr>
          <w:trHeight w:val="435"/>
        </w:trPr>
        <w:tc>
          <w:tcPr>
            <w:tcW w:w="4412" w:type="dxa"/>
          </w:tcPr>
          <w:p w14:paraId="7AA15F7C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  <w:vAlign w:val="center"/>
          </w:tcPr>
          <w:p w14:paraId="1BD92464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06/18/2017</w:t>
            </w:r>
          </w:p>
        </w:tc>
        <w:tc>
          <w:tcPr>
            <w:tcW w:w="1494" w:type="dxa"/>
            <w:vAlign w:val="center"/>
          </w:tcPr>
          <w:p w14:paraId="7455CC0B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Till Date</w:t>
            </w:r>
          </w:p>
        </w:tc>
        <w:tc>
          <w:tcPr>
            <w:tcW w:w="1275" w:type="dxa"/>
          </w:tcPr>
          <w:p w14:paraId="1A81B949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ADDF96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6774E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07C1149D" w14:textId="77777777" w:rsidTr="00A17C0A">
        <w:trPr>
          <w:trHeight w:val="655"/>
        </w:trPr>
        <w:tc>
          <w:tcPr>
            <w:tcW w:w="4412" w:type="dxa"/>
          </w:tcPr>
          <w:p w14:paraId="0C88022B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  <w:vAlign w:val="center"/>
          </w:tcPr>
          <w:p w14:paraId="58C7EC22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  <w:vAlign w:val="center"/>
          </w:tcPr>
          <w:p w14:paraId="08BABD41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275" w:type="dxa"/>
          </w:tcPr>
          <w:p w14:paraId="7EFB2579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D9A260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36E376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14377CD" w14:textId="77777777" w:rsidTr="004B23E9">
        <w:trPr>
          <w:trHeight w:val="655"/>
        </w:trPr>
        <w:tc>
          <w:tcPr>
            <w:tcW w:w="4412" w:type="dxa"/>
          </w:tcPr>
          <w:p w14:paraId="15409059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14:paraId="68EE5A7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120AB6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19C6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4A8677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157C03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0A36F768" w14:textId="77777777" w:rsidTr="004B23E9">
        <w:trPr>
          <w:trHeight w:val="633"/>
        </w:trPr>
        <w:tc>
          <w:tcPr>
            <w:tcW w:w="4412" w:type="dxa"/>
          </w:tcPr>
          <w:p w14:paraId="0457BEEE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5446091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3965A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FE973C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FC9629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199A07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5EA491C3" w14:textId="77777777" w:rsidTr="004B23E9">
        <w:trPr>
          <w:trHeight w:val="408"/>
        </w:trPr>
        <w:tc>
          <w:tcPr>
            <w:tcW w:w="4412" w:type="dxa"/>
          </w:tcPr>
          <w:p w14:paraId="79BE03CE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9A4EA6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C2235A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D2FFA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A74A5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DCCCAC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5D4F50A2" w14:textId="77777777" w:rsidTr="004B23E9">
        <w:trPr>
          <w:trHeight w:val="655"/>
        </w:trPr>
        <w:tc>
          <w:tcPr>
            <w:tcW w:w="4412" w:type="dxa"/>
          </w:tcPr>
          <w:p w14:paraId="6A78D747" w14:textId="77777777" w:rsidR="00707EE3" w:rsidRPr="00C03D0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8E7BF25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9CCE0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9999DE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B0CEFC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0184C5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02376EFD" w14:textId="77777777" w:rsidTr="00641F1D">
        <w:trPr>
          <w:trHeight w:val="655"/>
        </w:trPr>
        <w:tc>
          <w:tcPr>
            <w:tcW w:w="4412" w:type="dxa"/>
          </w:tcPr>
          <w:p w14:paraId="46D5333D" w14:textId="77777777" w:rsidR="00707EE3" w:rsidRPr="00C23297" w:rsidRDefault="00707EE3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  <w:vAlign w:val="center"/>
          </w:tcPr>
          <w:p w14:paraId="7C1B8392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vAlign w:val="center"/>
          </w:tcPr>
          <w:p w14:paraId="46938521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24671E07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F7C09F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5A55195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B43302C" w14:textId="77777777" w:rsidTr="00641F1D">
        <w:trPr>
          <w:trHeight w:val="655"/>
        </w:trPr>
        <w:tc>
          <w:tcPr>
            <w:tcW w:w="4412" w:type="dxa"/>
          </w:tcPr>
          <w:p w14:paraId="23A999AF" w14:textId="77777777" w:rsidR="00707EE3" w:rsidRPr="00C23297" w:rsidRDefault="00707EE3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  <w:vAlign w:val="center"/>
          </w:tcPr>
          <w:p w14:paraId="3C7983C7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4" w:type="dxa"/>
            <w:vAlign w:val="center"/>
          </w:tcPr>
          <w:p w14:paraId="1CC1326D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  <w:r w:rsidRPr="008419C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5" w:type="dxa"/>
          </w:tcPr>
          <w:p w14:paraId="3AB83DDD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92A1EF3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F23E0B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7EE3" w:rsidRPr="00C03D07" w14:paraId="3FD55784" w14:textId="77777777" w:rsidTr="00641F1D">
        <w:trPr>
          <w:trHeight w:val="655"/>
        </w:trPr>
        <w:tc>
          <w:tcPr>
            <w:tcW w:w="4412" w:type="dxa"/>
          </w:tcPr>
          <w:p w14:paraId="1B9BCB59" w14:textId="77777777" w:rsidR="00707EE3" w:rsidRPr="00C23297" w:rsidRDefault="00707EE3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2D4D41F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vAlign w:val="center"/>
          </w:tcPr>
          <w:p w14:paraId="79DA8B57" w14:textId="77777777" w:rsidR="00707EE3" w:rsidRPr="008419C3" w:rsidRDefault="00707EE3" w:rsidP="001520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0207FE4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D72E44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16916A" w14:textId="77777777" w:rsidR="00707EE3" w:rsidRPr="00C03D07" w:rsidRDefault="00707E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8B2BC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41B86C6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F0E422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10CC56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01FE0E9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A814D6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1D825C62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3B455F6" w14:textId="77777777" w:rsidTr="004B23E9">
        <w:tc>
          <w:tcPr>
            <w:tcW w:w="7905" w:type="dxa"/>
            <w:shd w:val="clear" w:color="auto" w:fill="auto"/>
          </w:tcPr>
          <w:p w14:paraId="2D1ED36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2A1607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3FE73F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6924E17" w14:textId="77777777" w:rsidTr="004B23E9">
        <w:tc>
          <w:tcPr>
            <w:tcW w:w="7905" w:type="dxa"/>
            <w:shd w:val="clear" w:color="auto" w:fill="auto"/>
          </w:tcPr>
          <w:p w14:paraId="1852A49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580459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4FA6F7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497911" w14:textId="77777777" w:rsidTr="004B23E9">
        <w:tc>
          <w:tcPr>
            <w:tcW w:w="7905" w:type="dxa"/>
            <w:shd w:val="clear" w:color="auto" w:fill="auto"/>
          </w:tcPr>
          <w:p w14:paraId="15CAB4D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C88E9A3" w14:textId="77777777" w:rsidR="00BD0E04" w:rsidRPr="004B23E9" w:rsidRDefault="00707EE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1400</w:t>
            </w:r>
          </w:p>
        </w:tc>
        <w:tc>
          <w:tcPr>
            <w:tcW w:w="1836" w:type="dxa"/>
            <w:shd w:val="clear" w:color="auto" w:fill="auto"/>
          </w:tcPr>
          <w:p w14:paraId="4B77CEE8" w14:textId="77777777" w:rsidR="00BD0E04" w:rsidRPr="004B23E9" w:rsidRDefault="00707EE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7500</w:t>
            </w:r>
          </w:p>
        </w:tc>
      </w:tr>
      <w:tr w:rsidR="00BD0E04" w:rsidRPr="004B23E9" w14:paraId="48DEFB3B" w14:textId="77777777" w:rsidTr="004B23E9">
        <w:tc>
          <w:tcPr>
            <w:tcW w:w="7905" w:type="dxa"/>
            <w:shd w:val="clear" w:color="auto" w:fill="auto"/>
          </w:tcPr>
          <w:p w14:paraId="73B6526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483E90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38E65A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D58E36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61969A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7F7B1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457757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A42E75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8F9E6CB" w14:textId="77777777" w:rsidTr="004B23E9">
        <w:trPr>
          <w:trHeight w:val="683"/>
        </w:trPr>
        <w:tc>
          <w:tcPr>
            <w:tcW w:w="1638" w:type="dxa"/>
          </w:tcPr>
          <w:p w14:paraId="33B1F7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7F55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028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1BE9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73EF2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4F65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EF0959A" w14:textId="77777777" w:rsidTr="004B23E9">
        <w:trPr>
          <w:trHeight w:val="291"/>
        </w:trPr>
        <w:tc>
          <w:tcPr>
            <w:tcW w:w="1638" w:type="dxa"/>
          </w:tcPr>
          <w:p w14:paraId="1617D563" w14:textId="77777777" w:rsidR="00B95496" w:rsidRPr="00C03D07" w:rsidRDefault="00707E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14:paraId="2B61F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435905" w14:textId="77777777" w:rsidR="00B95496" w:rsidRPr="00C03D07" w:rsidRDefault="00707E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1818" w:type="dxa"/>
          </w:tcPr>
          <w:p w14:paraId="1DBB1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BD9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5744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8904C1E" w14:textId="77777777" w:rsidTr="004B23E9">
        <w:trPr>
          <w:trHeight w:val="291"/>
        </w:trPr>
        <w:tc>
          <w:tcPr>
            <w:tcW w:w="1638" w:type="dxa"/>
          </w:tcPr>
          <w:p w14:paraId="5EA808D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F68FF4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16C78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F038A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BAB05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0AF61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C4DA5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A4754EA" w14:textId="77777777" w:rsidTr="004B23E9">
        <w:trPr>
          <w:trHeight w:val="773"/>
        </w:trPr>
        <w:tc>
          <w:tcPr>
            <w:tcW w:w="2448" w:type="dxa"/>
          </w:tcPr>
          <w:p w14:paraId="14F9F5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459A4C1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E1263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290061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59A5FEF" w14:textId="77777777" w:rsidTr="004B23E9">
        <w:trPr>
          <w:trHeight w:val="428"/>
        </w:trPr>
        <w:tc>
          <w:tcPr>
            <w:tcW w:w="2448" w:type="dxa"/>
          </w:tcPr>
          <w:p w14:paraId="3D914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968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EE02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8D88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5F1FC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53DC5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40F3F5C" w14:textId="77777777" w:rsidTr="004B23E9">
        <w:trPr>
          <w:trHeight w:val="825"/>
        </w:trPr>
        <w:tc>
          <w:tcPr>
            <w:tcW w:w="2538" w:type="dxa"/>
          </w:tcPr>
          <w:p w14:paraId="563963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ADFA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6C59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A7B9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79181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5342CAA" w14:textId="77777777" w:rsidTr="004B23E9">
        <w:trPr>
          <w:trHeight w:val="275"/>
        </w:trPr>
        <w:tc>
          <w:tcPr>
            <w:tcW w:w="2538" w:type="dxa"/>
          </w:tcPr>
          <w:p w14:paraId="67FE7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D7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A69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04E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334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956235" w14:textId="77777777" w:rsidTr="004B23E9">
        <w:trPr>
          <w:trHeight w:val="275"/>
        </w:trPr>
        <w:tc>
          <w:tcPr>
            <w:tcW w:w="2538" w:type="dxa"/>
          </w:tcPr>
          <w:p w14:paraId="5DA23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7BAD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B38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55D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2E05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FA9CC5B" w14:textId="77777777" w:rsidTr="004B23E9">
        <w:trPr>
          <w:trHeight w:val="292"/>
        </w:trPr>
        <w:tc>
          <w:tcPr>
            <w:tcW w:w="2538" w:type="dxa"/>
          </w:tcPr>
          <w:p w14:paraId="7BE53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84B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A14FF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85FAE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4F6E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B5FDD64" w14:textId="77777777" w:rsidTr="004B23E9">
        <w:trPr>
          <w:trHeight w:val="292"/>
        </w:trPr>
        <w:tc>
          <w:tcPr>
            <w:tcW w:w="2538" w:type="dxa"/>
          </w:tcPr>
          <w:p w14:paraId="6011A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3D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41C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7A4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B1E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567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AF4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094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3298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1449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BD2DB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F2D3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6036C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20B234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17E36D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B58DAEB" w14:textId="77777777" w:rsidTr="004B23E9">
        <w:trPr>
          <w:trHeight w:val="533"/>
        </w:trPr>
        <w:tc>
          <w:tcPr>
            <w:tcW w:w="577" w:type="dxa"/>
          </w:tcPr>
          <w:p w14:paraId="405481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4FAF1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A13E3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8070E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B6C9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4C04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510CB34" w14:textId="77777777" w:rsidTr="004B23E9">
        <w:trPr>
          <w:trHeight w:val="266"/>
        </w:trPr>
        <w:tc>
          <w:tcPr>
            <w:tcW w:w="577" w:type="dxa"/>
          </w:tcPr>
          <w:p w14:paraId="6AD31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F150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AEA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ACC2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B05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85B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0FBBDE3" w14:textId="77777777" w:rsidTr="004B23E9">
        <w:trPr>
          <w:trHeight w:val="266"/>
        </w:trPr>
        <w:tc>
          <w:tcPr>
            <w:tcW w:w="577" w:type="dxa"/>
          </w:tcPr>
          <w:p w14:paraId="60504A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3461A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6784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54B1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3A8B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F401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9C8F27" w14:textId="77777777" w:rsidTr="004B23E9">
        <w:trPr>
          <w:trHeight w:val="266"/>
        </w:trPr>
        <w:tc>
          <w:tcPr>
            <w:tcW w:w="577" w:type="dxa"/>
          </w:tcPr>
          <w:p w14:paraId="04B09B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65A0999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2ED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25C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032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460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DB2DB6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32CA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2FC8C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98086F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ED5CA2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0887AA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911CBCE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AB84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B23FD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EB75D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91EF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8AA1E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167FFC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DCC7E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9A59A3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AC48B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381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C7E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9650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A6A3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D8C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4F42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22699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119A0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33C4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0078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E9A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ACA7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9253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A4C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BC9D9F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239D5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BA64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B783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36B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BAA9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FAA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B7A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BB1A9E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F8E30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2B911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6AD72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3CC05C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064F4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2E6D2BE" w14:textId="77777777" w:rsidTr="004B23E9">
        <w:trPr>
          <w:trHeight w:val="527"/>
        </w:trPr>
        <w:tc>
          <w:tcPr>
            <w:tcW w:w="3135" w:type="dxa"/>
          </w:tcPr>
          <w:p w14:paraId="2E1C22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857C1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9A681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3B647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5C4CAC4" w14:textId="77777777" w:rsidTr="004B23E9">
        <w:trPr>
          <w:trHeight w:val="250"/>
        </w:trPr>
        <w:tc>
          <w:tcPr>
            <w:tcW w:w="3135" w:type="dxa"/>
          </w:tcPr>
          <w:p w14:paraId="5C2F82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5A24A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FD9E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AF6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117CB57" w14:textId="77777777" w:rsidTr="004B23E9">
        <w:trPr>
          <w:trHeight w:val="264"/>
        </w:trPr>
        <w:tc>
          <w:tcPr>
            <w:tcW w:w="3135" w:type="dxa"/>
          </w:tcPr>
          <w:p w14:paraId="39A36E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DE2B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F3C5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FC5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4E19F8D" w14:textId="77777777" w:rsidTr="004B23E9">
        <w:trPr>
          <w:trHeight w:val="250"/>
        </w:trPr>
        <w:tc>
          <w:tcPr>
            <w:tcW w:w="3135" w:type="dxa"/>
          </w:tcPr>
          <w:p w14:paraId="78E0A2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C4C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304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753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FA8F678" w14:textId="77777777" w:rsidTr="004B23E9">
        <w:trPr>
          <w:trHeight w:val="264"/>
        </w:trPr>
        <w:tc>
          <w:tcPr>
            <w:tcW w:w="3135" w:type="dxa"/>
          </w:tcPr>
          <w:p w14:paraId="1EB2C7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ADA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BC31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B0C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04297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355DE91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AB7AC3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D8BFE84" w14:textId="77777777" w:rsidTr="004B23E9">
        <w:trPr>
          <w:trHeight w:val="294"/>
        </w:trPr>
        <w:tc>
          <w:tcPr>
            <w:tcW w:w="3159" w:type="dxa"/>
          </w:tcPr>
          <w:p w14:paraId="204849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04411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E5654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0E969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582CF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66862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A1F74D9" w14:textId="77777777" w:rsidTr="004B23E9">
        <w:trPr>
          <w:trHeight w:val="603"/>
        </w:trPr>
        <w:tc>
          <w:tcPr>
            <w:tcW w:w="3159" w:type="dxa"/>
          </w:tcPr>
          <w:p w14:paraId="6EAFEC6F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6E0E60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950F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97FC7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60A4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733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E1A3C1" w14:textId="77777777" w:rsidTr="004B23E9">
        <w:trPr>
          <w:trHeight w:val="355"/>
        </w:trPr>
        <w:tc>
          <w:tcPr>
            <w:tcW w:w="3159" w:type="dxa"/>
          </w:tcPr>
          <w:p w14:paraId="53D28EA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FB7BD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EC50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D6496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1CACC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070F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01588E5" w14:textId="77777777" w:rsidTr="004B23E9">
        <w:trPr>
          <w:trHeight w:val="523"/>
        </w:trPr>
        <w:tc>
          <w:tcPr>
            <w:tcW w:w="3159" w:type="dxa"/>
          </w:tcPr>
          <w:p w14:paraId="7C540D3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F8BB2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420E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3EA83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0C8F7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B919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6DEB4F5" w14:textId="77777777" w:rsidTr="004B23E9">
        <w:trPr>
          <w:trHeight w:val="584"/>
        </w:trPr>
        <w:tc>
          <w:tcPr>
            <w:tcW w:w="3159" w:type="dxa"/>
          </w:tcPr>
          <w:p w14:paraId="753170C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4C0C6A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92DE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630DF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E1B82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69D3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37B0270" w14:textId="77777777" w:rsidTr="004B23E9">
        <w:trPr>
          <w:trHeight w:val="268"/>
        </w:trPr>
        <w:tc>
          <w:tcPr>
            <w:tcW w:w="3159" w:type="dxa"/>
          </w:tcPr>
          <w:p w14:paraId="58D105D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DA652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680E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10D4CD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564A3A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BC1B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721E0C" w14:textId="77777777" w:rsidTr="004B23E9">
        <w:trPr>
          <w:trHeight w:val="268"/>
        </w:trPr>
        <w:tc>
          <w:tcPr>
            <w:tcW w:w="3159" w:type="dxa"/>
          </w:tcPr>
          <w:p w14:paraId="01195E5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54475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E60CB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62129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76F27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3A30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8D82F23" w14:textId="77777777" w:rsidTr="004B23E9">
        <w:trPr>
          <w:trHeight w:val="549"/>
        </w:trPr>
        <w:tc>
          <w:tcPr>
            <w:tcW w:w="3159" w:type="dxa"/>
          </w:tcPr>
          <w:p w14:paraId="29F7AB4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D733C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EBB0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4D6A88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2A0C0B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3059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E9DB72A" w14:textId="77777777" w:rsidTr="004B23E9">
        <w:trPr>
          <w:trHeight w:val="549"/>
        </w:trPr>
        <w:tc>
          <w:tcPr>
            <w:tcW w:w="3159" w:type="dxa"/>
          </w:tcPr>
          <w:p w14:paraId="18953DF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077D8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0BA36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C3812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13E44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DABD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88354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722E26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054DF7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0E963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1A604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1D00DE0" w14:textId="77777777" w:rsidTr="004B23E9">
        <w:tc>
          <w:tcPr>
            <w:tcW w:w="9198" w:type="dxa"/>
          </w:tcPr>
          <w:p w14:paraId="29042C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01E9F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8DD70A4" w14:textId="77777777" w:rsidTr="004B23E9">
        <w:tc>
          <w:tcPr>
            <w:tcW w:w="9198" w:type="dxa"/>
          </w:tcPr>
          <w:p w14:paraId="35B129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A479B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416FFB9" w14:textId="77777777" w:rsidTr="004B23E9">
        <w:tc>
          <w:tcPr>
            <w:tcW w:w="9198" w:type="dxa"/>
          </w:tcPr>
          <w:p w14:paraId="3237084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45C8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57CEC15" w14:textId="77777777" w:rsidTr="004B23E9">
        <w:tc>
          <w:tcPr>
            <w:tcW w:w="9198" w:type="dxa"/>
          </w:tcPr>
          <w:p w14:paraId="015D0D8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9DC21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D11117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D7379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79B30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BD4EAE2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243987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63C3E0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02492F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2731C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AC5DA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92B6A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75296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C282B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81CF9E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ABC378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A76C768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CCC17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F25CBA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8031AC4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3A269B28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272C714C" w14:textId="77777777" w:rsidTr="004B23E9">
        <w:tc>
          <w:tcPr>
            <w:tcW w:w="1101" w:type="dxa"/>
            <w:shd w:val="clear" w:color="auto" w:fill="auto"/>
          </w:tcPr>
          <w:p w14:paraId="761B32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5D46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6DBF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A67E5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D563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B66DB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40A3D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F894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6659AC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93344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EE58B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6B40E04" w14:textId="77777777" w:rsidTr="004B23E9">
        <w:tc>
          <w:tcPr>
            <w:tcW w:w="1101" w:type="dxa"/>
            <w:shd w:val="clear" w:color="auto" w:fill="auto"/>
          </w:tcPr>
          <w:p w14:paraId="6F0337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6EF0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0A6E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2F84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E83E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AE00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72D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77C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747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43B6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C415E34" w14:textId="77777777" w:rsidTr="004B23E9">
        <w:tc>
          <w:tcPr>
            <w:tcW w:w="1101" w:type="dxa"/>
            <w:shd w:val="clear" w:color="auto" w:fill="auto"/>
          </w:tcPr>
          <w:p w14:paraId="548A9B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8D93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68B6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2F84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FD0C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E137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0D47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6AC7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70E8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8AC8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C7C41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B9651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768F86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10F7E3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53F2B64" w14:textId="77777777" w:rsidTr="004B23E9">
        <w:tc>
          <w:tcPr>
            <w:tcW w:w="3456" w:type="dxa"/>
            <w:shd w:val="clear" w:color="auto" w:fill="auto"/>
          </w:tcPr>
          <w:p w14:paraId="3A69A6D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231B1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8225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6D2AB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187B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6EB1138" w14:textId="77777777" w:rsidTr="004B23E9">
        <w:tc>
          <w:tcPr>
            <w:tcW w:w="3456" w:type="dxa"/>
            <w:shd w:val="clear" w:color="auto" w:fill="auto"/>
          </w:tcPr>
          <w:p w14:paraId="53705CD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8A58E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51DC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784B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F6D8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4B7C775" w14:textId="77777777" w:rsidTr="004B23E9">
        <w:tc>
          <w:tcPr>
            <w:tcW w:w="3456" w:type="dxa"/>
            <w:shd w:val="clear" w:color="auto" w:fill="auto"/>
          </w:tcPr>
          <w:p w14:paraId="1300774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3EB86E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DA400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A77C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532B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6B88B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2815A7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6839E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BB5E29C" w14:textId="77777777" w:rsidTr="004B23E9">
        <w:trPr>
          <w:trHeight w:val="263"/>
        </w:trPr>
        <w:tc>
          <w:tcPr>
            <w:tcW w:w="6880" w:type="dxa"/>
          </w:tcPr>
          <w:p w14:paraId="37772B2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BFD81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D2593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5252435" w14:textId="77777777" w:rsidTr="004B23E9">
        <w:trPr>
          <w:trHeight w:val="263"/>
        </w:trPr>
        <w:tc>
          <w:tcPr>
            <w:tcW w:w="6880" w:type="dxa"/>
          </w:tcPr>
          <w:p w14:paraId="5BC33A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BAE43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6EEA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C6A7EAF" w14:textId="77777777" w:rsidTr="004B23E9">
        <w:trPr>
          <w:trHeight w:val="301"/>
        </w:trPr>
        <w:tc>
          <w:tcPr>
            <w:tcW w:w="6880" w:type="dxa"/>
          </w:tcPr>
          <w:p w14:paraId="4CEAC45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57B3B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A8C3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30BCD3" w14:textId="77777777" w:rsidTr="004B23E9">
        <w:trPr>
          <w:trHeight w:val="263"/>
        </w:trPr>
        <w:tc>
          <w:tcPr>
            <w:tcW w:w="6880" w:type="dxa"/>
          </w:tcPr>
          <w:p w14:paraId="5C8AC28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56D0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8E5A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BC19381" w14:textId="77777777" w:rsidTr="004B23E9">
        <w:trPr>
          <w:trHeight w:val="250"/>
        </w:trPr>
        <w:tc>
          <w:tcPr>
            <w:tcW w:w="6880" w:type="dxa"/>
          </w:tcPr>
          <w:p w14:paraId="77C8DCB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FC75D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6174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2D9762F" w14:textId="77777777" w:rsidTr="004B23E9">
        <w:trPr>
          <w:trHeight w:val="263"/>
        </w:trPr>
        <w:tc>
          <w:tcPr>
            <w:tcW w:w="6880" w:type="dxa"/>
          </w:tcPr>
          <w:p w14:paraId="1C44718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C38A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A632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52FBF50" w14:textId="77777777" w:rsidTr="004B23E9">
        <w:trPr>
          <w:trHeight w:val="275"/>
        </w:trPr>
        <w:tc>
          <w:tcPr>
            <w:tcW w:w="6880" w:type="dxa"/>
          </w:tcPr>
          <w:p w14:paraId="3B979B6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23280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855C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C4745FE" w14:textId="77777777" w:rsidTr="004B23E9">
        <w:trPr>
          <w:trHeight w:val="275"/>
        </w:trPr>
        <w:tc>
          <w:tcPr>
            <w:tcW w:w="6880" w:type="dxa"/>
          </w:tcPr>
          <w:p w14:paraId="73CB3A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68783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DD9F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552406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E53D2AC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0C5D7D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9E03551" w14:textId="77777777" w:rsidTr="005A2CD3">
        <w:tc>
          <w:tcPr>
            <w:tcW w:w="7196" w:type="dxa"/>
            <w:shd w:val="clear" w:color="auto" w:fill="auto"/>
          </w:tcPr>
          <w:p w14:paraId="30F543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C35A40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40E3452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3A1BDC7" w14:textId="77777777" w:rsidTr="005A2CD3">
        <w:tc>
          <w:tcPr>
            <w:tcW w:w="7196" w:type="dxa"/>
            <w:shd w:val="clear" w:color="auto" w:fill="auto"/>
          </w:tcPr>
          <w:p w14:paraId="596A49F4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DA3F433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5DC2B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72729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FA4F5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3C374F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6BA4FD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A555A8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407A41D" w14:textId="77777777" w:rsidTr="00C22C37">
        <w:trPr>
          <w:trHeight w:val="318"/>
        </w:trPr>
        <w:tc>
          <w:tcPr>
            <w:tcW w:w="6194" w:type="dxa"/>
          </w:tcPr>
          <w:p w14:paraId="49D3B60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FB9DAF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4DD2CA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DDB64E" w14:textId="77777777" w:rsidTr="00C22C37">
        <w:trPr>
          <w:trHeight w:val="303"/>
        </w:trPr>
        <w:tc>
          <w:tcPr>
            <w:tcW w:w="6194" w:type="dxa"/>
          </w:tcPr>
          <w:p w14:paraId="442FE06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BF95A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24AC5C" w14:textId="77777777" w:rsidTr="00C22C37">
        <w:trPr>
          <w:trHeight w:val="304"/>
        </w:trPr>
        <w:tc>
          <w:tcPr>
            <w:tcW w:w="6194" w:type="dxa"/>
          </w:tcPr>
          <w:p w14:paraId="77A7D1D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29D03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F9740E" w14:textId="77777777" w:rsidTr="00C22C37">
        <w:trPr>
          <w:trHeight w:val="318"/>
        </w:trPr>
        <w:tc>
          <w:tcPr>
            <w:tcW w:w="6194" w:type="dxa"/>
          </w:tcPr>
          <w:p w14:paraId="78F5270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E811A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87D9C3" w14:textId="77777777" w:rsidTr="00C22C37">
        <w:trPr>
          <w:trHeight w:val="303"/>
        </w:trPr>
        <w:tc>
          <w:tcPr>
            <w:tcW w:w="6194" w:type="dxa"/>
          </w:tcPr>
          <w:p w14:paraId="60E60ED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4D3E1B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704A48" w14:textId="77777777" w:rsidTr="00C22C37">
        <w:trPr>
          <w:trHeight w:val="318"/>
        </w:trPr>
        <w:tc>
          <w:tcPr>
            <w:tcW w:w="6194" w:type="dxa"/>
          </w:tcPr>
          <w:p w14:paraId="19BA006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AE654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524F96" w14:textId="77777777" w:rsidTr="00C22C37">
        <w:trPr>
          <w:trHeight w:val="303"/>
        </w:trPr>
        <w:tc>
          <w:tcPr>
            <w:tcW w:w="6194" w:type="dxa"/>
          </w:tcPr>
          <w:p w14:paraId="5EDE7EC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B365B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BE2F0F" w14:textId="77777777" w:rsidTr="00C22C37">
        <w:trPr>
          <w:trHeight w:val="318"/>
        </w:trPr>
        <w:tc>
          <w:tcPr>
            <w:tcW w:w="6194" w:type="dxa"/>
          </w:tcPr>
          <w:p w14:paraId="31C3FE1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6F8897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DD0535" w14:textId="77777777" w:rsidTr="00C22C37">
        <w:trPr>
          <w:trHeight w:val="318"/>
        </w:trPr>
        <w:tc>
          <w:tcPr>
            <w:tcW w:w="6194" w:type="dxa"/>
          </w:tcPr>
          <w:p w14:paraId="66203F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2A03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1B419A4" w14:textId="77777777" w:rsidTr="00C22C37">
        <w:trPr>
          <w:trHeight w:val="318"/>
        </w:trPr>
        <w:tc>
          <w:tcPr>
            <w:tcW w:w="6194" w:type="dxa"/>
          </w:tcPr>
          <w:p w14:paraId="361D7CA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42CC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F15285" w14:textId="77777777" w:rsidTr="00C22C37">
        <w:trPr>
          <w:trHeight w:val="318"/>
        </w:trPr>
        <w:tc>
          <w:tcPr>
            <w:tcW w:w="6194" w:type="dxa"/>
          </w:tcPr>
          <w:p w14:paraId="654872E8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76D0F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4D2C6F" w14:textId="77777777" w:rsidTr="00C22C37">
        <w:trPr>
          <w:trHeight w:val="318"/>
        </w:trPr>
        <w:tc>
          <w:tcPr>
            <w:tcW w:w="6194" w:type="dxa"/>
          </w:tcPr>
          <w:p w14:paraId="4DF785B8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D1AF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C441A4" w14:textId="77777777" w:rsidTr="00C22C37">
        <w:trPr>
          <w:trHeight w:val="318"/>
        </w:trPr>
        <w:tc>
          <w:tcPr>
            <w:tcW w:w="6194" w:type="dxa"/>
          </w:tcPr>
          <w:p w14:paraId="79AE54B8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FF512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9D9287" w14:textId="77777777" w:rsidTr="00C22C37">
        <w:trPr>
          <w:trHeight w:val="318"/>
        </w:trPr>
        <w:tc>
          <w:tcPr>
            <w:tcW w:w="6194" w:type="dxa"/>
          </w:tcPr>
          <w:p w14:paraId="6F17146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75CB5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06BD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89A89B" w14:textId="77777777" w:rsidTr="00C22C37">
        <w:trPr>
          <w:trHeight w:val="318"/>
        </w:trPr>
        <w:tc>
          <w:tcPr>
            <w:tcW w:w="6194" w:type="dxa"/>
          </w:tcPr>
          <w:p w14:paraId="020B2B06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7E40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7C1AB3" w14:textId="77777777" w:rsidTr="00C22C37">
        <w:trPr>
          <w:trHeight w:val="318"/>
        </w:trPr>
        <w:tc>
          <w:tcPr>
            <w:tcW w:w="6194" w:type="dxa"/>
          </w:tcPr>
          <w:p w14:paraId="33163DD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74FFB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304437" w14:textId="77777777" w:rsidTr="00C22C37">
        <w:trPr>
          <w:trHeight w:val="318"/>
        </w:trPr>
        <w:tc>
          <w:tcPr>
            <w:tcW w:w="6194" w:type="dxa"/>
          </w:tcPr>
          <w:p w14:paraId="7E19317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8ADC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D601CF" w14:textId="77777777" w:rsidTr="00C22C37">
        <w:trPr>
          <w:trHeight w:val="318"/>
        </w:trPr>
        <w:tc>
          <w:tcPr>
            <w:tcW w:w="6194" w:type="dxa"/>
          </w:tcPr>
          <w:p w14:paraId="77B5B7F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15F4B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1020D7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E84EC6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5C8AC40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D91FD24" w14:textId="77777777" w:rsidTr="004416C2">
        <w:trPr>
          <w:trHeight w:val="269"/>
        </w:trPr>
        <w:tc>
          <w:tcPr>
            <w:tcW w:w="738" w:type="dxa"/>
          </w:tcPr>
          <w:p w14:paraId="6C6E7E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5EBF5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46033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0F68D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414FCF4" w14:textId="77777777" w:rsidTr="004416C2">
        <w:trPr>
          <w:trHeight w:val="269"/>
        </w:trPr>
        <w:tc>
          <w:tcPr>
            <w:tcW w:w="738" w:type="dxa"/>
          </w:tcPr>
          <w:p w14:paraId="54A91E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F4A4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6A33B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4E90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B761854" w14:textId="77777777" w:rsidTr="004416C2">
        <w:trPr>
          <w:trHeight w:val="269"/>
        </w:trPr>
        <w:tc>
          <w:tcPr>
            <w:tcW w:w="738" w:type="dxa"/>
          </w:tcPr>
          <w:p w14:paraId="1439149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D82A5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DE2A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1115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10C8E28" w14:textId="77777777" w:rsidTr="004416C2">
        <w:trPr>
          <w:trHeight w:val="269"/>
        </w:trPr>
        <w:tc>
          <w:tcPr>
            <w:tcW w:w="738" w:type="dxa"/>
          </w:tcPr>
          <w:p w14:paraId="4C8FF3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70188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6ABC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DFAD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E9C6A6" w14:textId="77777777" w:rsidTr="004416C2">
        <w:trPr>
          <w:trHeight w:val="269"/>
        </w:trPr>
        <w:tc>
          <w:tcPr>
            <w:tcW w:w="738" w:type="dxa"/>
          </w:tcPr>
          <w:p w14:paraId="59B655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F7CF4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6A65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B814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81DA064" w14:textId="77777777" w:rsidTr="004416C2">
        <w:trPr>
          <w:trHeight w:val="269"/>
        </w:trPr>
        <w:tc>
          <w:tcPr>
            <w:tcW w:w="738" w:type="dxa"/>
          </w:tcPr>
          <w:p w14:paraId="5376CE2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FCEC3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36593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0A16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43275F" w14:textId="77777777" w:rsidTr="004416C2">
        <w:trPr>
          <w:trHeight w:val="269"/>
        </w:trPr>
        <w:tc>
          <w:tcPr>
            <w:tcW w:w="738" w:type="dxa"/>
          </w:tcPr>
          <w:p w14:paraId="639EFB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52597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445BC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31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4890D9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D4A40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8DA467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8CE5EC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016FBCC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CC66C1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32E9EC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E8E24A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E212C0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9A2F11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B0701E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C6B9F4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E1B864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64EBB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C9730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5B2A44E" w14:textId="77777777" w:rsidTr="005B04A7">
        <w:trPr>
          <w:trHeight w:val="243"/>
        </w:trPr>
        <w:tc>
          <w:tcPr>
            <w:tcW w:w="6671" w:type="dxa"/>
          </w:tcPr>
          <w:p w14:paraId="4577E21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2329627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114CB12" w14:textId="77777777" w:rsidTr="005B04A7">
        <w:trPr>
          <w:trHeight w:val="196"/>
        </w:trPr>
        <w:tc>
          <w:tcPr>
            <w:tcW w:w="6671" w:type="dxa"/>
          </w:tcPr>
          <w:p w14:paraId="315605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C21A07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C8B57FA" w14:textId="77777777" w:rsidTr="005B04A7">
        <w:trPr>
          <w:trHeight w:val="196"/>
        </w:trPr>
        <w:tc>
          <w:tcPr>
            <w:tcW w:w="6671" w:type="dxa"/>
          </w:tcPr>
          <w:p w14:paraId="55BF37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3D31B6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4CF375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66D369A" w14:textId="77777777" w:rsidTr="005B04A7">
        <w:trPr>
          <w:trHeight w:val="196"/>
        </w:trPr>
        <w:tc>
          <w:tcPr>
            <w:tcW w:w="6671" w:type="dxa"/>
          </w:tcPr>
          <w:p w14:paraId="18BAFB6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84B28E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1391ED2" w14:textId="77777777" w:rsidTr="005B04A7">
        <w:trPr>
          <w:trHeight w:val="196"/>
        </w:trPr>
        <w:tc>
          <w:tcPr>
            <w:tcW w:w="6671" w:type="dxa"/>
          </w:tcPr>
          <w:p w14:paraId="36D4A87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7505E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3651EC2" w14:textId="77777777" w:rsidTr="005B04A7">
        <w:trPr>
          <w:trHeight w:val="196"/>
        </w:trPr>
        <w:tc>
          <w:tcPr>
            <w:tcW w:w="6671" w:type="dxa"/>
          </w:tcPr>
          <w:p w14:paraId="075FFC3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85A832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C72987" w14:textId="77777777" w:rsidTr="005B04A7">
        <w:trPr>
          <w:trHeight w:val="196"/>
        </w:trPr>
        <w:tc>
          <w:tcPr>
            <w:tcW w:w="6671" w:type="dxa"/>
          </w:tcPr>
          <w:p w14:paraId="2959B62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1AEDFA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5293792" w14:textId="77777777" w:rsidTr="005B04A7">
        <w:trPr>
          <w:trHeight w:val="243"/>
        </w:trPr>
        <w:tc>
          <w:tcPr>
            <w:tcW w:w="6671" w:type="dxa"/>
          </w:tcPr>
          <w:p w14:paraId="5F90FB1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7FD22B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E1571BD" w14:textId="77777777" w:rsidTr="005B04A7">
        <w:trPr>
          <w:trHeight w:val="261"/>
        </w:trPr>
        <w:tc>
          <w:tcPr>
            <w:tcW w:w="6671" w:type="dxa"/>
          </w:tcPr>
          <w:p w14:paraId="3945B042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187B41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E6EF853" w14:textId="77777777" w:rsidTr="005B04A7">
        <w:trPr>
          <w:trHeight w:val="243"/>
        </w:trPr>
        <w:tc>
          <w:tcPr>
            <w:tcW w:w="6671" w:type="dxa"/>
          </w:tcPr>
          <w:p w14:paraId="67B911C9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1EC39B7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B59AC18" w14:textId="77777777" w:rsidTr="005B04A7">
        <w:trPr>
          <w:trHeight w:val="243"/>
        </w:trPr>
        <w:tc>
          <w:tcPr>
            <w:tcW w:w="6671" w:type="dxa"/>
          </w:tcPr>
          <w:p w14:paraId="22394FA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BB0DEA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9261436" w14:textId="77777777" w:rsidTr="005B04A7">
        <w:trPr>
          <w:trHeight w:val="261"/>
        </w:trPr>
        <w:tc>
          <w:tcPr>
            <w:tcW w:w="6671" w:type="dxa"/>
          </w:tcPr>
          <w:p w14:paraId="5A2BD3E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E6C63A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F382D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7614D39" w14:textId="77777777" w:rsidTr="005B04A7">
        <w:trPr>
          <w:trHeight w:val="261"/>
        </w:trPr>
        <w:tc>
          <w:tcPr>
            <w:tcW w:w="6671" w:type="dxa"/>
          </w:tcPr>
          <w:p w14:paraId="34E21B15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135C8B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FF35F40" w14:textId="77777777" w:rsidTr="005B04A7">
        <w:trPr>
          <w:trHeight w:val="261"/>
        </w:trPr>
        <w:tc>
          <w:tcPr>
            <w:tcW w:w="6671" w:type="dxa"/>
          </w:tcPr>
          <w:p w14:paraId="1ADC678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47BE45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69A1A4D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0EFE62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E5D020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124295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5334DE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1FF3F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66DEA02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B38B3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3F128B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B36C2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F495AE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C30387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0F3E99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54A842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06BED" w14:textId="77777777" w:rsidR="0077576B" w:rsidRDefault="0077576B" w:rsidP="00E2132C">
      <w:r>
        <w:separator/>
      </w:r>
    </w:p>
  </w:endnote>
  <w:endnote w:type="continuationSeparator" w:id="0">
    <w:p w14:paraId="3918FDA8" w14:textId="77777777"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3A9367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35D7E6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A8413B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DB7ADB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1104F84E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06B68C86" w14:textId="77777777" w:rsidR="003B60F5" w:rsidRPr="002B2F01" w:rsidRDefault="00707EE3" w:rsidP="00B23708">
    <w:pPr>
      <w:ind w:right="288"/>
      <w:jc w:val="center"/>
      <w:rPr>
        <w:sz w:val="22"/>
      </w:rPr>
    </w:pPr>
    <w:r>
      <w:rPr>
        <w:szCs w:val="16"/>
      </w:rPr>
      <w:pict w14:anchorId="6261820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1C52752" w14:textId="77777777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07EE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7CF7C" w14:textId="77777777" w:rsidR="0077576B" w:rsidRDefault="0077576B" w:rsidP="00E2132C">
      <w:r>
        <w:separator/>
      </w:r>
    </w:p>
  </w:footnote>
  <w:footnote w:type="continuationSeparator" w:id="0">
    <w:p w14:paraId="5F2486DE" w14:textId="77777777"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55BAAE" w14:textId="77777777" w:rsidR="003B60F5" w:rsidRDefault="003B60F5">
    <w:pPr>
      <w:pStyle w:val="Header"/>
    </w:pPr>
  </w:p>
  <w:p w14:paraId="41E75D42" w14:textId="77777777" w:rsidR="003B60F5" w:rsidRDefault="003B60F5">
    <w:pPr>
      <w:pStyle w:val="Header"/>
    </w:pPr>
  </w:p>
  <w:p w14:paraId="63F181B8" w14:textId="77777777" w:rsidR="003B60F5" w:rsidRDefault="00707EE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46203E1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2F3BAECC" wp14:editId="1FAD9CB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7EE3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6EFB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BC1A-F2B3-694F-B29C-FCB17CBD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235</TotalTime>
  <Pages>10</Pages>
  <Words>1899</Words>
  <Characters>10830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M_458072 Mudumba</cp:lastModifiedBy>
  <cp:revision>15</cp:revision>
  <cp:lastPrinted>2017-11-30T17:51:00Z</cp:lastPrinted>
  <dcterms:created xsi:type="dcterms:W3CDTF">2017-01-28T20:34:00Z</dcterms:created>
  <dcterms:modified xsi:type="dcterms:W3CDTF">2018-01-26T18:06:00Z</dcterms:modified>
</cp:coreProperties>
</file>