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6B" w:rsidRPr="00AE3E83" w:rsidRDefault="0065072C" w:rsidP="00AE3E83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</w:t>
      </w:r>
      <w:r w:rsidR="00AE3E83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 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3"/>
        <w:gridCol w:w="1979"/>
        <w:gridCol w:w="1800"/>
        <w:gridCol w:w="1640"/>
        <w:gridCol w:w="1399"/>
        <w:gridCol w:w="1495"/>
      </w:tblGrid>
      <w:tr w:rsidR="007B4551" w:rsidRPr="00C03D07" w:rsidTr="00097F95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62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9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097F95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620" w:type="dxa"/>
          </w:tcPr>
          <w:p w:rsidR="00ED0124" w:rsidRPr="00C03D07" w:rsidRDefault="00097F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Anil </w:t>
            </w:r>
          </w:p>
        </w:tc>
        <w:tc>
          <w:tcPr>
            <w:tcW w:w="1890" w:type="dxa"/>
          </w:tcPr>
          <w:p w:rsidR="00ED0124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Suchitra Padmaraj</w:t>
            </w:r>
          </w:p>
        </w:tc>
        <w:tc>
          <w:tcPr>
            <w:tcW w:w="1710" w:type="dxa"/>
          </w:tcPr>
          <w:p w:rsidR="00ED0124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Sushant</w:t>
            </w:r>
          </w:p>
        </w:tc>
        <w:tc>
          <w:tcPr>
            <w:tcW w:w="1440" w:type="dxa"/>
          </w:tcPr>
          <w:p w:rsidR="00ED0124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Suhaani</w:t>
            </w:r>
          </w:p>
        </w:tc>
        <w:tc>
          <w:tcPr>
            <w:tcW w:w="1548" w:type="dxa"/>
          </w:tcPr>
          <w:p w:rsidR="00ED0124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Sparsh</w:t>
            </w:r>
          </w:p>
        </w:tc>
      </w:tr>
      <w:tr w:rsidR="00F247E3" w:rsidRPr="00C03D07" w:rsidTr="00097F95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6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97F95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620" w:type="dxa"/>
          </w:tcPr>
          <w:p w:rsidR="00ED0124" w:rsidRPr="00C03D07" w:rsidRDefault="00097F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Pottem</w:t>
            </w:r>
          </w:p>
        </w:tc>
        <w:tc>
          <w:tcPr>
            <w:tcW w:w="1890" w:type="dxa"/>
          </w:tcPr>
          <w:p w:rsidR="00ED0124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710" w:type="dxa"/>
          </w:tcPr>
          <w:p w:rsidR="00ED0124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440" w:type="dxa"/>
          </w:tcPr>
          <w:p w:rsidR="00ED0124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548" w:type="dxa"/>
          </w:tcPr>
          <w:p w:rsidR="00ED0124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Pottem</w:t>
            </w:r>
          </w:p>
        </w:tc>
      </w:tr>
      <w:tr w:rsidR="00F247E3" w:rsidRPr="00C03D07" w:rsidTr="00097F95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620" w:type="dxa"/>
          </w:tcPr>
          <w:p w:rsidR="00ED0124" w:rsidRPr="00C03D07" w:rsidRDefault="00097F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514-25-3977</w:t>
            </w:r>
          </w:p>
        </w:tc>
        <w:tc>
          <w:tcPr>
            <w:tcW w:w="1890" w:type="dxa"/>
          </w:tcPr>
          <w:p w:rsidR="00ED0124" w:rsidRPr="00C03D07" w:rsidRDefault="00643E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711-02-0549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97F95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620" w:type="dxa"/>
          </w:tcPr>
          <w:p w:rsidR="00ED0124" w:rsidRPr="00C03D07" w:rsidRDefault="00097F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04/08/1981</w:t>
            </w:r>
          </w:p>
        </w:tc>
        <w:tc>
          <w:tcPr>
            <w:tcW w:w="1890" w:type="dxa"/>
          </w:tcPr>
          <w:p w:rsidR="00ED0124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03/10/1980</w:t>
            </w:r>
          </w:p>
        </w:tc>
        <w:tc>
          <w:tcPr>
            <w:tcW w:w="1710" w:type="dxa"/>
          </w:tcPr>
          <w:p w:rsidR="00ED0124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02/28/1997</w:t>
            </w:r>
          </w:p>
        </w:tc>
        <w:tc>
          <w:tcPr>
            <w:tcW w:w="1440" w:type="dxa"/>
          </w:tcPr>
          <w:p w:rsidR="00ED0124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09/20/2000</w:t>
            </w:r>
          </w:p>
        </w:tc>
        <w:tc>
          <w:tcPr>
            <w:tcW w:w="1548" w:type="dxa"/>
          </w:tcPr>
          <w:p w:rsidR="00ED0124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10/29/2013</w:t>
            </w:r>
          </w:p>
        </w:tc>
      </w:tr>
      <w:tr w:rsidR="008A2139" w:rsidRPr="00C03D07" w:rsidTr="00097F95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62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8A2139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440" w:type="dxa"/>
          </w:tcPr>
          <w:p w:rsidR="008A2139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548" w:type="dxa"/>
          </w:tcPr>
          <w:p w:rsidR="008A2139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</w:tr>
      <w:tr w:rsidR="007B4551" w:rsidRPr="00C03D07" w:rsidTr="00097F95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620" w:type="dxa"/>
          </w:tcPr>
          <w:p w:rsidR="007B4551" w:rsidRPr="00C03D07" w:rsidRDefault="00097F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 Project Manager</w:t>
            </w:r>
          </w:p>
        </w:tc>
        <w:tc>
          <w:tcPr>
            <w:tcW w:w="1890" w:type="dxa"/>
          </w:tcPr>
          <w:p w:rsidR="007B4551" w:rsidRPr="00C03D07" w:rsidRDefault="00AC62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AC62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Studying</w:t>
            </w:r>
          </w:p>
        </w:tc>
        <w:tc>
          <w:tcPr>
            <w:tcW w:w="1440" w:type="dxa"/>
          </w:tcPr>
          <w:p w:rsidR="007B4551" w:rsidRPr="00C03D07" w:rsidRDefault="00AC62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Studying</w:t>
            </w:r>
          </w:p>
        </w:tc>
        <w:tc>
          <w:tcPr>
            <w:tcW w:w="1548" w:type="dxa"/>
          </w:tcPr>
          <w:p w:rsidR="007B4551" w:rsidRPr="00C03D07" w:rsidRDefault="00AC62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Studying</w:t>
            </w:r>
          </w:p>
        </w:tc>
      </w:tr>
      <w:tr w:rsidR="007B4551" w:rsidRPr="00C03D07" w:rsidTr="00097F95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6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23915 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7F95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620" w:type="dxa"/>
          </w:tcPr>
          <w:p w:rsidR="007B4551" w:rsidRPr="00C03D07" w:rsidRDefault="00097F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713-933-8681</w:t>
            </w: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7F95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620" w:type="dxa"/>
          </w:tcPr>
          <w:p w:rsidR="007B4551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713-984-9843</w:t>
            </w: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7F95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6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7F95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620" w:type="dxa"/>
          </w:tcPr>
          <w:p w:rsidR="007B4551" w:rsidRPr="00C03D07" w:rsidRDefault="001C29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097F95" w:rsidRPr="00584A4E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Anil.pottem@gmail.com</w:t>
              </w:r>
            </w:hyperlink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7F95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620" w:type="dxa"/>
          </w:tcPr>
          <w:p w:rsidR="007B4551" w:rsidRPr="00C03D07" w:rsidRDefault="00097F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27 2004</w:t>
            </w: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097F95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1A2598" w:rsidRPr="00C03D07" w:rsidRDefault="00097F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90" w:type="dxa"/>
          </w:tcPr>
          <w:p w:rsidR="001A2598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H4 Dependent + H4 EAD </w:t>
            </w:r>
          </w:p>
        </w:tc>
        <w:tc>
          <w:tcPr>
            <w:tcW w:w="1710" w:type="dxa"/>
          </w:tcPr>
          <w:p w:rsidR="001A2598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Dependent</w:t>
            </w:r>
          </w:p>
        </w:tc>
        <w:tc>
          <w:tcPr>
            <w:tcW w:w="1440" w:type="dxa"/>
          </w:tcPr>
          <w:p w:rsidR="001A2598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Dependent</w:t>
            </w:r>
          </w:p>
        </w:tc>
        <w:tc>
          <w:tcPr>
            <w:tcW w:w="1548" w:type="dxa"/>
          </w:tcPr>
          <w:p w:rsidR="001A2598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Dependent</w:t>
            </w:r>
          </w:p>
        </w:tc>
      </w:tr>
      <w:tr w:rsidR="00D92BD1" w:rsidRPr="00C03D07" w:rsidTr="00097F95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6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D92BD1" w:rsidRPr="00C03D07" w:rsidTr="00097F95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D92BD1" w:rsidRPr="00C03D07" w:rsidRDefault="00097F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 Kid</w:t>
            </w:r>
          </w:p>
        </w:tc>
        <w:tc>
          <w:tcPr>
            <w:tcW w:w="144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 Kid</w:t>
            </w:r>
          </w:p>
        </w:tc>
        <w:tc>
          <w:tcPr>
            <w:tcW w:w="1548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 Kid</w:t>
            </w:r>
          </w:p>
        </w:tc>
      </w:tr>
      <w:tr w:rsidR="00D92BD1" w:rsidRPr="00C03D07" w:rsidTr="00097F95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620" w:type="dxa"/>
          </w:tcPr>
          <w:p w:rsidR="00D92BD1" w:rsidRPr="00C03D07" w:rsidRDefault="00097F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04-09-2010</w:t>
            </w:r>
          </w:p>
        </w:tc>
        <w:tc>
          <w:tcPr>
            <w:tcW w:w="189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04-09-2010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97F95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620" w:type="dxa"/>
          </w:tcPr>
          <w:p w:rsidR="00D92BD1" w:rsidRPr="00C03D07" w:rsidRDefault="00097F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&amp; head of house hold</w:t>
            </w:r>
          </w:p>
        </w:tc>
        <w:tc>
          <w:tcPr>
            <w:tcW w:w="18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97F95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D92BD1" w:rsidRPr="00C03D07" w:rsidRDefault="00097F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 Week</w:t>
            </w:r>
          </w:p>
        </w:tc>
        <w:tc>
          <w:tcPr>
            <w:tcW w:w="1548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</w:tr>
      <w:tr w:rsidR="00D92BD1" w:rsidRPr="00C03D07" w:rsidTr="00097F95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620" w:type="dxa"/>
          </w:tcPr>
          <w:p w:rsidR="00D92BD1" w:rsidRPr="00C03D07" w:rsidRDefault="00097F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890" w:type="dxa"/>
          </w:tcPr>
          <w:p w:rsidR="00D92BD1" w:rsidRPr="00C03D07" w:rsidRDefault="00CF2E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CF2E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CF2E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CF2E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D92BD1" w:rsidRPr="00C03D07" w:rsidTr="00097F95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6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97F95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3E2E35" w:rsidRPr="00AE3E83" w:rsidRDefault="000B3F28" w:rsidP="003E2E35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97F9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</w:t>
            </w:r>
            <w:r w:rsidR="00041AE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E3E8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101100045 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E3E8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005091347997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97F9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97F9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Anil Pottem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533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C82D37" w:rsidRPr="00C03D07" w:rsidRDefault="008533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09/21/2015</w:t>
            </w:r>
          </w:p>
        </w:tc>
        <w:tc>
          <w:tcPr>
            <w:tcW w:w="1710" w:type="dxa"/>
          </w:tcPr>
          <w:p w:rsidR="00C82D37" w:rsidRPr="00C03D07" w:rsidRDefault="008533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533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 M Infotech</w:t>
            </w:r>
          </w:p>
        </w:tc>
        <w:tc>
          <w:tcPr>
            <w:tcW w:w="1546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 Project Manager</w:t>
            </w:r>
          </w:p>
        </w:tc>
        <w:tc>
          <w:tcPr>
            <w:tcW w:w="1648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09/21/2015</w:t>
            </w:r>
          </w:p>
        </w:tc>
        <w:tc>
          <w:tcPr>
            <w:tcW w:w="1441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T-Mobile 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48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1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</w:tc>
        <w:tc>
          <w:tcPr>
            <w:tcW w:w="2407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533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533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Factoria , Terrace , Bellevue WA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533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09/21/2015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533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533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Car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8533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C274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274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1600</w:t>
            </w:r>
            <w:r w:rsidR="00302B6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274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74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Different State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74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17.5 Mile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C2744E" w:rsidRDefault="00C2744E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C2744E" w:rsidRPr="00DD5879" w:rsidRDefault="00C2744E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274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274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274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274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274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274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100 $</w:t>
            </w:r>
          </w:p>
        </w:tc>
        <w:tc>
          <w:tcPr>
            <w:tcW w:w="1998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300 $</w:t>
            </w:r>
          </w:p>
        </w:tc>
        <w:tc>
          <w:tcPr>
            <w:tcW w:w="1818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060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160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81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BMW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  <w:r w:rsidR="007A4B7E"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7A4B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03/10/2017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4A7F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2451.85 $</w:t>
            </w:r>
          </w:p>
        </w:tc>
        <w:tc>
          <w:tcPr>
            <w:tcW w:w="2427" w:type="dxa"/>
          </w:tcPr>
          <w:p w:rsidR="00B95496" w:rsidRPr="00C03D07" w:rsidRDefault="004A7F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06/11/2017</w:t>
            </w:r>
          </w:p>
        </w:tc>
        <w:tc>
          <w:tcPr>
            <w:tcW w:w="3276" w:type="dxa"/>
          </w:tcPr>
          <w:p w:rsidR="00B95496" w:rsidRPr="00C03D07" w:rsidRDefault="004A7F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4A7F68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Camera &amp; Lense</w:t>
            </w:r>
          </w:p>
        </w:tc>
        <w:tc>
          <w:tcPr>
            <w:tcW w:w="2062" w:type="dxa"/>
          </w:tcPr>
          <w:p w:rsidR="00B95496" w:rsidRPr="00C03D07" w:rsidRDefault="004A7F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4872.93 $</w:t>
            </w:r>
          </w:p>
        </w:tc>
        <w:tc>
          <w:tcPr>
            <w:tcW w:w="2427" w:type="dxa"/>
          </w:tcPr>
          <w:p w:rsidR="00B95496" w:rsidRPr="00C03D07" w:rsidRDefault="004A7F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04/21/2017</w:t>
            </w:r>
          </w:p>
        </w:tc>
        <w:tc>
          <w:tcPr>
            <w:tcW w:w="3276" w:type="dxa"/>
          </w:tcPr>
          <w:p w:rsidR="00B95496" w:rsidRPr="00C03D07" w:rsidRDefault="004A7F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757E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Ipad</w:t>
            </w:r>
          </w:p>
        </w:tc>
        <w:tc>
          <w:tcPr>
            <w:tcW w:w="2062" w:type="dxa"/>
          </w:tcPr>
          <w:p w:rsidR="00B95496" w:rsidRPr="00C03D07" w:rsidRDefault="00757E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734.16</w:t>
            </w:r>
            <w:r w:rsidR="004A7F6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</w:t>
            </w:r>
          </w:p>
        </w:tc>
        <w:tc>
          <w:tcPr>
            <w:tcW w:w="2427" w:type="dxa"/>
          </w:tcPr>
          <w:p w:rsidR="00B95496" w:rsidRPr="00C03D07" w:rsidRDefault="00757E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06/20/2107</w:t>
            </w:r>
          </w:p>
        </w:tc>
        <w:tc>
          <w:tcPr>
            <w:tcW w:w="3276" w:type="dxa"/>
          </w:tcPr>
          <w:p w:rsidR="00B95496" w:rsidRPr="00C03D07" w:rsidRDefault="00757E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241B2" w:rsidRPr="00C03D07" w:rsidTr="004B23E9">
        <w:trPr>
          <w:trHeight w:val="250"/>
        </w:trPr>
        <w:tc>
          <w:tcPr>
            <w:tcW w:w="3135" w:type="dxa"/>
          </w:tcPr>
          <w:p w:rsidR="007241B2" w:rsidRDefault="007241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IWatch</w:t>
            </w:r>
          </w:p>
        </w:tc>
        <w:tc>
          <w:tcPr>
            <w:tcW w:w="2062" w:type="dxa"/>
          </w:tcPr>
          <w:p w:rsidR="007241B2" w:rsidRDefault="007241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1206.40</w:t>
            </w:r>
          </w:p>
        </w:tc>
        <w:tc>
          <w:tcPr>
            <w:tcW w:w="2427" w:type="dxa"/>
          </w:tcPr>
          <w:p w:rsidR="007241B2" w:rsidRDefault="007241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03/25/2017</w:t>
            </w:r>
          </w:p>
        </w:tc>
        <w:tc>
          <w:tcPr>
            <w:tcW w:w="3276" w:type="dxa"/>
          </w:tcPr>
          <w:p w:rsidR="007241B2" w:rsidRDefault="007241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  <w:tc>
          <w:tcPr>
            <w:tcW w:w="1072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072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072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1072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ED624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ED624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CANADA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ED624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NO</w:t>
            </w:r>
          </w:p>
        </w:tc>
      </w:tr>
    </w:tbl>
    <w:p w:rsidR="00016534" w:rsidRDefault="00016534" w:rsidP="00302B6C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91A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NA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91A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NA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E467DD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E467DD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E467DD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E467DD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E467DD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E467DD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E467DD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302B6C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5331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5331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4E" w:rsidRDefault="001C294E" w:rsidP="00E2132C">
      <w:r>
        <w:separator/>
      </w:r>
    </w:p>
  </w:endnote>
  <w:endnote w:type="continuationSeparator" w:id="0">
    <w:p w:rsidR="001C294E" w:rsidRDefault="001C294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31C" w:rsidRDefault="0085331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5331C" w:rsidRDefault="0085331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5331C" w:rsidRPr="00A000E0" w:rsidRDefault="0085331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5331C" w:rsidRDefault="0085331C" w:rsidP="00B23708">
    <w:pPr>
      <w:ind w:right="288"/>
      <w:jc w:val="center"/>
      <w:rPr>
        <w:rFonts w:ascii="Cambria" w:hAnsi="Cambria"/>
      </w:rPr>
    </w:pPr>
  </w:p>
  <w:p w:rsidR="0085331C" w:rsidRDefault="0085331C" w:rsidP="00B23708">
    <w:pPr>
      <w:ind w:right="288"/>
      <w:jc w:val="center"/>
      <w:rPr>
        <w:rFonts w:ascii="Cambria" w:hAnsi="Cambria"/>
      </w:rPr>
    </w:pPr>
  </w:p>
  <w:p w:rsidR="0085331C" w:rsidRPr="002B2F01" w:rsidRDefault="001C294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5331C" w:rsidRDefault="0085331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A7F6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5331C">
      <w:rPr>
        <w:szCs w:val="16"/>
      </w:rPr>
      <w:t xml:space="preserve">Write to us at: </w:t>
    </w:r>
    <w:hyperlink r:id="rId1" w:history="1">
      <w:r w:rsidR="0085331C" w:rsidRPr="000A098A">
        <w:rPr>
          <w:rStyle w:val="Hyperlink"/>
          <w:szCs w:val="16"/>
        </w:rPr>
        <w:t>contact@gtaxfile.com</w:t>
      </w:r>
    </w:hyperlink>
    <w:r w:rsidR="0085331C">
      <w:rPr>
        <w:szCs w:val="16"/>
      </w:rPr>
      <w:t xml:space="preserve"> </w:t>
    </w:r>
    <w:r w:rsidR="0085331C" w:rsidRPr="002B2F01">
      <w:rPr>
        <w:szCs w:val="16"/>
      </w:rPr>
      <w:t xml:space="preserve">or call us at </w:t>
    </w:r>
    <w:r w:rsidR="0085331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4E" w:rsidRDefault="001C294E" w:rsidP="00E2132C">
      <w:r>
        <w:separator/>
      </w:r>
    </w:p>
  </w:footnote>
  <w:footnote w:type="continuationSeparator" w:id="0">
    <w:p w:rsidR="001C294E" w:rsidRDefault="001C294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31C" w:rsidRDefault="0085331C">
    <w:pPr>
      <w:pStyle w:val="Header"/>
    </w:pPr>
  </w:p>
  <w:p w:rsidR="0085331C" w:rsidRDefault="0085331C">
    <w:pPr>
      <w:pStyle w:val="Header"/>
    </w:pPr>
  </w:p>
  <w:p w:rsidR="0085331C" w:rsidRDefault="001C294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85331C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331C">
      <w:tab/>
      <w:t xml:space="preserve">                      </w:t>
    </w:r>
    <w:r w:rsidR="0085331C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2pt;height:31.3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1AE3"/>
    <w:rsid w:val="00053B01"/>
    <w:rsid w:val="000634E1"/>
    <w:rsid w:val="000658DD"/>
    <w:rsid w:val="000700AD"/>
    <w:rsid w:val="000726B6"/>
    <w:rsid w:val="00097F95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294E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2B6C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0866"/>
    <w:rsid w:val="004A1B9D"/>
    <w:rsid w:val="004A2316"/>
    <w:rsid w:val="004A528E"/>
    <w:rsid w:val="004A638E"/>
    <w:rsid w:val="004A678A"/>
    <w:rsid w:val="004A7F68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3ED2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2FFC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41B2"/>
    <w:rsid w:val="00737CCD"/>
    <w:rsid w:val="00751150"/>
    <w:rsid w:val="00754924"/>
    <w:rsid w:val="00756A2E"/>
    <w:rsid w:val="00757E0F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4B7E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331C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1AC1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C6279"/>
    <w:rsid w:val="00AE3E83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44E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45D1"/>
    <w:rsid w:val="00CC6EC0"/>
    <w:rsid w:val="00CD79FF"/>
    <w:rsid w:val="00CE432A"/>
    <w:rsid w:val="00CE6C99"/>
    <w:rsid w:val="00CE6FE7"/>
    <w:rsid w:val="00CF17AB"/>
    <w:rsid w:val="00CF2E00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67DD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24C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931A631"/>
  <w15:docId w15:val="{ACCB7180-C6EB-4827-B843-04AD1594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7F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l.pottem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8E02-9FB7-4C96-947C-768A1063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290</TotalTime>
  <Pages>9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Pottem, Anil</cp:lastModifiedBy>
  <cp:revision>28</cp:revision>
  <cp:lastPrinted>2017-11-30T17:51:00Z</cp:lastPrinted>
  <dcterms:created xsi:type="dcterms:W3CDTF">2017-01-28T20:34:00Z</dcterms:created>
  <dcterms:modified xsi:type="dcterms:W3CDTF">2018-02-22T19:25:00Z</dcterms:modified>
</cp:coreProperties>
</file>