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2"/>
        <w:gridCol w:w="2594"/>
        <w:gridCol w:w="1391"/>
        <w:gridCol w:w="1523"/>
        <w:gridCol w:w="1332"/>
        <w:gridCol w:w="140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Sukhdeep</w:t>
            </w:r>
            <w:proofErr w:type="spellEnd"/>
          </w:p>
        </w:tc>
        <w:tc>
          <w:tcPr>
            <w:tcW w:w="153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Amandeep</w:t>
            </w:r>
          </w:p>
        </w:tc>
        <w:tc>
          <w:tcPr>
            <w:tcW w:w="171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Deeya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Kaur</w:t>
            </w:r>
          </w:p>
        </w:tc>
        <w:tc>
          <w:tcPr>
            <w:tcW w:w="171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Kaur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Bhandal</w:t>
            </w:r>
          </w:p>
        </w:tc>
        <w:tc>
          <w:tcPr>
            <w:tcW w:w="153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Gill</w:t>
            </w:r>
          </w:p>
        </w:tc>
        <w:tc>
          <w:tcPr>
            <w:tcW w:w="171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Bhandal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616834683</w:t>
            </w:r>
          </w:p>
        </w:tc>
        <w:tc>
          <w:tcPr>
            <w:tcW w:w="153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604455370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10/30/84</w:t>
            </w:r>
          </w:p>
        </w:tc>
        <w:tc>
          <w:tcPr>
            <w:tcW w:w="153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12/18/83</w:t>
            </w:r>
          </w:p>
        </w:tc>
        <w:tc>
          <w:tcPr>
            <w:tcW w:w="1710" w:type="dxa"/>
          </w:tcPr>
          <w:p w:rsidR="00ED0124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01/28/14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DC31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C31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System Analyst</w:t>
            </w:r>
          </w:p>
        </w:tc>
        <w:tc>
          <w:tcPr>
            <w:tcW w:w="1530" w:type="dxa"/>
          </w:tcPr>
          <w:p w:rsidR="007B4551" w:rsidRPr="00C03D07" w:rsidRDefault="00DC31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Pharmacy Technician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DC3147" w:rsidRPr="00C03D07" w:rsidRDefault="00DC3147" w:rsidP="00DC31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5237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Woodwell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 Antelope, CA, 95843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C3147" w:rsidRPr="00C03D07" w:rsidRDefault="00DC3147" w:rsidP="00DC31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5237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Woodwell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 Antelope, CA, 95843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C3147" w:rsidRPr="00C03D07" w:rsidRDefault="00DC3147" w:rsidP="00DC31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5237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Woodwell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 Antelope, CA, 95843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136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714-717-3458</w:t>
            </w:r>
          </w:p>
        </w:tc>
        <w:tc>
          <w:tcPr>
            <w:tcW w:w="1530" w:type="dxa"/>
          </w:tcPr>
          <w:p w:rsidR="007B4551" w:rsidRPr="00C03D07" w:rsidRDefault="004136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916-335-4521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136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Sukhdeep.bhandal@gmail.com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136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USC</w:t>
            </w:r>
          </w:p>
        </w:tc>
        <w:tc>
          <w:tcPr>
            <w:tcW w:w="1530" w:type="dxa"/>
          </w:tcPr>
          <w:p w:rsidR="001A2598" w:rsidRPr="00C03D07" w:rsidRDefault="004136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USC</w:t>
            </w:r>
          </w:p>
        </w:tc>
        <w:tc>
          <w:tcPr>
            <w:tcW w:w="1710" w:type="dxa"/>
          </w:tcPr>
          <w:p w:rsidR="001A2598" w:rsidRPr="00C03D07" w:rsidRDefault="004136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USC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136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4136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136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01/06/2012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136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136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136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136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4136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4136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4136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4136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C82D37" w:rsidRPr="00C03D07" w:rsidRDefault="004136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136F8" w:rsidRDefault="004136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</w:t>
            </w:r>
          </w:p>
          <w:p w:rsidR="004136F8" w:rsidRPr="00C03D07" w:rsidRDefault="004136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6100 Tennyson</w:t>
            </w:r>
            <w:r w:rsidR="0060341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Pkwy, #200, Plano, TX</w:t>
            </w:r>
            <w:r w:rsidR="00FE2E8C">
              <w:rPr>
                <w:rFonts w:ascii="Calibri" w:hAnsi="Calibri" w:cs="Calibri"/>
                <w:color w:val="000000"/>
                <w:sz w:val="24"/>
                <w:szCs w:val="24"/>
              </w:rPr>
              <w:t>, 75024</w:t>
            </w:r>
          </w:p>
        </w:tc>
        <w:tc>
          <w:tcPr>
            <w:tcW w:w="1546" w:type="dxa"/>
          </w:tcPr>
          <w:p w:rsidR="00685178" w:rsidRPr="00C03D07" w:rsidRDefault="006034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6034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09/06/17</w:t>
            </w:r>
          </w:p>
        </w:tc>
        <w:tc>
          <w:tcPr>
            <w:tcW w:w="1441" w:type="dxa"/>
          </w:tcPr>
          <w:p w:rsidR="00685178" w:rsidRPr="00C03D07" w:rsidRDefault="003301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FE2E8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USC</w:t>
            </w:r>
          </w:p>
        </w:tc>
        <w:tc>
          <w:tcPr>
            <w:tcW w:w="2407" w:type="dxa"/>
          </w:tcPr>
          <w:p w:rsidR="00685178" w:rsidRPr="00C03D07" w:rsidRDefault="006034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El </w:t>
            </w:r>
            <w:r w:rsidR="00FE2E8C">
              <w:rPr>
                <w:rFonts w:ascii="Calibri" w:hAnsi="Calibri" w:cs="Calibri"/>
                <w:color w:val="000000"/>
                <w:sz w:val="24"/>
                <w:szCs w:val="24"/>
              </w:rPr>
              <w:t>Dorado H</w:t>
            </w:r>
            <w:r w:rsidR="003301A1">
              <w:rPr>
                <w:rFonts w:ascii="Calibri" w:hAnsi="Calibri" w:cs="Calibri"/>
                <w:color w:val="000000"/>
                <w:sz w:val="24"/>
                <w:szCs w:val="24"/>
              </w:rPr>
              <w:t>ills, CA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6034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Syntel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  <w:p w:rsidR="0060341F" w:rsidRPr="00C03D07" w:rsidRDefault="006034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525 E Big Beaver Road, Troy, MI</w:t>
            </w:r>
            <w:r w:rsidR="00FE2E8C">
              <w:rPr>
                <w:rFonts w:ascii="Calibri" w:hAnsi="Calibri" w:cs="Calibri"/>
                <w:color w:val="000000"/>
                <w:sz w:val="24"/>
                <w:szCs w:val="24"/>
              </w:rPr>
              <w:t>, 48083</w:t>
            </w:r>
          </w:p>
        </w:tc>
        <w:tc>
          <w:tcPr>
            <w:tcW w:w="1546" w:type="dxa"/>
          </w:tcPr>
          <w:p w:rsidR="00685178" w:rsidRPr="00C03D07" w:rsidRDefault="00FE2E8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Lead</w:t>
            </w:r>
          </w:p>
        </w:tc>
        <w:tc>
          <w:tcPr>
            <w:tcW w:w="1648" w:type="dxa"/>
          </w:tcPr>
          <w:p w:rsidR="00685178" w:rsidRPr="00C03D07" w:rsidRDefault="00FE2E8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04/13/16</w:t>
            </w:r>
          </w:p>
        </w:tc>
        <w:tc>
          <w:tcPr>
            <w:tcW w:w="1441" w:type="dxa"/>
          </w:tcPr>
          <w:p w:rsidR="00685178" w:rsidRPr="00C03D07" w:rsidRDefault="00FE2E8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09/04/17</w:t>
            </w:r>
          </w:p>
        </w:tc>
        <w:tc>
          <w:tcPr>
            <w:tcW w:w="814" w:type="dxa"/>
          </w:tcPr>
          <w:p w:rsidR="00685178" w:rsidRPr="00C03D07" w:rsidRDefault="00FE2E8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USC</w:t>
            </w:r>
          </w:p>
        </w:tc>
        <w:tc>
          <w:tcPr>
            <w:tcW w:w="2407" w:type="dxa"/>
          </w:tcPr>
          <w:p w:rsidR="00685178" w:rsidRPr="00C03D07" w:rsidRDefault="003301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Dorado Hills, CA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FE2E8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Wal-Mart Associates, Inc.</w:t>
            </w:r>
          </w:p>
          <w:p w:rsidR="003301A1" w:rsidRPr="00C03D07" w:rsidRDefault="003301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702 S.W. 8</w:t>
            </w:r>
            <w:r w:rsidRPr="003301A1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St, Bentonville, AR, 72716</w:t>
            </w:r>
          </w:p>
        </w:tc>
        <w:tc>
          <w:tcPr>
            <w:tcW w:w="1546" w:type="dxa"/>
          </w:tcPr>
          <w:p w:rsidR="00685178" w:rsidRPr="00C03D07" w:rsidRDefault="003301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Pharmacy Tech.</w:t>
            </w:r>
          </w:p>
        </w:tc>
        <w:tc>
          <w:tcPr>
            <w:tcW w:w="1648" w:type="dxa"/>
          </w:tcPr>
          <w:p w:rsidR="00685178" w:rsidRPr="00C03D07" w:rsidRDefault="003301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09/01/12</w:t>
            </w:r>
          </w:p>
        </w:tc>
        <w:tc>
          <w:tcPr>
            <w:tcW w:w="1441" w:type="dxa"/>
          </w:tcPr>
          <w:p w:rsidR="00685178" w:rsidRPr="00C03D07" w:rsidRDefault="003301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3301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USC</w:t>
            </w:r>
          </w:p>
        </w:tc>
        <w:tc>
          <w:tcPr>
            <w:tcW w:w="2407" w:type="dxa"/>
          </w:tcPr>
          <w:p w:rsidR="00685178" w:rsidRPr="00C03D07" w:rsidRDefault="003301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Roseville, CA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301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Blue Shield of CA</w:t>
            </w:r>
          </w:p>
        </w:tc>
        <w:tc>
          <w:tcPr>
            <w:tcW w:w="1494" w:type="dxa"/>
          </w:tcPr>
          <w:p w:rsidR="005A093C" w:rsidRPr="00C03D07" w:rsidRDefault="003301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Blue Shield of CA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301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Dorado Hills</w:t>
            </w:r>
          </w:p>
        </w:tc>
        <w:tc>
          <w:tcPr>
            <w:tcW w:w="1494" w:type="dxa"/>
          </w:tcPr>
          <w:p w:rsidR="005A093C" w:rsidRPr="00C03D07" w:rsidRDefault="003301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Dorado Hills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301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301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09/04/17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F1B3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F1B3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F1B3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F1B3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8"/>
        <w:gridCol w:w="1911"/>
        <w:gridCol w:w="2460"/>
        <w:gridCol w:w="1625"/>
        <w:gridCol w:w="1637"/>
        <w:gridCol w:w="1629"/>
      </w:tblGrid>
      <w:tr w:rsidR="001F0F4F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F0F4F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37EC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174.85</w:t>
            </w:r>
            <w:bookmarkStart w:id="0" w:name="_GoBack"/>
            <w:bookmarkEnd w:id="0"/>
          </w:p>
        </w:tc>
        <w:tc>
          <w:tcPr>
            <w:tcW w:w="1998" w:type="dxa"/>
          </w:tcPr>
          <w:p w:rsidR="00B95496" w:rsidRPr="00C03D07" w:rsidRDefault="001F0F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5035.52</w:t>
            </w:r>
            <w:r w:rsidR="00833996">
              <w:rPr>
                <w:rFonts w:ascii="Calibri" w:hAnsi="Calibri" w:cs="Calibri"/>
                <w:sz w:val="24"/>
                <w:szCs w:val="24"/>
              </w:rPr>
              <w:t>+1482</w:t>
            </w:r>
          </w:p>
        </w:tc>
        <w:tc>
          <w:tcPr>
            <w:tcW w:w="1818" w:type="dxa"/>
          </w:tcPr>
          <w:p w:rsidR="00B95496" w:rsidRPr="00C03D07" w:rsidRDefault="004F1B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  <w:r w:rsidR="00833996">
              <w:rPr>
                <w:rFonts w:ascii="Calibri" w:hAnsi="Calibri" w:cs="Calibri"/>
                <w:sz w:val="24"/>
                <w:szCs w:val="24"/>
              </w:rPr>
              <w:t>+590.11+6.01+6.31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4F1B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176+</w:t>
            </w:r>
            <w:r w:rsidR="00874726">
              <w:rPr>
                <w:rFonts w:ascii="Calibri" w:hAnsi="Calibri" w:cs="Calibri"/>
                <w:sz w:val="24"/>
                <w:szCs w:val="24"/>
              </w:rPr>
              <w:t xml:space="preserve"> 49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F4F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1"/>
        <w:gridCol w:w="2579"/>
        <w:gridCol w:w="2398"/>
        <w:gridCol w:w="3392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0060E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5073.22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0060E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11466.80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C314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C314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34" w:rsidRDefault="00BF4034" w:rsidP="00E2132C">
      <w:r>
        <w:separator/>
      </w:r>
    </w:p>
  </w:endnote>
  <w:endnote w:type="continuationSeparator" w:id="0">
    <w:p w:rsidR="00BF4034" w:rsidRDefault="00BF403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26" w:rsidRDefault="008747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74726" w:rsidRDefault="008747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74726" w:rsidRPr="00A000E0" w:rsidRDefault="0087472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74726" w:rsidRDefault="00874726" w:rsidP="00B23708">
    <w:pPr>
      <w:ind w:right="288"/>
      <w:jc w:val="center"/>
      <w:rPr>
        <w:rFonts w:ascii="Cambria" w:hAnsi="Cambria"/>
      </w:rPr>
    </w:pPr>
  </w:p>
  <w:p w:rsidR="00874726" w:rsidRDefault="00874726" w:rsidP="00B23708">
    <w:pPr>
      <w:ind w:right="288"/>
      <w:jc w:val="center"/>
      <w:rPr>
        <w:rFonts w:ascii="Cambria" w:hAnsi="Cambria"/>
      </w:rPr>
    </w:pPr>
  </w:p>
  <w:p w:rsidR="00874726" w:rsidRPr="002B2F01" w:rsidRDefault="0087472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726" w:rsidRDefault="0087472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7EC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74726" w:rsidRDefault="0087472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7EC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34" w:rsidRDefault="00BF4034" w:rsidP="00E2132C">
      <w:r>
        <w:separator/>
      </w:r>
    </w:p>
  </w:footnote>
  <w:footnote w:type="continuationSeparator" w:id="0">
    <w:p w:rsidR="00BF4034" w:rsidRDefault="00BF403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26" w:rsidRDefault="00874726">
    <w:pPr>
      <w:pStyle w:val="Header"/>
    </w:pPr>
  </w:p>
  <w:p w:rsidR="00874726" w:rsidRDefault="00874726">
    <w:pPr>
      <w:pStyle w:val="Header"/>
    </w:pPr>
  </w:p>
  <w:p w:rsidR="00874726" w:rsidRDefault="00BF403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874726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4726">
      <w:tab/>
      <w:t xml:space="preserve">                      </w:t>
    </w:r>
    <w:r w:rsidR="00874726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0E4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0F4F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06F9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01A1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5531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36F8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1B3A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3285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341F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0C92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3996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726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37ECB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4034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084B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3147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2E8C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CD8D4B9-A56C-4C02-81B1-0E9B2E1E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EBA2-8516-4A97-B4A4-5906DF5A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104</TotalTime>
  <Pages>10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Sukhdeep Bhandal</cp:lastModifiedBy>
  <cp:revision>5</cp:revision>
  <cp:lastPrinted>2017-11-30T17:51:00Z</cp:lastPrinted>
  <dcterms:created xsi:type="dcterms:W3CDTF">2018-03-31T05:16:00Z</dcterms:created>
  <dcterms:modified xsi:type="dcterms:W3CDTF">2018-04-08T05:50:00Z</dcterms:modified>
</cp:coreProperties>
</file>