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9"/>
        <w:gridCol w:w="2218"/>
        <w:gridCol w:w="1676"/>
        <w:gridCol w:w="1698"/>
        <w:gridCol w:w="1314"/>
        <w:gridCol w:w="1385"/>
      </w:tblGrid>
      <w:tr w:rsidR="003E333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E3331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 KRISHNA CHA</w:t>
            </w:r>
          </w:p>
        </w:tc>
        <w:tc>
          <w:tcPr>
            <w:tcW w:w="1530" w:type="dxa"/>
          </w:tcPr>
          <w:p w:rsidR="00ED0124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RAVIKIRAN</w:t>
            </w:r>
          </w:p>
        </w:tc>
        <w:tc>
          <w:tcPr>
            <w:tcW w:w="1710" w:type="dxa"/>
          </w:tcPr>
          <w:p w:rsidR="00ED0124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KEERTHANA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YANALA</w:t>
            </w:r>
          </w:p>
        </w:tc>
        <w:tc>
          <w:tcPr>
            <w:tcW w:w="1530" w:type="dxa"/>
          </w:tcPr>
          <w:p w:rsidR="00ED0124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CHILLARA</w:t>
            </w:r>
          </w:p>
        </w:tc>
        <w:tc>
          <w:tcPr>
            <w:tcW w:w="1710" w:type="dxa"/>
          </w:tcPr>
          <w:p w:rsidR="00ED0124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CHILLARA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121435845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04/24/1979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E33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JOB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Unit# 427,1415 ELDRIDGE PARKWAY,HOUSTON, TEXAS.77077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PLOT NO 250, REDDY AVENUE, NIZAMPET, HYDERABD.500090</w:t>
            </w:r>
          </w:p>
        </w:tc>
        <w:tc>
          <w:tcPr>
            <w:tcW w:w="1710" w:type="dxa"/>
          </w:tcPr>
          <w:p w:rsidR="007B4551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PLOT NO 250, REDDY AVENUE, NIZAMPET, HYDERABD.500090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+18322318059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CHAITUYRK@GMAIL.COM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E33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E33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E33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E33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08/17/2006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E33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E33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3E33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D92BD1" w:rsidRPr="00C03D07" w:rsidRDefault="003E33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E33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3E33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3E33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33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C40F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="003E3331">
              <w:rPr>
                <w:rFonts w:ascii="Calibri" w:hAnsi="Calibri" w:cs="Calibri"/>
                <w:sz w:val="24"/>
                <w:szCs w:val="24"/>
              </w:rPr>
              <w:t>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E333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E333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936795025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C40F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="003E3331">
              <w:rPr>
                <w:rFonts w:ascii="Calibri" w:hAnsi="Calibri" w:cs="Calibri"/>
                <w:sz w:val="24"/>
                <w:szCs w:val="24"/>
              </w:rPr>
              <w:t>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E3331" w:rsidP="003E333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RAMA KRISHNA CH YANALA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E333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E333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 INDIA PVT LTD, HYDERABD.INDIA</w:t>
            </w:r>
          </w:p>
        </w:tc>
        <w:tc>
          <w:tcPr>
            <w:tcW w:w="1546" w:type="dxa"/>
          </w:tcPr>
          <w:p w:rsidR="00685178" w:rsidRPr="00C03D07" w:rsidRDefault="003E333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SPECIALIST</w:t>
            </w:r>
          </w:p>
        </w:tc>
        <w:tc>
          <w:tcPr>
            <w:tcW w:w="1648" w:type="dxa"/>
          </w:tcPr>
          <w:p w:rsidR="00685178" w:rsidRPr="00C03D07" w:rsidRDefault="00665E4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07/13/2006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3E333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3E333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E33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BP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E3331" w:rsidP="003E33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19"/>
                <w:szCs w:val="19"/>
              </w:rPr>
              <w:t>BP Americas Inc. 501 Westlake Park Blvd, 5th Floor, Houston, TX 77079.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65E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03/03/2015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FC40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12.31.2019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90F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cab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90F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14400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90F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65E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6.8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65E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C40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C40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C40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C40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C40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665E4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Varun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665E4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8322124298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665E4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Divya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665E4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2818390670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E333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E333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</w:t>
        </w:r>
        <w:bookmarkStart w:id="0" w:name="_GoBack"/>
        <w:bookmarkEnd w:id="0"/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57" w:rsidRDefault="00A50557" w:rsidP="00E2132C">
      <w:r>
        <w:separator/>
      </w:r>
    </w:p>
  </w:endnote>
  <w:endnote w:type="continuationSeparator" w:id="0">
    <w:p w:rsidR="00A50557" w:rsidRDefault="00A5055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31" w:rsidRDefault="003E333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E3331" w:rsidRDefault="003E333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E3331" w:rsidRPr="00A000E0" w:rsidRDefault="003E333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E3331" w:rsidRDefault="003E3331" w:rsidP="00B23708">
    <w:pPr>
      <w:ind w:right="288"/>
      <w:jc w:val="center"/>
      <w:rPr>
        <w:rFonts w:ascii="Cambria" w:hAnsi="Cambria"/>
      </w:rPr>
    </w:pPr>
  </w:p>
  <w:p w:rsidR="003E3331" w:rsidRDefault="003E3331" w:rsidP="00B23708">
    <w:pPr>
      <w:ind w:right="288"/>
      <w:jc w:val="center"/>
      <w:rPr>
        <w:rFonts w:ascii="Cambria" w:hAnsi="Cambria"/>
      </w:rPr>
    </w:pPr>
  </w:p>
  <w:p w:rsidR="003E3331" w:rsidRPr="002B2F01" w:rsidRDefault="003E333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331" w:rsidRDefault="003E333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5E4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E3331" w:rsidRDefault="003E333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5E4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57" w:rsidRDefault="00A50557" w:rsidP="00E2132C">
      <w:r>
        <w:separator/>
      </w:r>
    </w:p>
  </w:footnote>
  <w:footnote w:type="continuationSeparator" w:id="0">
    <w:p w:rsidR="00A50557" w:rsidRDefault="00A5055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31" w:rsidRDefault="003E3331">
    <w:pPr>
      <w:pStyle w:val="Header"/>
    </w:pPr>
  </w:p>
  <w:p w:rsidR="003E3331" w:rsidRDefault="003E3331">
    <w:pPr>
      <w:pStyle w:val="Header"/>
    </w:pPr>
  </w:p>
  <w:p w:rsidR="003E3331" w:rsidRDefault="003E333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3B3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3331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0F4F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65E42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0557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0F5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BA83A03B-3C37-4ACB-9142-EABE7C0F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AF31-48F3-4821-9E27-26E4076A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145</TotalTime>
  <Pages>10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ADMINIBM</cp:lastModifiedBy>
  <cp:revision>3</cp:revision>
  <cp:lastPrinted>2017-11-30T17:51:00Z</cp:lastPrinted>
  <dcterms:created xsi:type="dcterms:W3CDTF">2018-02-27T19:58:00Z</dcterms:created>
  <dcterms:modified xsi:type="dcterms:W3CDTF">2018-02-27T22:23:00Z</dcterms:modified>
</cp:coreProperties>
</file>