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9"/>
        <w:gridCol w:w="2626"/>
        <w:gridCol w:w="1429"/>
        <w:gridCol w:w="1570"/>
        <w:gridCol w:w="1359"/>
        <w:gridCol w:w="1433"/>
      </w:tblGrid>
      <w:tr w:rsidR="007B4551" w:rsidRPr="00C03D07" w:rsidTr="00E60E34">
        <w:tc>
          <w:tcPr>
            <w:tcW w:w="259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2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2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42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 STELLA MARY</w:t>
            </w:r>
          </w:p>
        </w:tc>
        <w:tc>
          <w:tcPr>
            <w:tcW w:w="1570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JAPHIA DEBORAH</w:t>
            </w:r>
          </w:p>
        </w:tc>
        <w:tc>
          <w:tcPr>
            <w:tcW w:w="135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JOSHWIN DANIEL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2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SELVIN</w:t>
            </w:r>
          </w:p>
        </w:tc>
        <w:tc>
          <w:tcPr>
            <w:tcW w:w="142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570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35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737907975</w:t>
            </w:r>
          </w:p>
        </w:tc>
        <w:tc>
          <w:tcPr>
            <w:tcW w:w="1429" w:type="dxa"/>
          </w:tcPr>
          <w:p w:rsidR="00ED0124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940949060</w:t>
            </w:r>
          </w:p>
        </w:tc>
        <w:tc>
          <w:tcPr>
            <w:tcW w:w="1570" w:type="dxa"/>
          </w:tcPr>
          <w:p w:rsidR="00ED0124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940949090</w:t>
            </w:r>
          </w:p>
        </w:tc>
        <w:tc>
          <w:tcPr>
            <w:tcW w:w="1359" w:type="dxa"/>
          </w:tcPr>
          <w:p w:rsidR="00ED0124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940949126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05/31/1980</w:t>
            </w:r>
          </w:p>
        </w:tc>
        <w:tc>
          <w:tcPr>
            <w:tcW w:w="142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05/08/1982</w:t>
            </w:r>
          </w:p>
        </w:tc>
        <w:tc>
          <w:tcPr>
            <w:tcW w:w="1570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05/27/2008</w:t>
            </w:r>
          </w:p>
        </w:tc>
        <w:tc>
          <w:tcPr>
            <w:tcW w:w="135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03/20/2012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E60E34">
        <w:tc>
          <w:tcPr>
            <w:tcW w:w="259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62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26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429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570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59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26" w:type="dxa"/>
          </w:tcPr>
          <w:p w:rsidR="007B4551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11655 FLAT BRANCH CLOSE DR,</w:t>
            </w:r>
          </w:p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5110,</w:t>
            </w:r>
          </w:p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</w:t>
            </w:r>
          </w:p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28277</w:t>
            </w: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26" w:type="dxa"/>
          </w:tcPr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614 822 8521</w:t>
            </w: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26" w:type="dxa"/>
          </w:tcPr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ALLWYNJEBAHAR@GMAIL.COM</w:t>
            </w: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12/07/2013</w:t>
            </w: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12/07/2013</w:t>
            </w: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12/07/2013</w:t>
            </w: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12/07/2013</w:t>
            </w: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E60E34">
        <w:tc>
          <w:tcPr>
            <w:tcW w:w="259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626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29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70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59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26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42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70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35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26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0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26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08/30/2007</w:t>
            </w:r>
          </w:p>
        </w:tc>
        <w:tc>
          <w:tcPr>
            <w:tcW w:w="1429" w:type="dxa"/>
          </w:tcPr>
          <w:p w:rsidR="00D92BD1" w:rsidRPr="00C03D07" w:rsidRDefault="00C009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08/30/2007</w:t>
            </w:r>
          </w:p>
        </w:tc>
        <w:tc>
          <w:tcPr>
            <w:tcW w:w="15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26" w:type="dxa"/>
          </w:tcPr>
          <w:p w:rsidR="00D92BD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9" w:type="dxa"/>
          </w:tcPr>
          <w:p w:rsidR="00D92BD1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JOSHWIN DANIEL ALLWYN</w:t>
            </w:r>
          </w:p>
        </w:tc>
        <w:tc>
          <w:tcPr>
            <w:tcW w:w="2203" w:type="dxa"/>
          </w:tcPr>
          <w:p w:rsidR="006D1F7A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SUNSHINE 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E7FE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  <w:r w:rsidR="00CB646B">
              <w:rPr>
                <w:rFonts w:ascii="Calibri" w:hAnsi="Calibri" w:cs="Calibri"/>
                <w:sz w:val="24"/>
                <w:szCs w:val="24"/>
              </w:rPr>
              <w:t>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CB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B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532626806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B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B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Allwyn Selvin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05/24/2017</w:t>
            </w:r>
          </w:p>
        </w:tc>
        <w:tc>
          <w:tcPr>
            <w:tcW w:w="198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Chase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AIG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 OH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05/24/2017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05/19/2017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 and Train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88$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15miles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078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</w:t>
            </w:r>
          </w:p>
        </w:tc>
        <w:tc>
          <w:tcPr>
            <w:tcW w:w="1494" w:type="dxa"/>
          </w:tcPr>
          <w:p w:rsidR="005A093C" w:rsidRPr="00C03D07" w:rsidRDefault="001078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1365$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25$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9673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</w:t>
            </w:r>
            <w:r w:rsidR="00223F65">
              <w:rPr>
                <w:rFonts w:ascii="Calibri" w:hAnsi="Calibri" w:cs="Calibri"/>
                <w:sz w:val="24"/>
                <w:szCs w:val="24"/>
                <w:u w:val="single"/>
              </w:rPr>
              <w:t>+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9673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</w:t>
            </w:r>
            <w:r w:rsidR="00223F65">
              <w:rPr>
                <w:rFonts w:ascii="Calibri" w:hAnsi="Calibri" w:cs="Calibri"/>
                <w:sz w:val="24"/>
                <w:szCs w:val="24"/>
                <w:u w:val="single"/>
              </w:rPr>
              <w:t>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078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CB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1159$</w:t>
            </w: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8F203A" w:rsidRDefault="008F203A" w:rsidP="004B23E9">
            <w:pPr>
              <w:spacing w:before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have paid INR </w:t>
            </w:r>
            <w:r>
              <w:rPr>
                <w:rFonts w:ascii="Calibri" w:hAnsi="Calibri" w:cs="Calibri"/>
                <w:sz w:val="24"/>
                <w:szCs w:val="24"/>
              </w:rPr>
              <w:t>Rs.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1,14,290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an interest during 09/2017 – 12/2017. I have remaining mortgage amount Rs.38,15,639 to be paid in coming years. My total mortgage amount is Rs.40,33,537</w:t>
            </w:r>
          </w:p>
        </w:tc>
        <w:tc>
          <w:tcPr>
            <w:tcW w:w="2160" w:type="dxa"/>
          </w:tcPr>
          <w:p w:rsidR="00B95496" w:rsidRPr="00C03D07" w:rsidRDefault="00B95496" w:rsidP="008F203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4C26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AXIS Bank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4C26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 xml:space="preserve">Axis Bank Limited, ‘Axis House’, C-2, Wadia International Centre, Pandurang </w:t>
            </w:r>
            <w:proofErr w:type="spellStart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lastRenderedPageBreak/>
              <w:t>Budhkar</w:t>
            </w:r>
            <w:proofErr w:type="spellEnd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 xml:space="preserve"> Marg, </w:t>
            </w:r>
            <w:proofErr w:type="spellStart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>Worli</w:t>
            </w:r>
            <w:proofErr w:type="spellEnd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>, Mumbai - 400 025 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2427" w:type="dxa"/>
          </w:tcPr>
          <w:p w:rsidR="00B95496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60E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60E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7F" w:rsidRDefault="0012387F" w:rsidP="00E2132C">
      <w:r>
        <w:separator/>
      </w:r>
    </w:p>
  </w:endnote>
  <w:endnote w:type="continuationSeparator" w:id="0">
    <w:p w:rsidR="0012387F" w:rsidRDefault="0012387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BT-Book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34" w:rsidRDefault="009967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6734" w:rsidRDefault="009967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6734" w:rsidRPr="00A000E0" w:rsidRDefault="009967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96734" w:rsidRDefault="00996734" w:rsidP="00B23708">
    <w:pPr>
      <w:ind w:right="288"/>
      <w:jc w:val="center"/>
      <w:rPr>
        <w:rFonts w:ascii="Cambria" w:hAnsi="Cambria"/>
      </w:rPr>
    </w:pPr>
  </w:p>
  <w:p w:rsidR="00996734" w:rsidRDefault="00996734" w:rsidP="00B23708">
    <w:pPr>
      <w:ind w:right="288"/>
      <w:jc w:val="center"/>
      <w:rPr>
        <w:rFonts w:ascii="Cambria" w:hAnsi="Cambria"/>
      </w:rPr>
    </w:pPr>
  </w:p>
  <w:p w:rsidR="00996734" w:rsidRPr="002B2F01" w:rsidRDefault="0099673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96734" w:rsidRDefault="0099673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B646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7F" w:rsidRDefault="0012387F" w:rsidP="00E2132C">
      <w:r>
        <w:separator/>
      </w:r>
    </w:p>
  </w:footnote>
  <w:footnote w:type="continuationSeparator" w:id="0">
    <w:p w:rsidR="0012387F" w:rsidRDefault="0012387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34" w:rsidRDefault="00996734">
    <w:pPr>
      <w:pStyle w:val="Header"/>
    </w:pPr>
  </w:p>
  <w:p w:rsidR="00996734" w:rsidRDefault="00996734">
    <w:pPr>
      <w:pStyle w:val="Header"/>
    </w:pPr>
  </w:p>
  <w:p w:rsidR="00996734" w:rsidRDefault="0099673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78E3"/>
    <w:rsid w:val="00110CC1"/>
    <w:rsid w:val="00111827"/>
    <w:rsid w:val="0011308F"/>
    <w:rsid w:val="001217F1"/>
    <w:rsid w:val="00123015"/>
    <w:rsid w:val="0012387F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3933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3F65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2602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E7FEF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382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03A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6734"/>
    <w:rsid w:val="009B3B5F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42A1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9A9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46B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37A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0E34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C115926"/>
  <w15:docId w15:val="{25338A7F-7635-4C97-ABAA-C2E5F84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1B7C-E487-4B02-AB32-7B67D93D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1568</TotalTime>
  <Pages>10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Allwyn Selvin</cp:lastModifiedBy>
  <cp:revision>22</cp:revision>
  <cp:lastPrinted>2017-11-30T17:51:00Z</cp:lastPrinted>
  <dcterms:created xsi:type="dcterms:W3CDTF">2017-01-28T20:34:00Z</dcterms:created>
  <dcterms:modified xsi:type="dcterms:W3CDTF">2018-03-29T01:48:00Z</dcterms:modified>
</cp:coreProperties>
</file>