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119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Hemanth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119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Kosanam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119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477-51-7787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119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09/28/1982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119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119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119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 Freedom Drive, Montpelier, VT. 05602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119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802 461 9591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119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Naga.hk@gmail.com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119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12/03/2016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119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119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119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119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119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119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119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119D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TD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119D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119DE">
              <w:rPr>
                <w:rFonts w:ascii="Calibri" w:hAnsi="Calibri" w:cs="Calibri"/>
                <w:sz w:val="24"/>
                <w:szCs w:val="24"/>
              </w:rPr>
              <w:t>011600033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119D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119DE">
              <w:rPr>
                <w:rFonts w:ascii="Calibri" w:hAnsi="Calibri" w:cs="Calibri"/>
                <w:sz w:val="24"/>
                <w:szCs w:val="24"/>
              </w:rPr>
              <w:t>5242967422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119D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</w:t>
            </w:r>
            <w:r w:rsidR="000F7421">
              <w:rPr>
                <w:rFonts w:ascii="Calibri" w:hAnsi="Calibri" w:cs="Calibri"/>
                <w:sz w:val="24"/>
                <w:szCs w:val="24"/>
              </w:rPr>
              <w:t>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0F74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 Hemanth Kosanam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F74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440" w:type="dxa"/>
          </w:tcPr>
          <w:p w:rsidR="00C82D37" w:rsidRPr="00C03D07" w:rsidRDefault="000F74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0F74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F74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440" w:type="dxa"/>
          </w:tcPr>
          <w:p w:rsidR="00C82D37" w:rsidRPr="00C03D07" w:rsidRDefault="000F74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12/3/2016</w:t>
            </w:r>
          </w:p>
        </w:tc>
        <w:tc>
          <w:tcPr>
            <w:tcW w:w="1710" w:type="dxa"/>
          </w:tcPr>
          <w:p w:rsidR="00C82D37" w:rsidRPr="00C03D07" w:rsidRDefault="000F74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F74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742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NTT DATA INC</w:t>
            </w:r>
          </w:p>
        </w:tc>
        <w:tc>
          <w:tcPr>
            <w:tcW w:w="1546" w:type="dxa"/>
          </w:tcPr>
          <w:p w:rsidR="00685178" w:rsidRPr="00C03D07" w:rsidRDefault="000F74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742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App. Software Dev. Prin. </w:t>
            </w:r>
            <w:proofErr w:type="spellStart"/>
            <w:r w:rsidRPr="000F7421">
              <w:rPr>
                <w:rFonts w:ascii="Calibri" w:hAnsi="Calibri" w:cs="Calibri"/>
                <w:color w:val="000000"/>
                <w:sz w:val="24"/>
                <w:szCs w:val="24"/>
              </w:rPr>
              <w:t>Cnslt</w:t>
            </w:r>
            <w:proofErr w:type="spellEnd"/>
          </w:p>
        </w:tc>
        <w:tc>
          <w:tcPr>
            <w:tcW w:w="1648" w:type="dxa"/>
          </w:tcPr>
          <w:p w:rsidR="00685178" w:rsidRPr="00C03D07" w:rsidRDefault="000F74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0F74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F74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0F7421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0E2561" w:rsidRPr="00C03D07" w:rsidRDefault="000E2561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974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  <w:bookmarkStart w:id="0" w:name="_GoBack"/>
            <w:bookmarkEnd w:id="0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119D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119D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7F6" w:rsidRDefault="007857F6" w:rsidP="00E2132C">
      <w:r>
        <w:separator/>
      </w:r>
    </w:p>
  </w:endnote>
  <w:endnote w:type="continuationSeparator" w:id="0">
    <w:p w:rsidR="007857F6" w:rsidRDefault="007857F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9DE" w:rsidRDefault="006119D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119DE" w:rsidRDefault="006119D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119DE" w:rsidRPr="00A000E0" w:rsidRDefault="006119D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119DE" w:rsidRDefault="006119DE" w:rsidP="00B23708">
    <w:pPr>
      <w:ind w:right="288"/>
      <w:jc w:val="center"/>
      <w:rPr>
        <w:rFonts w:ascii="Cambria" w:hAnsi="Cambria"/>
      </w:rPr>
    </w:pPr>
  </w:p>
  <w:p w:rsidR="006119DE" w:rsidRDefault="006119DE" w:rsidP="00B23708">
    <w:pPr>
      <w:ind w:right="288"/>
      <w:jc w:val="center"/>
      <w:rPr>
        <w:rFonts w:ascii="Cambria" w:hAnsi="Cambria"/>
      </w:rPr>
    </w:pPr>
  </w:p>
  <w:p w:rsidR="006119DE" w:rsidRPr="002B2F01" w:rsidRDefault="006119D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119DE" w:rsidRDefault="006119D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974F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7F6" w:rsidRDefault="007857F6" w:rsidP="00E2132C">
      <w:r>
        <w:separator/>
      </w:r>
    </w:p>
  </w:footnote>
  <w:footnote w:type="continuationSeparator" w:id="0">
    <w:p w:rsidR="007857F6" w:rsidRDefault="007857F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9DE" w:rsidRDefault="006119DE">
    <w:pPr>
      <w:pStyle w:val="Header"/>
    </w:pPr>
  </w:p>
  <w:p w:rsidR="006119DE" w:rsidRDefault="006119DE">
    <w:pPr>
      <w:pStyle w:val="Header"/>
    </w:pPr>
  </w:p>
  <w:p w:rsidR="006119DE" w:rsidRDefault="006119D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4518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2561"/>
    <w:rsid w:val="000E4CF0"/>
    <w:rsid w:val="000E4E8D"/>
    <w:rsid w:val="000E74A4"/>
    <w:rsid w:val="000F2725"/>
    <w:rsid w:val="000F7421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19DE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4B6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57F6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74F8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153B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13F2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1E48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F1BBB5B"/>
  <w15:docId w15:val="{8C4BA1C1-070E-4A22-AAF8-8D7188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6834-565B-4B32-97B9-A4C2E4B6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261</TotalTime>
  <Pages>10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Kosanam, Nagahemanth</cp:lastModifiedBy>
  <cp:revision>17</cp:revision>
  <cp:lastPrinted>2017-11-30T17:51:00Z</cp:lastPrinted>
  <dcterms:created xsi:type="dcterms:W3CDTF">2017-01-28T20:34:00Z</dcterms:created>
  <dcterms:modified xsi:type="dcterms:W3CDTF">2018-02-13T19:24:00Z</dcterms:modified>
</cp:coreProperties>
</file>