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2A7170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8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92"/>
        <w:gridCol w:w="2250"/>
        <w:gridCol w:w="2362"/>
        <w:gridCol w:w="1438"/>
        <w:gridCol w:w="1256"/>
        <w:gridCol w:w="1318"/>
      </w:tblGrid>
      <w:tr w:rsidR="007B4551" w:rsidRPr="00C03D07" w:rsidTr="00C719C7">
        <w:tc>
          <w:tcPr>
            <w:tcW w:w="2392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25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362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43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256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31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C719C7">
        <w:tc>
          <w:tcPr>
            <w:tcW w:w="239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2250" w:type="dxa"/>
          </w:tcPr>
          <w:p w:rsidR="00ED0124" w:rsidRPr="00C03D07" w:rsidRDefault="00A02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Jenitta</w:t>
            </w:r>
          </w:p>
        </w:tc>
        <w:tc>
          <w:tcPr>
            <w:tcW w:w="2362" w:type="dxa"/>
          </w:tcPr>
          <w:p w:rsidR="00ED0124" w:rsidRPr="00C03D07" w:rsidRDefault="00A02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Lourdu yagappan</w:t>
            </w:r>
          </w:p>
        </w:tc>
        <w:tc>
          <w:tcPr>
            <w:tcW w:w="1438" w:type="dxa"/>
          </w:tcPr>
          <w:p w:rsidR="00ED0124" w:rsidRPr="00C03D07" w:rsidRDefault="00A02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Franklin Thomas</w:t>
            </w:r>
          </w:p>
        </w:tc>
        <w:tc>
          <w:tcPr>
            <w:tcW w:w="125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C719C7">
        <w:tc>
          <w:tcPr>
            <w:tcW w:w="239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25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6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C719C7">
        <w:tc>
          <w:tcPr>
            <w:tcW w:w="2392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250" w:type="dxa"/>
          </w:tcPr>
          <w:p w:rsidR="00ED0124" w:rsidRPr="00C03D07" w:rsidRDefault="00A02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Layola Thomas</w:t>
            </w:r>
          </w:p>
        </w:tc>
        <w:tc>
          <w:tcPr>
            <w:tcW w:w="2362" w:type="dxa"/>
          </w:tcPr>
          <w:p w:rsidR="00ED0124" w:rsidRPr="00C03D07" w:rsidRDefault="00A02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Packia </w:t>
            </w:r>
            <w:r w:rsidR="0096606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ajendran</w:t>
            </w:r>
          </w:p>
        </w:tc>
        <w:tc>
          <w:tcPr>
            <w:tcW w:w="1438" w:type="dxa"/>
          </w:tcPr>
          <w:p w:rsidR="00ED0124" w:rsidRPr="00C03D07" w:rsidRDefault="00A02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Lourdu Yagappan</w:t>
            </w:r>
          </w:p>
        </w:tc>
        <w:tc>
          <w:tcPr>
            <w:tcW w:w="125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C719C7">
        <w:tc>
          <w:tcPr>
            <w:tcW w:w="2392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2250" w:type="dxa"/>
          </w:tcPr>
          <w:p w:rsidR="00ED0124" w:rsidRPr="00C03D07" w:rsidRDefault="00663D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347</w:t>
            </w:r>
            <w:r w:rsidR="00AA201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49</w:t>
            </w:r>
            <w:r w:rsidR="00AA201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3102</w:t>
            </w:r>
          </w:p>
        </w:tc>
        <w:tc>
          <w:tcPr>
            <w:tcW w:w="2362" w:type="dxa"/>
          </w:tcPr>
          <w:p w:rsidR="00ED0124" w:rsidRPr="00C03D07" w:rsidRDefault="00663D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289</w:t>
            </w:r>
            <w:r w:rsidR="00AA201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53</w:t>
            </w:r>
            <w:r w:rsidR="00AA201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2970</w:t>
            </w:r>
          </w:p>
        </w:tc>
        <w:tc>
          <w:tcPr>
            <w:tcW w:w="1438" w:type="dxa"/>
          </w:tcPr>
          <w:p w:rsidR="00ED0124" w:rsidRPr="00C03D07" w:rsidRDefault="00AA20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AA201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945-98-7966</w:t>
            </w:r>
          </w:p>
        </w:tc>
        <w:tc>
          <w:tcPr>
            <w:tcW w:w="125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C719C7">
        <w:tc>
          <w:tcPr>
            <w:tcW w:w="2392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250" w:type="dxa"/>
          </w:tcPr>
          <w:p w:rsidR="00ED0124" w:rsidRPr="00C03D07" w:rsidRDefault="00A02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05/16/82</w:t>
            </w:r>
          </w:p>
        </w:tc>
        <w:tc>
          <w:tcPr>
            <w:tcW w:w="2362" w:type="dxa"/>
          </w:tcPr>
          <w:p w:rsidR="00ED0124" w:rsidRPr="00C03D07" w:rsidRDefault="00A02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04/13/81</w:t>
            </w:r>
          </w:p>
        </w:tc>
        <w:tc>
          <w:tcPr>
            <w:tcW w:w="1438" w:type="dxa"/>
          </w:tcPr>
          <w:p w:rsidR="00ED0124" w:rsidRPr="00C03D07" w:rsidRDefault="00A02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07/23/13</w:t>
            </w:r>
          </w:p>
        </w:tc>
        <w:tc>
          <w:tcPr>
            <w:tcW w:w="125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C719C7">
        <w:tc>
          <w:tcPr>
            <w:tcW w:w="2392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2250" w:type="dxa"/>
          </w:tcPr>
          <w:p w:rsidR="008A2139" w:rsidRPr="00C03D07" w:rsidRDefault="00A02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362" w:type="dxa"/>
          </w:tcPr>
          <w:p w:rsidR="008A2139" w:rsidRPr="00C03D07" w:rsidRDefault="00A02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Husband</w:t>
            </w:r>
          </w:p>
        </w:tc>
        <w:tc>
          <w:tcPr>
            <w:tcW w:w="1438" w:type="dxa"/>
          </w:tcPr>
          <w:p w:rsidR="008A2139" w:rsidRPr="00C03D07" w:rsidRDefault="00A02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256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C719C7">
        <w:tc>
          <w:tcPr>
            <w:tcW w:w="2392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250" w:type="dxa"/>
          </w:tcPr>
          <w:p w:rsidR="007B4551" w:rsidRPr="00C03D07" w:rsidRDefault="00A027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2362" w:type="dxa"/>
          </w:tcPr>
          <w:p w:rsidR="007B4551" w:rsidRPr="00C03D07" w:rsidRDefault="00A027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Business Professional</w:t>
            </w:r>
          </w:p>
        </w:tc>
        <w:tc>
          <w:tcPr>
            <w:tcW w:w="143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C719C7">
        <w:tc>
          <w:tcPr>
            <w:tcW w:w="239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250" w:type="dxa"/>
          </w:tcPr>
          <w:p w:rsidR="007B4551" w:rsidRDefault="009972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89 Nottingham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ct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  <w:p w:rsidR="00997281" w:rsidRDefault="009972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Montvale ,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NJ.</w:t>
            </w:r>
          </w:p>
          <w:p w:rsidR="00997281" w:rsidRPr="00C03D07" w:rsidRDefault="009972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07645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62" w:type="dxa"/>
          </w:tcPr>
          <w:p w:rsidR="00997281" w:rsidRDefault="00997281" w:rsidP="0099728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89 Nottingham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ct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  <w:p w:rsidR="00997281" w:rsidRDefault="00997281" w:rsidP="0099728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Montvale ,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NJ.</w:t>
            </w:r>
          </w:p>
          <w:p w:rsidR="00997281" w:rsidRPr="00C03D07" w:rsidRDefault="00997281" w:rsidP="0099728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07645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8" w:type="dxa"/>
          </w:tcPr>
          <w:p w:rsidR="00997281" w:rsidRDefault="00997281" w:rsidP="0099728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89 Nottingham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ct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  <w:p w:rsidR="00997281" w:rsidRDefault="00997281" w:rsidP="0099728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Montvale ,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NJ.</w:t>
            </w:r>
          </w:p>
          <w:p w:rsidR="00997281" w:rsidRPr="00C03D07" w:rsidRDefault="00997281" w:rsidP="0099728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07645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C719C7">
        <w:tc>
          <w:tcPr>
            <w:tcW w:w="239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250" w:type="dxa"/>
          </w:tcPr>
          <w:p w:rsidR="007B4551" w:rsidRPr="00C03D07" w:rsidRDefault="00FF3C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6033438716</w:t>
            </w:r>
          </w:p>
        </w:tc>
        <w:tc>
          <w:tcPr>
            <w:tcW w:w="2362" w:type="dxa"/>
          </w:tcPr>
          <w:p w:rsidR="007B4551" w:rsidRPr="00C03D07" w:rsidRDefault="00FF3C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6033436049</w:t>
            </w:r>
          </w:p>
        </w:tc>
        <w:tc>
          <w:tcPr>
            <w:tcW w:w="143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C719C7">
        <w:tc>
          <w:tcPr>
            <w:tcW w:w="239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25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6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C719C7">
        <w:tc>
          <w:tcPr>
            <w:tcW w:w="239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25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6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C719C7">
        <w:tc>
          <w:tcPr>
            <w:tcW w:w="239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2250" w:type="dxa"/>
          </w:tcPr>
          <w:p w:rsidR="007B4551" w:rsidRPr="00C03D07" w:rsidRDefault="00FF3C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Jenitta.thomas@gmail.com</w:t>
            </w:r>
          </w:p>
        </w:tc>
        <w:tc>
          <w:tcPr>
            <w:tcW w:w="2362" w:type="dxa"/>
          </w:tcPr>
          <w:p w:rsidR="007B4551" w:rsidRPr="00C03D07" w:rsidRDefault="00FF3C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lourduyagappan@gmail.com</w:t>
            </w:r>
          </w:p>
        </w:tc>
        <w:tc>
          <w:tcPr>
            <w:tcW w:w="143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C719C7">
        <w:tc>
          <w:tcPr>
            <w:tcW w:w="239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250" w:type="dxa"/>
          </w:tcPr>
          <w:p w:rsidR="007B4551" w:rsidRPr="00C03D07" w:rsidRDefault="009541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10/25/2014</w:t>
            </w:r>
          </w:p>
        </w:tc>
        <w:tc>
          <w:tcPr>
            <w:tcW w:w="2362" w:type="dxa"/>
          </w:tcPr>
          <w:p w:rsidR="007B4551" w:rsidRPr="00C03D07" w:rsidRDefault="009541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10/25/2014</w:t>
            </w:r>
          </w:p>
        </w:tc>
        <w:tc>
          <w:tcPr>
            <w:tcW w:w="1438" w:type="dxa"/>
          </w:tcPr>
          <w:p w:rsidR="007B4551" w:rsidRPr="00C03D07" w:rsidRDefault="009541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10/25/2014</w:t>
            </w:r>
          </w:p>
        </w:tc>
        <w:tc>
          <w:tcPr>
            <w:tcW w:w="125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C719C7">
        <w:tc>
          <w:tcPr>
            <w:tcW w:w="2392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2C74B3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250" w:type="dxa"/>
          </w:tcPr>
          <w:p w:rsidR="001A2598" w:rsidRPr="00C03D07" w:rsidRDefault="0095415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 B</w:t>
            </w:r>
          </w:p>
        </w:tc>
        <w:tc>
          <w:tcPr>
            <w:tcW w:w="2362" w:type="dxa"/>
          </w:tcPr>
          <w:p w:rsidR="001A2598" w:rsidRPr="00C03D07" w:rsidRDefault="0095415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38" w:type="dxa"/>
          </w:tcPr>
          <w:p w:rsidR="001A2598" w:rsidRPr="00C03D07" w:rsidRDefault="0095415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256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C719C7">
        <w:tc>
          <w:tcPr>
            <w:tcW w:w="239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2C74B3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250" w:type="dxa"/>
          </w:tcPr>
          <w:p w:rsidR="00D92BD1" w:rsidRPr="00C03D07" w:rsidRDefault="002C74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362" w:type="dxa"/>
          </w:tcPr>
          <w:p w:rsidR="00D92BD1" w:rsidRPr="00C03D07" w:rsidRDefault="002C74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38" w:type="dxa"/>
          </w:tcPr>
          <w:p w:rsidR="00D92BD1" w:rsidRPr="00C03D07" w:rsidRDefault="002C74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256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C719C7">
        <w:tc>
          <w:tcPr>
            <w:tcW w:w="2392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2C74B3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250" w:type="dxa"/>
          </w:tcPr>
          <w:p w:rsidR="00D92BD1" w:rsidRPr="00C03D07" w:rsidRDefault="002C74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362" w:type="dxa"/>
          </w:tcPr>
          <w:p w:rsidR="00D92BD1" w:rsidRPr="00C03D07" w:rsidRDefault="002C74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3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19C7" w:rsidRPr="00C03D07" w:rsidTr="00C719C7">
        <w:tc>
          <w:tcPr>
            <w:tcW w:w="2392" w:type="dxa"/>
          </w:tcPr>
          <w:p w:rsidR="00C719C7" w:rsidRPr="00C03D07" w:rsidRDefault="00C719C7" w:rsidP="00C719C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250" w:type="dxa"/>
          </w:tcPr>
          <w:p w:rsidR="00C719C7" w:rsidRPr="00C719C7" w:rsidRDefault="00C719C7" w:rsidP="00C719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719C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09/15/2014</w:t>
            </w:r>
          </w:p>
        </w:tc>
        <w:tc>
          <w:tcPr>
            <w:tcW w:w="2362" w:type="dxa"/>
          </w:tcPr>
          <w:p w:rsidR="00C719C7" w:rsidRPr="00C719C7" w:rsidRDefault="00C719C7" w:rsidP="00C719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719C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09/15/2014</w:t>
            </w:r>
          </w:p>
        </w:tc>
        <w:tc>
          <w:tcPr>
            <w:tcW w:w="1438" w:type="dxa"/>
          </w:tcPr>
          <w:p w:rsidR="00C719C7" w:rsidRPr="00C03D07" w:rsidRDefault="00C719C7" w:rsidP="00C719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:rsidR="00C719C7" w:rsidRPr="00C03D07" w:rsidRDefault="00C719C7" w:rsidP="00C719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8" w:type="dxa"/>
          </w:tcPr>
          <w:p w:rsidR="00C719C7" w:rsidRPr="00C03D07" w:rsidRDefault="00C719C7" w:rsidP="00C719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19C7" w:rsidRPr="00C03D07" w:rsidTr="00C719C7">
        <w:tc>
          <w:tcPr>
            <w:tcW w:w="2392" w:type="dxa"/>
          </w:tcPr>
          <w:p w:rsidR="00C719C7" w:rsidRPr="00C03D07" w:rsidRDefault="00C719C7" w:rsidP="00C719C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250" w:type="dxa"/>
          </w:tcPr>
          <w:p w:rsidR="00C719C7" w:rsidRPr="00C03D07" w:rsidRDefault="00C719C7" w:rsidP="00C719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362" w:type="dxa"/>
          </w:tcPr>
          <w:p w:rsidR="00C719C7" w:rsidRPr="00C03D07" w:rsidRDefault="00C719C7" w:rsidP="00C719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38" w:type="dxa"/>
          </w:tcPr>
          <w:p w:rsidR="00C719C7" w:rsidRPr="00C03D07" w:rsidRDefault="00C719C7" w:rsidP="00C719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:rsidR="00C719C7" w:rsidRPr="00C03D07" w:rsidRDefault="00C719C7" w:rsidP="00C719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8" w:type="dxa"/>
          </w:tcPr>
          <w:p w:rsidR="00C719C7" w:rsidRPr="00C03D07" w:rsidRDefault="00C719C7" w:rsidP="00C719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19C7" w:rsidRPr="00C03D07" w:rsidTr="00C719C7">
        <w:tc>
          <w:tcPr>
            <w:tcW w:w="2392" w:type="dxa"/>
          </w:tcPr>
          <w:p w:rsidR="00C719C7" w:rsidRPr="00C03D07" w:rsidRDefault="00C719C7" w:rsidP="00C719C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2250" w:type="dxa"/>
          </w:tcPr>
          <w:p w:rsidR="00C719C7" w:rsidRPr="00C03D07" w:rsidRDefault="00C719C7" w:rsidP="00C719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362" w:type="dxa"/>
          </w:tcPr>
          <w:p w:rsidR="00C719C7" w:rsidRPr="00C03D07" w:rsidRDefault="00C719C7" w:rsidP="00C719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38" w:type="dxa"/>
          </w:tcPr>
          <w:p w:rsidR="00C719C7" w:rsidRPr="00C03D07" w:rsidRDefault="00C719C7" w:rsidP="00C719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256" w:type="dxa"/>
          </w:tcPr>
          <w:p w:rsidR="00C719C7" w:rsidRPr="00C03D07" w:rsidRDefault="00C719C7" w:rsidP="00C719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8" w:type="dxa"/>
          </w:tcPr>
          <w:p w:rsidR="00C719C7" w:rsidRPr="00C03D07" w:rsidRDefault="00C719C7" w:rsidP="00C719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19C7" w:rsidRPr="00C03D07" w:rsidTr="00C719C7">
        <w:tc>
          <w:tcPr>
            <w:tcW w:w="2392" w:type="dxa"/>
          </w:tcPr>
          <w:p w:rsidR="00C719C7" w:rsidRPr="00C03D07" w:rsidRDefault="00C719C7" w:rsidP="00C719C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2019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250" w:type="dxa"/>
          </w:tcPr>
          <w:p w:rsidR="00C719C7" w:rsidRPr="00C03D07" w:rsidRDefault="00C719C7" w:rsidP="00C719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362" w:type="dxa"/>
          </w:tcPr>
          <w:p w:rsidR="00C719C7" w:rsidRPr="00C03D07" w:rsidRDefault="00C719C7" w:rsidP="00C719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38" w:type="dxa"/>
          </w:tcPr>
          <w:p w:rsidR="00C719C7" w:rsidRPr="00C03D07" w:rsidRDefault="00C719C7" w:rsidP="00C719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256" w:type="dxa"/>
          </w:tcPr>
          <w:p w:rsidR="00C719C7" w:rsidRPr="00C03D07" w:rsidRDefault="00C719C7" w:rsidP="00C719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8" w:type="dxa"/>
          </w:tcPr>
          <w:p w:rsidR="00C719C7" w:rsidRPr="00C03D07" w:rsidRDefault="00C719C7" w:rsidP="00C719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19C7" w:rsidRPr="00C03D07" w:rsidTr="00C719C7">
        <w:tc>
          <w:tcPr>
            <w:tcW w:w="2392" w:type="dxa"/>
          </w:tcPr>
          <w:p w:rsidR="00C719C7" w:rsidRPr="00C03D07" w:rsidRDefault="00C719C7" w:rsidP="00C719C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250" w:type="dxa"/>
          </w:tcPr>
          <w:p w:rsidR="00C719C7" w:rsidRPr="00C03D07" w:rsidRDefault="00C719C7" w:rsidP="00C719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62" w:type="dxa"/>
          </w:tcPr>
          <w:p w:rsidR="00C719C7" w:rsidRPr="00C03D07" w:rsidRDefault="00C719C7" w:rsidP="00C719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8" w:type="dxa"/>
          </w:tcPr>
          <w:p w:rsidR="00C719C7" w:rsidRPr="00C03D07" w:rsidRDefault="00C719C7" w:rsidP="00C719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:rsidR="00C719C7" w:rsidRPr="00C03D07" w:rsidRDefault="00C719C7" w:rsidP="00C719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8" w:type="dxa"/>
          </w:tcPr>
          <w:p w:rsidR="00C719C7" w:rsidRPr="00C03D07" w:rsidRDefault="00C719C7" w:rsidP="00C719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19C7" w:rsidRPr="00C03D07" w:rsidTr="00C719C7">
        <w:tc>
          <w:tcPr>
            <w:tcW w:w="2392" w:type="dxa"/>
          </w:tcPr>
          <w:p w:rsidR="00C719C7" w:rsidRPr="00C03D07" w:rsidRDefault="00C719C7" w:rsidP="00C719C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50" w:type="dxa"/>
          </w:tcPr>
          <w:p w:rsidR="00C719C7" w:rsidRPr="00C03D07" w:rsidRDefault="00C719C7" w:rsidP="00C719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62" w:type="dxa"/>
          </w:tcPr>
          <w:p w:rsidR="00C719C7" w:rsidRPr="00C03D07" w:rsidRDefault="00C719C7" w:rsidP="00C719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8" w:type="dxa"/>
          </w:tcPr>
          <w:p w:rsidR="00C719C7" w:rsidRPr="00C03D07" w:rsidRDefault="00C719C7" w:rsidP="00C719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:rsidR="00C719C7" w:rsidRPr="00C03D07" w:rsidRDefault="00C719C7" w:rsidP="00C719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8" w:type="dxa"/>
          </w:tcPr>
          <w:p w:rsidR="00C719C7" w:rsidRPr="00C03D07" w:rsidRDefault="00C719C7" w:rsidP="00C719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69666C" w:rsidRDefault="00983210" w:rsidP="00693BFE">
            <w:pPr>
              <w:ind w:right="-56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69666C">
              <w:rPr>
                <w:rFonts w:asciiTheme="minorHAnsi" w:eastAsia="Arial" w:hAnsiTheme="minorHAnsi" w:cstheme="minorHAnsi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Bank Details for Direct Deposit of Refund Amount/Auto withdrawal of owe </w:t>
            </w:r>
            <w:proofErr w:type="gramStart"/>
            <w:r w:rsidRPr="0069666C">
              <w:rPr>
                <w:rFonts w:asciiTheme="minorHAnsi" w:eastAsia="Arial" w:hAnsiTheme="minorHAnsi" w:cstheme="minorHAnsi"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 w:rsidR="00475522" w:rsidRPr="0069666C">
              <w:rPr>
                <w:rFonts w:asciiTheme="minorHAnsi" w:eastAsia="Arial" w:hAnsiTheme="minorHAnsi" w:cstheme="minorHAnsi"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475522" w:rsidRPr="0069666C">
              <w:rPr>
                <w:rFonts w:asciiTheme="minorHAnsi" w:eastAsia="Arial" w:hAnsiTheme="minorHAnsi" w:cstheme="minorHAnsi"/>
                <w:color w:val="002060"/>
                <w:spacing w:val="-3"/>
                <w:w w:val="79"/>
                <w:position w:val="-1"/>
                <w:sz w:val="24"/>
                <w:szCs w:val="24"/>
              </w:rPr>
              <w:t>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83210" w:rsidRPr="0069666C" w:rsidRDefault="0069666C" w:rsidP="00693BFE">
            <w:pPr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  <w:r w:rsidRPr="0069666C">
              <w:rPr>
                <w:rFonts w:asciiTheme="minorHAnsi" w:hAnsiTheme="minorHAnsi" w:cstheme="minorHAnsi"/>
                <w:sz w:val="24"/>
                <w:szCs w:val="24"/>
                <w:lang w:bidi="en-US"/>
              </w:rPr>
              <w:t xml:space="preserve">JP Morgan Chase Bank </w:t>
            </w:r>
            <w:proofErr w:type="gramStart"/>
            <w:r w:rsidRPr="0069666C">
              <w:rPr>
                <w:rFonts w:asciiTheme="minorHAnsi" w:hAnsiTheme="minorHAnsi" w:cstheme="minorHAnsi"/>
                <w:sz w:val="24"/>
                <w:szCs w:val="24"/>
                <w:lang w:bidi="en-US"/>
              </w:rPr>
              <w:t>N.A</w:t>
            </w:r>
            <w:proofErr w:type="gramEnd"/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69666C" w:rsidRDefault="0069666C" w:rsidP="00693BFE">
            <w:pPr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  <w:r w:rsidRPr="0069666C">
              <w:rPr>
                <w:rFonts w:asciiTheme="minorHAnsi" w:hAnsiTheme="minorHAnsi" w:cstheme="minorHAnsi"/>
                <w:sz w:val="24"/>
                <w:szCs w:val="24"/>
              </w:rPr>
              <w:t>021202337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69666C" w:rsidRDefault="0069666C" w:rsidP="00693BFE">
            <w:pPr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  <w:r w:rsidRPr="0069666C">
              <w:rPr>
                <w:rFonts w:asciiTheme="minorHAnsi" w:hAnsiTheme="minorHAnsi" w:cstheme="minorHAnsi"/>
                <w:sz w:val="24"/>
                <w:szCs w:val="24"/>
              </w:rPr>
              <w:t>786658687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69666C" w:rsidRDefault="0069666C" w:rsidP="00693BFE">
            <w:pPr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  <w:r w:rsidRPr="0069666C">
              <w:rPr>
                <w:rFonts w:asciiTheme="minorHAnsi" w:hAnsiTheme="minorHAnsi" w:cstheme="minorHAns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69666C" w:rsidRDefault="0069666C" w:rsidP="00693BFE">
            <w:pPr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  <w:r w:rsidRPr="0069666C">
              <w:rPr>
                <w:rFonts w:asciiTheme="minorHAnsi" w:hAnsiTheme="minorHAnsi" w:cstheme="minorHAnsi"/>
                <w:sz w:val="24"/>
                <w:szCs w:val="24"/>
              </w:rPr>
              <w:t>Jenitta Layola Thomas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86E9C" w:rsidRPr="00C03D07" w:rsidTr="001D05D6">
        <w:trPr>
          <w:trHeight w:val="622"/>
        </w:trPr>
        <w:tc>
          <w:tcPr>
            <w:tcW w:w="918" w:type="dxa"/>
          </w:tcPr>
          <w:p w:rsidR="00F86E9C" w:rsidRPr="00C03D07" w:rsidRDefault="00F86E9C" w:rsidP="00F86E9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F86E9C" w:rsidRPr="00C03D07" w:rsidRDefault="00F86E9C" w:rsidP="00F86E9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Montvale, NJ</w:t>
            </w:r>
          </w:p>
        </w:tc>
        <w:tc>
          <w:tcPr>
            <w:tcW w:w="1440" w:type="dxa"/>
          </w:tcPr>
          <w:p w:rsidR="00F86E9C" w:rsidRDefault="00F86E9C" w:rsidP="00F86E9C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08/01/2017 </w:t>
            </w:r>
          </w:p>
          <w:p w:rsidR="00F86E9C" w:rsidRPr="00C03D07" w:rsidRDefault="00F86E9C" w:rsidP="00F86E9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F86E9C" w:rsidRPr="00C03D07" w:rsidRDefault="00F86E9C" w:rsidP="00F86E9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F86E9C" w:rsidRPr="00C03D07" w:rsidRDefault="00F86E9C" w:rsidP="00F86E9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F86E9C" w:rsidRPr="00C03D07" w:rsidRDefault="00F86E9C" w:rsidP="00F86E9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Montvale, NJ</w:t>
            </w:r>
          </w:p>
        </w:tc>
        <w:tc>
          <w:tcPr>
            <w:tcW w:w="1530" w:type="dxa"/>
          </w:tcPr>
          <w:p w:rsidR="00F86E9C" w:rsidRDefault="00F86E9C" w:rsidP="00F86E9C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08/01/2017 </w:t>
            </w:r>
          </w:p>
          <w:p w:rsidR="00F86E9C" w:rsidRPr="00C03D07" w:rsidRDefault="00F86E9C" w:rsidP="00F86E9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F86E9C" w:rsidRPr="00C03D07" w:rsidRDefault="00F86E9C" w:rsidP="00F86E9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</w:tr>
      <w:tr w:rsidR="00F86E9C" w:rsidRPr="00C03D07" w:rsidTr="001D05D6">
        <w:trPr>
          <w:trHeight w:val="592"/>
        </w:trPr>
        <w:tc>
          <w:tcPr>
            <w:tcW w:w="918" w:type="dxa"/>
          </w:tcPr>
          <w:p w:rsidR="00F86E9C" w:rsidRPr="00C03D07" w:rsidRDefault="00F86E9C" w:rsidP="00F86E9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:rsidR="00F86E9C" w:rsidRDefault="00F86E9C" w:rsidP="00F86E9C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Montvale, NJ</w:t>
            </w:r>
          </w:p>
        </w:tc>
        <w:tc>
          <w:tcPr>
            <w:tcW w:w="1440" w:type="dxa"/>
          </w:tcPr>
          <w:p w:rsidR="00F86E9C" w:rsidRDefault="00F86E9C" w:rsidP="00F86E9C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08/01/2017 </w:t>
            </w:r>
          </w:p>
          <w:p w:rsidR="00F86E9C" w:rsidRDefault="00F86E9C" w:rsidP="00F86E9C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</w:p>
        </w:tc>
        <w:tc>
          <w:tcPr>
            <w:tcW w:w="1710" w:type="dxa"/>
          </w:tcPr>
          <w:p w:rsidR="00F86E9C" w:rsidRPr="00C03D07" w:rsidRDefault="00F86E9C" w:rsidP="00F86E9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86E9C" w:rsidRPr="00C03D07" w:rsidRDefault="00F86E9C" w:rsidP="00F86E9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170" w:type="dxa"/>
          </w:tcPr>
          <w:p w:rsidR="00F86E9C" w:rsidRDefault="00F86E9C" w:rsidP="00F86E9C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Montvale, NJ</w:t>
            </w:r>
          </w:p>
        </w:tc>
        <w:tc>
          <w:tcPr>
            <w:tcW w:w="1530" w:type="dxa"/>
          </w:tcPr>
          <w:p w:rsidR="00F86E9C" w:rsidRDefault="00F86E9C" w:rsidP="00F86E9C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08/01/2017 </w:t>
            </w:r>
          </w:p>
          <w:p w:rsidR="00F86E9C" w:rsidRDefault="00F86E9C" w:rsidP="00F86E9C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</w:p>
        </w:tc>
        <w:tc>
          <w:tcPr>
            <w:tcW w:w="1980" w:type="dxa"/>
          </w:tcPr>
          <w:p w:rsidR="00F86E9C" w:rsidRPr="00C03D07" w:rsidRDefault="00F86E9C" w:rsidP="00F86E9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86E9C" w:rsidRPr="00C03D07" w:rsidTr="001D05D6">
        <w:trPr>
          <w:trHeight w:val="592"/>
        </w:trPr>
        <w:tc>
          <w:tcPr>
            <w:tcW w:w="918" w:type="dxa"/>
          </w:tcPr>
          <w:p w:rsidR="00F86E9C" w:rsidRPr="00C03D07" w:rsidRDefault="00F86E9C" w:rsidP="00F86E9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F86E9C" w:rsidRPr="00BF3AF4" w:rsidRDefault="00F86E9C" w:rsidP="00F86E9C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Caldwell, NJ</w:t>
            </w:r>
          </w:p>
        </w:tc>
        <w:tc>
          <w:tcPr>
            <w:tcW w:w="1440" w:type="dxa"/>
          </w:tcPr>
          <w:p w:rsidR="00F86E9C" w:rsidRPr="00BF3AF4" w:rsidRDefault="00F86E9C" w:rsidP="00F86E9C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11/06/2015</w:t>
            </w:r>
          </w:p>
        </w:tc>
        <w:tc>
          <w:tcPr>
            <w:tcW w:w="1710" w:type="dxa"/>
          </w:tcPr>
          <w:p w:rsidR="00F86E9C" w:rsidRPr="00C03D07" w:rsidRDefault="00F86E9C" w:rsidP="00F86E9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07/31/2017</w:t>
            </w:r>
          </w:p>
        </w:tc>
        <w:tc>
          <w:tcPr>
            <w:tcW w:w="900" w:type="dxa"/>
          </w:tcPr>
          <w:p w:rsidR="00F86E9C" w:rsidRPr="00C03D07" w:rsidRDefault="00F86E9C" w:rsidP="00F86E9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F86E9C" w:rsidRPr="00BF3AF4" w:rsidRDefault="00F86E9C" w:rsidP="00F86E9C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Caldwell, NJ</w:t>
            </w:r>
          </w:p>
        </w:tc>
        <w:tc>
          <w:tcPr>
            <w:tcW w:w="1530" w:type="dxa"/>
          </w:tcPr>
          <w:p w:rsidR="00F86E9C" w:rsidRPr="00BF3AF4" w:rsidRDefault="00F86E9C" w:rsidP="00F86E9C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11/06/2015</w:t>
            </w:r>
          </w:p>
        </w:tc>
        <w:tc>
          <w:tcPr>
            <w:tcW w:w="1980" w:type="dxa"/>
          </w:tcPr>
          <w:p w:rsidR="00F86E9C" w:rsidRPr="00C03D07" w:rsidRDefault="00F86E9C" w:rsidP="00F86E9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07/31/2017</w:t>
            </w:r>
          </w:p>
        </w:tc>
      </w:tr>
      <w:tr w:rsidR="00F86E9C" w:rsidRPr="00C03D07" w:rsidTr="00797DEB">
        <w:trPr>
          <w:trHeight w:val="299"/>
        </w:trPr>
        <w:tc>
          <w:tcPr>
            <w:tcW w:w="10728" w:type="dxa"/>
            <w:gridSpan w:val="8"/>
          </w:tcPr>
          <w:p w:rsidR="00F86E9C" w:rsidRPr="00C03D07" w:rsidRDefault="00F86E9C" w:rsidP="00F86E9C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096E8B" w:rsidP="003E2E35">
            <w:pPr>
              <w:spacing w:before="9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IDEXCEL INC</w:t>
            </w:r>
            <w:r>
              <w:rPr>
                <w:rFonts w:ascii="Bookman Old Style" w:hAnsi="Bookman Old Style"/>
                <w:sz w:val="16"/>
                <w:szCs w:val="16"/>
              </w:rPr>
              <w:t>,</w:t>
            </w:r>
          </w:p>
          <w:p w:rsidR="00096E8B" w:rsidRPr="00C03D07" w:rsidRDefault="00096E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HERNDON.VIRGINIA</w:t>
            </w:r>
          </w:p>
        </w:tc>
        <w:tc>
          <w:tcPr>
            <w:tcW w:w="1546" w:type="dxa"/>
          </w:tcPr>
          <w:p w:rsidR="00685178" w:rsidRPr="00C03D07" w:rsidRDefault="00096E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ASP .NET DEVELOPER</w:t>
            </w:r>
          </w:p>
        </w:tc>
        <w:tc>
          <w:tcPr>
            <w:tcW w:w="1648" w:type="dxa"/>
          </w:tcPr>
          <w:p w:rsidR="00685178" w:rsidRPr="00C03D07" w:rsidRDefault="00096E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11/09/2015</w:t>
            </w:r>
          </w:p>
        </w:tc>
        <w:tc>
          <w:tcPr>
            <w:tcW w:w="1441" w:type="dxa"/>
          </w:tcPr>
          <w:p w:rsidR="00685178" w:rsidRPr="00C03D07" w:rsidRDefault="00096E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On going</w:t>
            </w:r>
          </w:p>
        </w:tc>
        <w:tc>
          <w:tcPr>
            <w:tcW w:w="814" w:type="dxa"/>
          </w:tcPr>
          <w:p w:rsidR="00685178" w:rsidRPr="00C03D07" w:rsidRDefault="00096E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 B</w:t>
            </w:r>
          </w:p>
        </w:tc>
        <w:tc>
          <w:tcPr>
            <w:tcW w:w="2407" w:type="dxa"/>
          </w:tcPr>
          <w:p w:rsidR="00685178" w:rsidRPr="00C03D07" w:rsidRDefault="00096E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096E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Self employed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096E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01/31/2018</w:t>
            </w:r>
          </w:p>
        </w:tc>
        <w:tc>
          <w:tcPr>
            <w:tcW w:w="1441" w:type="dxa"/>
          </w:tcPr>
          <w:p w:rsidR="00685178" w:rsidRPr="00C03D07" w:rsidRDefault="00096E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On going</w:t>
            </w:r>
          </w:p>
        </w:tc>
        <w:tc>
          <w:tcPr>
            <w:tcW w:w="814" w:type="dxa"/>
          </w:tcPr>
          <w:p w:rsidR="00685178" w:rsidRPr="00C03D07" w:rsidRDefault="00096E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H4</w:t>
            </w:r>
          </w:p>
        </w:tc>
        <w:tc>
          <w:tcPr>
            <w:tcW w:w="2407" w:type="dxa"/>
          </w:tcPr>
          <w:p w:rsidR="00685178" w:rsidRPr="00C03D07" w:rsidRDefault="00096E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8644A3" w:rsidRPr="00C03D07" w:rsidTr="004B23E9">
        <w:trPr>
          <w:trHeight w:val="480"/>
        </w:trPr>
        <w:tc>
          <w:tcPr>
            <w:tcW w:w="4412" w:type="dxa"/>
          </w:tcPr>
          <w:p w:rsidR="008644A3" w:rsidRPr="00C03D07" w:rsidRDefault="008644A3" w:rsidP="008644A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8644A3" w:rsidRPr="00BF3AF4" w:rsidRDefault="008644A3" w:rsidP="008644A3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KPMG </w:t>
            </w:r>
          </w:p>
        </w:tc>
        <w:tc>
          <w:tcPr>
            <w:tcW w:w="1494" w:type="dxa"/>
          </w:tcPr>
          <w:p w:rsidR="008644A3" w:rsidRPr="00C03D07" w:rsidRDefault="008644A3" w:rsidP="008644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44A3" w:rsidRPr="00C03D07" w:rsidRDefault="008644A3" w:rsidP="008644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4A3" w:rsidRPr="00C03D07" w:rsidRDefault="008644A3" w:rsidP="008644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8644A3" w:rsidRPr="00C03D07" w:rsidRDefault="008644A3" w:rsidP="008644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644A3" w:rsidRPr="00C03D07" w:rsidTr="004B23E9">
        <w:trPr>
          <w:trHeight w:val="435"/>
        </w:trPr>
        <w:tc>
          <w:tcPr>
            <w:tcW w:w="4412" w:type="dxa"/>
          </w:tcPr>
          <w:p w:rsidR="008644A3" w:rsidRPr="00C03D07" w:rsidRDefault="008644A3" w:rsidP="008644A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8644A3" w:rsidRPr="00BF3AF4" w:rsidRDefault="008644A3" w:rsidP="008644A3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proofErr w:type="gramStart"/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MONTVALE,NJ</w:t>
            </w:r>
            <w:proofErr w:type="gramEnd"/>
          </w:p>
        </w:tc>
        <w:tc>
          <w:tcPr>
            <w:tcW w:w="1494" w:type="dxa"/>
          </w:tcPr>
          <w:p w:rsidR="008644A3" w:rsidRPr="00C03D07" w:rsidRDefault="008644A3" w:rsidP="008644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44A3" w:rsidRPr="00C03D07" w:rsidRDefault="008644A3" w:rsidP="008644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4A3" w:rsidRPr="00C03D07" w:rsidRDefault="008644A3" w:rsidP="008644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8644A3" w:rsidRPr="00C03D07" w:rsidRDefault="008644A3" w:rsidP="008644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644A3" w:rsidRPr="00C03D07" w:rsidTr="004B23E9">
        <w:trPr>
          <w:trHeight w:val="444"/>
        </w:trPr>
        <w:tc>
          <w:tcPr>
            <w:tcW w:w="4412" w:type="dxa"/>
          </w:tcPr>
          <w:p w:rsidR="008644A3" w:rsidRPr="00C03D07" w:rsidRDefault="008644A3" w:rsidP="008644A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8644A3" w:rsidRPr="00BF3AF4" w:rsidRDefault="008644A3" w:rsidP="008644A3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11/09/2015</w:t>
            </w:r>
          </w:p>
        </w:tc>
        <w:tc>
          <w:tcPr>
            <w:tcW w:w="1494" w:type="dxa"/>
          </w:tcPr>
          <w:p w:rsidR="008644A3" w:rsidRPr="00C03D07" w:rsidRDefault="008644A3" w:rsidP="008644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44A3" w:rsidRPr="00C03D07" w:rsidRDefault="008644A3" w:rsidP="008644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4A3" w:rsidRPr="00C03D07" w:rsidRDefault="008644A3" w:rsidP="008644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8644A3" w:rsidRPr="00C03D07" w:rsidRDefault="008644A3" w:rsidP="008644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644A3" w:rsidRPr="00C03D07" w:rsidTr="004B23E9">
        <w:trPr>
          <w:trHeight w:val="435"/>
        </w:trPr>
        <w:tc>
          <w:tcPr>
            <w:tcW w:w="4412" w:type="dxa"/>
          </w:tcPr>
          <w:p w:rsidR="008644A3" w:rsidRPr="00C03D07" w:rsidRDefault="008644A3" w:rsidP="008644A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8644A3" w:rsidRPr="00BF3AF4" w:rsidRDefault="008644A3" w:rsidP="008644A3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ON GOING</w:t>
            </w:r>
          </w:p>
        </w:tc>
        <w:tc>
          <w:tcPr>
            <w:tcW w:w="1494" w:type="dxa"/>
          </w:tcPr>
          <w:p w:rsidR="008644A3" w:rsidRPr="00C03D07" w:rsidRDefault="008644A3" w:rsidP="008644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44A3" w:rsidRPr="00C03D07" w:rsidRDefault="008644A3" w:rsidP="008644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4A3" w:rsidRPr="00C03D07" w:rsidRDefault="008644A3" w:rsidP="008644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8644A3" w:rsidRPr="00C03D07" w:rsidRDefault="008644A3" w:rsidP="008644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644A3" w:rsidRPr="00C03D07" w:rsidTr="004B23E9">
        <w:trPr>
          <w:trHeight w:val="655"/>
        </w:trPr>
        <w:tc>
          <w:tcPr>
            <w:tcW w:w="4412" w:type="dxa"/>
          </w:tcPr>
          <w:p w:rsidR="008644A3" w:rsidRPr="00C03D07" w:rsidRDefault="008644A3" w:rsidP="008644A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8644A3" w:rsidRPr="00BF3AF4" w:rsidRDefault="008644A3" w:rsidP="008644A3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Own Car</w:t>
            </w:r>
          </w:p>
        </w:tc>
        <w:tc>
          <w:tcPr>
            <w:tcW w:w="1494" w:type="dxa"/>
          </w:tcPr>
          <w:p w:rsidR="008644A3" w:rsidRPr="00C03D07" w:rsidRDefault="008644A3" w:rsidP="008644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44A3" w:rsidRPr="00C03D07" w:rsidRDefault="008644A3" w:rsidP="008644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4A3" w:rsidRPr="00C03D07" w:rsidRDefault="008644A3" w:rsidP="008644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8644A3" w:rsidRPr="00C03D07" w:rsidRDefault="008644A3" w:rsidP="008644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644A3" w:rsidRPr="00C03D07" w:rsidTr="004B23E9">
        <w:trPr>
          <w:trHeight w:val="655"/>
        </w:trPr>
        <w:tc>
          <w:tcPr>
            <w:tcW w:w="4412" w:type="dxa"/>
          </w:tcPr>
          <w:p w:rsidR="008644A3" w:rsidRPr="00C03D07" w:rsidRDefault="008644A3" w:rsidP="008644A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8644A3" w:rsidRPr="00BF3AF4" w:rsidRDefault="008644A3" w:rsidP="008644A3">
            <w:pPr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</w:p>
        </w:tc>
        <w:tc>
          <w:tcPr>
            <w:tcW w:w="1494" w:type="dxa"/>
          </w:tcPr>
          <w:p w:rsidR="008644A3" w:rsidRPr="00C03D07" w:rsidRDefault="008644A3" w:rsidP="008644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44A3" w:rsidRPr="00C03D07" w:rsidRDefault="008644A3" w:rsidP="008644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4A3" w:rsidRPr="00C03D07" w:rsidRDefault="008644A3" w:rsidP="008644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8644A3" w:rsidRPr="00C03D07" w:rsidRDefault="008644A3" w:rsidP="008644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644A3" w:rsidRPr="00C03D07" w:rsidTr="004B23E9">
        <w:trPr>
          <w:trHeight w:val="633"/>
        </w:trPr>
        <w:tc>
          <w:tcPr>
            <w:tcW w:w="4412" w:type="dxa"/>
          </w:tcPr>
          <w:p w:rsidR="008644A3" w:rsidRPr="00C03D07" w:rsidRDefault="008644A3" w:rsidP="008644A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8644A3" w:rsidRPr="00BF3AF4" w:rsidRDefault="00B62321" w:rsidP="008644A3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</w:t>
            </w:r>
            <w:r w:rsidR="00391827"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</w:t>
            </w:r>
            <w:r w:rsidR="00D1764E"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 miles</w:t>
            </w:r>
          </w:p>
        </w:tc>
        <w:tc>
          <w:tcPr>
            <w:tcW w:w="1494" w:type="dxa"/>
          </w:tcPr>
          <w:p w:rsidR="008644A3" w:rsidRPr="00C03D07" w:rsidRDefault="008644A3" w:rsidP="008644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44A3" w:rsidRPr="00C03D07" w:rsidRDefault="008644A3" w:rsidP="008644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4A3" w:rsidRPr="00C03D07" w:rsidRDefault="008644A3" w:rsidP="008644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8644A3" w:rsidRPr="00C03D07" w:rsidRDefault="008644A3" w:rsidP="008644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644A3" w:rsidRPr="00C03D07" w:rsidTr="004B23E9">
        <w:trPr>
          <w:trHeight w:val="408"/>
        </w:trPr>
        <w:tc>
          <w:tcPr>
            <w:tcW w:w="4412" w:type="dxa"/>
          </w:tcPr>
          <w:p w:rsidR="008644A3" w:rsidRPr="00C03D07" w:rsidRDefault="008644A3" w:rsidP="008644A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8644A3" w:rsidRPr="00BF3AF4" w:rsidRDefault="00D1764E" w:rsidP="008644A3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2200</w:t>
            </w:r>
          </w:p>
        </w:tc>
        <w:tc>
          <w:tcPr>
            <w:tcW w:w="1494" w:type="dxa"/>
          </w:tcPr>
          <w:p w:rsidR="008644A3" w:rsidRPr="00C03D07" w:rsidRDefault="008644A3" w:rsidP="008644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44A3" w:rsidRPr="00C03D07" w:rsidRDefault="008644A3" w:rsidP="008644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4A3" w:rsidRPr="00C03D07" w:rsidRDefault="008644A3" w:rsidP="008644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8644A3" w:rsidRPr="00C03D07" w:rsidRDefault="008644A3" w:rsidP="008644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644A3" w:rsidRPr="00C03D07" w:rsidTr="004B23E9">
        <w:trPr>
          <w:trHeight w:val="655"/>
        </w:trPr>
        <w:tc>
          <w:tcPr>
            <w:tcW w:w="4412" w:type="dxa"/>
          </w:tcPr>
          <w:p w:rsidR="008644A3" w:rsidRPr="00C03D07" w:rsidRDefault="008644A3" w:rsidP="008644A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8644A3" w:rsidRPr="00BF3AF4" w:rsidRDefault="00D1764E" w:rsidP="008644A3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55</w:t>
            </w:r>
          </w:p>
        </w:tc>
        <w:tc>
          <w:tcPr>
            <w:tcW w:w="1494" w:type="dxa"/>
          </w:tcPr>
          <w:p w:rsidR="008644A3" w:rsidRPr="00C03D07" w:rsidRDefault="008644A3" w:rsidP="008644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44A3" w:rsidRPr="00C03D07" w:rsidRDefault="008644A3" w:rsidP="008644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4A3" w:rsidRPr="00C03D07" w:rsidRDefault="008644A3" w:rsidP="008644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8644A3" w:rsidRPr="00C03D07" w:rsidRDefault="008644A3" w:rsidP="008644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644A3" w:rsidRPr="00C03D07" w:rsidTr="004B23E9">
        <w:trPr>
          <w:trHeight w:val="655"/>
        </w:trPr>
        <w:tc>
          <w:tcPr>
            <w:tcW w:w="4412" w:type="dxa"/>
          </w:tcPr>
          <w:p w:rsidR="008644A3" w:rsidRPr="00C23297" w:rsidRDefault="008644A3" w:rsidP="008644A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8644A3" w:rsidRPr="00C03D07" w:rsidRDefault="00D1764E" w:rsidP="008644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300 miles</w:t>
            </w:r>
          </w:p>
        </w:tc>
        <w:tc>
          <w:tcPr>
            <w:tcW w:w="1494" w:type="dxa"/>
          </w:tcPr>
          <w:p w:rsidR="008644A3" w:rsidRPr="00C03D07" w:rsidRDefault="008644A3" w:rsidP="008644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44A3" w:rsidRPr="00C03D07" w:rsidRDefault="008644A3" w:rsidP="008644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4A3" w:rsidRPr="00C03D07" w:rsidRDefault="008644A3" w:rsidP="008644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8644A3" w:rsidRPr="00C03D07" w:rsidRDefault="008644A3" w:rsidP="008644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644A3" w:rsidRPr="00C03D07" w:rsidTr="004B23E9">
        <w:trPr>
          <w:trHeight w:val="655"/>
        </w:trPr>
        <w:tc>
          <w:tcPr>
            <w:tcW w:w="4412" w:type="dxa"/>
          </w:tcPr>
          <w:p w:rsidR="008644A3" w:rsidRPr="00C23297" w:rsidRDefault="008644A3" w:rsidP="008644A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8644A3" w:rsidRPr="00C03D07" w:rsidRDefault="00B45BD8" w:rsidP="008644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="00D1764E">
              <w:rPr>
                <w:rFonts w:ascii="Calibri" w:hAnsi="Calibri" w:cs="Calibri"/>
                <w:color w:val="000000"/>
                <w:sz w:val="24"/>
                <w:szCs w:val="24"/>
              </w:rPr>
              <w:t>0 miles</w:t>
            </w:r>
          </w:p>
        </w:tc>
        <w:tc>
          <w:tcPr>
            <w:tcW w:w="1494" w:type="dxa"/>
          </w:tcPr>
          <w:p w:rsidR="008644A3" w:rsidRPr="00C03D07" w:rsidRDefault="008644A3" w:rsidP="008644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44A3" w:rsidRPr="00C03D07" w:rsidRDefault="008644A3" w:rsidP="008644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4A3" w:rsidRPr="00C03D07" w:rsidRDefault="008644A3" w:rsidP="008644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8644A3" w:rsidRPr="00C03D07" w:rsidRDefault="008644A3" w:rsidP="008644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D83E26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D83E26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D83E26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D83E26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D83E26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D83E26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45BD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860</w:t>
            </w:r>
          </w:p>
        </w:tc>
        <w:tc>
          <w:tcPr>
            <w:tcW w:w="1818" w:type="dxa"/>
          </w:tcPr>
          <w:p w:rsidR="00B95496" w:rsidRPr="00C03D07" w:rsidRDefault="00B45BD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1780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45BD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Unbound</w:t>
            </w:r>
          </w:p>
        </w:tc>
        <w:tc>
          <w:tcPr>
            <w:tcW w:w="1625" w:type="dxa"/>
          </w:tcPr>
          <w:p w:rsidR="00B95496" w:rsidRPr="00C03D07" w:rsidRDefault="00B45BD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360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B45BD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B45BD8">
        <w:trPr>
          <w:trHeight w:val="395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45BD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45BD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Pilot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39182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39182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39182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8/5/2015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45BD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45BD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Pilot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39182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</w:t>
            </w:r>
            <w:r>
              <w:rPr>
                <w:rFonts w:ascii="Calibri" w:hAnsi="Calibri" w:cs="Calibri"/>
                <w:sz w:val="24"/>
                <w:szCs w:val="24"/>
              </w:rPr>
              <w:t>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39182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39182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39182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8/5/2015</w:t>
            </w: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B45BD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39182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 w:rsidR="00E602B0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27" w:type="dxa"/>
          </w:tcPr>
          <w:p w:rsidR="00B95496" w:rsidRPr="00C03D07" w:rsidRDefault="00E602B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 w:rsidR="00D521F1">
              <w:rPr>
                <w:rFonts w:ascii="Calibri" w:hAnsi="Calibri" w:cs="Calibri"/>
                <w:color w:val="000000"/>
                <w:sz w:val="24"/>
                <w:szCs w:val="24"/>
              </w:rPr>
              <w:t>/1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  <w:r w:rsidR="00D521F1">
              <w:rPr>
                <w:rFonts w:ascii="Calibri" w:hAnsi="Calibri" w:cs="Calibri"/>
                <w:color w:val="000000"/>
                <w:sz w:val="24"/>
                <w:szCs w:val="24"/>
              </w:rPr>
              <w:t>/2018</w:t>
            </w:r>
          </w:p>
        </w:tc>
        <w:tc>
          <w:tcPr>
            <w:tcW w:w="3276" w:type="dxa"/>
          </w:tcPr>
          <w:p w:rsidR="00B95496" w:rsidRPr="00C03D07" w:rsidRDefault="00D521F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Available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39182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="008879EA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427" w:type="dxa"/>
          </w:tcPr>
          <w:p w:rsidR="00B95496" w:rsidRPr="00C03D07" w:rsidRDefault="0039182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1/28/2018</w:t>
            </w:r>
          </w:p>
        </w:tc>
        <w:tc>
          <w:tcPr>
            <w:tcW w:w="3276" w:type="dxa"/>
          </w:tcPr>
          <w:p w:rsidR="00B95496" w:rsidRPr="00C03D07" w:rsidRDefault="00D521F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Avail</w:t>
            </w:r>
            <w:r w:rsidR="008D1080">
              <w:rPr>
                <w:rFonts w:ascii="Calibri" w:hAnsi="Calibri" w:cs="Calibri"/>
                <w:color w:val="000000"/>
                <w:sz w:val="24"/>
                <w:szCs w:val="24"/>
              </w:rPr>
              <w:t>a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4"/>
                <w:szCs w:val="24"/>
              </w:rPr>
              <w:t>ble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CE088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783D3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783D3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95</w:t>
            </w:r>
          </w:p>
        </w:tc>
        <w:tc>
          <w:tcPr>
            <w:tcW w:w="1072" w:type="dxa"/>
          </w:tcPr>
          <w:p w:rsidR="00E059E1" w:rsidRPr="00C03D07" w:rsidRDefault="00783D3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</w:t>
            </w:r>
            <w:r w:rsidR="00CE0887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CE088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CE088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</w:t>
            </w: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  <w:r w:rsidR="00CE088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Ware house rent for spouse </w:t>
            </w:r>
            <w:proofErr w:type="spellStart"/>
            <w:r w:rsidR="00CE088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buisness</w:t>
            </w:r>
            <w:proofErr w:type="spellEnd"/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CE088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2700</w:t>
            </w: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r w:rsidRPr="006551C6">
        <w:rPr>
          <w:rFonts w:ascii="Calibri" w:hAnsi="Calibri" w:cs="Calibri"/>
          <w:b/>
          <w:sz w:val="24"/>
          <w:szCs w:val="24"/>
        </w:rPr>
        <w:lastRenderedPageBreak/>
        <w:t xml:space="preserve">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879E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879E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Yes/No)</w:t>
            </w:r>
          </w:p>
          <w:p w:rsidR="008879EA" w:rsidRPr="005A2CD3" w:rsidRDefault="008879EA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  <w:p w:rsidR="008879EA" w:rsidRPr="005A2CD3" w:rsidRDefault="008879EA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879E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8879EA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8879EA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</w:t>
      </w:r>
      <w:r w:rsidR="008879EA">
        <w:rPr>
          <w:rFonts w:ascii="Calibri" w:eastAsia="Arial" w:hAnsi="Calibri" w:cs="Calibri"/>
          <w:w w:val="82"/>
          <w:sz w:val="24"/>
          <w:szCs w:val="24"/>
        </w:rPr>
        <w:t>8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5764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5764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226" w:rsidRDefault="005C4226" w:rsidP="00E2132C">
      <w:r>
        <w:separator/>
      </w:r>
    </w:p>
  </w:endnote>
  <w:endnote w:type="continuationSeparator" w:id="0">
    <w:p w:rsidR="005C4226" w:rsidRDefault="005C4226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64D" w:rsidRDefault="0025764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5764D" w:rsidRDefault="0025764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5764D" w:rsidRPr="00A000E0" w:rsidRDefault="0025764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25764D" w:rsidRDefault="0025764D" w:rsidP="00B23708">
    <w:pPr>
      <w:ind w:right="288"/>
      <w:jc w:val="center"/>
      <w:rPr>
        <w:rFonts w:ascii="Cambria" w:hAnsi="Cambria"/>
      </w:rPr>
    </w:pPr>
  </w:p>
  <w:p w:rsidR="0025764D" w:rsidRDefault="0025764D" w:rsidP="00B23708">
    <w:pPr>
      <w:ind w:right="288"/>
      <w:jc w:val="center"/>
      <w:rPr>
        <w:rFonts w:ascii="Cambria" w:hAnsi="Cambria"/>
      </w:rPr>
    </w:pPr>
  </w:p>
  <w:p w:rsidR="0025764D" w:rsidRPr="002B2F01" w:rsidRDefault="0025764D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25764D" w:rsidRDefault="0025764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226" w:rsidRDefault="005C4226" w:rsidP="00E2132C">
      <w:r>
        <w:separator/>
      </w:r>
    </w:p>
  </w:footnote>
  <w:footnote w:type="continuationSeparator" w:id="0">
    <w:p w:rsidR="005C4226" w:rsidRDefault="005C4226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64D" w:rsidRDefault="0025764D">
    <w:pPr>
      <w:pStyle w:val="Header"/>
    </w:pPr>
  </w:p>
  <w:p w:rsidR="0025764D" w:rsidRDefault="0025764D">
    <w:pPr>
      <w:pStyle w:val="Header"/>
    </w:pPr>
  </w:p>
  <w:p w:rsidR="0025764D" w:rsidRDefault="0025764D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96E8B"/>
    <w:rsid w:val="000A39D9"/>
    <w:rsid w:val="000A6AB1"/>
    <w:rsid w:val="000B3F28"/>
    <w:rsid w:val="000B5FC8"/>
    <w:rsid w:val="000B7F87"/>
    <w:rsid w:val="000C0B6B"/>
    <w:rsid w:val="000C104F"/>
    <w:rsid w:val="000C2B49"/>
    <w:rsid w:val="000C5446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5764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A7170"/>
    <w:rsid w:val="002B2F01"/>
    <w:rsid w:val="002C6B3B"/>
    <w:rsid w:val="002C74B3"/>
    <w:rsid w:val="002D1695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1827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07EC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4226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3D2B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666C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17F5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83D33"/>
    <w:rsid w:val="0079167D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4EF7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44A3"/>
    <w:rsid w:val="00866C2D"/>
    <w:rsid w:val="00866DCF"/>
    <w:rsid w:val="00873D93"/>
    <w:rsid w:val="00874FDA"/>
    <w:rsid w:val="008841A7"/>
    <w:rsid w:val="00884FCE"/>
    <w:rsid w:val="008879E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1080"/>
    <w:rsid w:val="008D3BA1"/>
    <w:rsid w:val="008E06C5"/>
    <w:rsid w:val="008E19CA"/>
    <w:rsid w:val="008E335E"/>
    <w:rsid w:val="008E68A2"/>
    <w:rsid w:val="008F06AE"/>
    <w:rsid w:val="008F2644"/>
    <w:rsid w:val="008F2B73"/>
    <w:rsid w:val="008F64D5"/>
    <w:rsid w:val="008F70C4"/>
    <w:rsid w:val="009102FA"/>
    <w:rsid w:val="00910353"/>
    <w:rsid w:val="00910ABD"/>
    <w:rsid w:val="009223FC"/>
    <w:rsid w:val="00942DB8"/>
    <w:rsid w:val="009439A7"/>
    <w:rsid w:val="009448BA"/>
    <w:rsid w:val="0095214E"/>
    <w:rsid w:val="0095415A"/>
    <w:rsid w:val="009602F4"/>
    <w:rsid w:val="009649CD"/>
    <w:rsid w:val="00965C0C"/>
    <w:rsid w:val="00966063"/>
    <w:rsid w:val="009720DD"/>
    <w:rsid w:val="009779C4"/>
    <w:rsid w:val="009810B8"/>
    <w:rsid w:val="00982278"/>
    <w:rsid w:val="00983210"/>
    <w:rsid w:val="00987E77"/>
    <w:rsid w:val="009918C0"/>
    <w:rsid w:val="00997281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2775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01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45BD8"/>
    <w:rsid w:val="00B514FB"/>
    <w:rsid w:val="00B51C1B"/>
    <w:rsid w:val="00B56012"/>
    <w:rsid w:val="00B6045F"/>
    <w:rsid w:val="00B60B1B"/>
    <w:rsid w:val="00B62321"/>
    <w:rsid w:val="00B647D6"/>
    <w:rsid w:val="00B64CD8"/>
    <w:rsid w:val="00B71F8C"/>
    <w:rsid w:val="00B743F3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06275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719C7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0887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1764E"/>
    <w:rsid w:val="00D30138"/>
    <w:rsid w:val="00D31C82"/>
    <w:rsid w:val="00D33991"/>
    <w:rsid w:val="00D34156"/>
    <w:rsid w:val="00D36005"/>
    <w:rsid w:val="00D5157B"/>
    <w:rsid w:val="00D521F1"/>
    <w:rsid w:val="00D55C92"/>
    <w:rsid w:val="00D57F59"/>
    <w:rsid w:val="00D6542B"/>
    <w:rsid w:val="00D817D7"/>
    <w:rsid w:val="00D83E26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02B0"/>
    <w:rsid w:val="00E6306B"/>
    <w:rsid w:val="00E64D41"/>
    <w:rsid w:val="00E66099"/>
    <w:rsid w:val="00E71F17"/>
    <w:rsid w:val="00E777C7"/>
    <w:rsid w:val="00E82EB6"/>
    <w:rsid w:val="00E832E8"/>
    <w:rsid w:val="00E93E61"/>
    <w:rsid w:val="00E9422A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86E9C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C77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AAE87F9"/>
  <w15:docId w15:val="{BE9D34C8-CA44-4870-A118-405D1776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44BA6-EED7-42D7-A248-FDE9B3CB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316</TotalTime>
  <Pages>10</Pages>
  <Words>1946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lourdu yagappan</cp:lastModifiedBy>
  <cp:revision>48</cp:revision>
  <cp:lastPrinted>2017-11-30T17:51:00Z</cp:lastPrinted>
  <dcterms:created xsi:type="dcterms:W3CDTF">2017-01-28T20:34:00Z</dcterms:created>
  <dcterms:modified xsi:type="dcterms:W3CDTF">2019-03-05T01:19:00Z</dcterms:modified>
</cp:coreProperties>
</file>