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DE6DA9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066"/>
        <w:gridCol w:w="1483"/>
        <w:gridCol w:w="1642"/>
        <w:gridCol w:w="1403"/>
        <w:gridCol w:w="149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530" w:type="dxa"/>
          </w:tcPr>
          <w:p w:rsidR="00ED0124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Karuna Sree</w:t>
            </w:r>
          </w:p>
        </w:tc>
        <w:tc>
          <w:tcPr>
            <w:tcW w:w="1710" w:type="dxa"/>
          </w:tcPr>
          <w:p w:rsidR="00ED0124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Harteij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0" w:type="dxa"/>
          </w:tcPr>
          <w:p w:rsidR="00ED0124" w:rsidRPr="00C03D07" w:rsidRDefault="00792B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Saathvika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Matta</w:t>
            </w:r>
          </w:p>
        </w:tc>
        <w:tc>
          <w:tcPr>
            <w:tcW w:w="1530" w:type="dxa"/>
          </w:tcPr>
          <w:p w:rsidR="00ED0124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Matta</w:t>
            </w:r>
          </w:p>
        </w:tc>
        <w:tc>
          <w:tcPr>
            <w:tcW w:w="1710" w:type="dxa"/>
          </w:tcPr>
          <w:p w:rsidR="00ED0124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Matta</w:t>
            </w:r>
          </w:p>
        </w:tc>
        <w:tc>
          <w:tcPr>
            <w:tcW w:w="1440" w:type="dxa"/>
          </w:tcPr>
          <w:p w:rsidR="00ED0124" w:rsidRPr="00C03D07" w:rsidRDefault="00792B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476-99-3188</w:t>
            </w:r>
          </w:p>
        </w:tc>
        <w:tc>
          <w:tcPr>
            <w:tcW w:w="1530" w:type="dxa"/>
          </w:tcPr>
          <w:p w:rsidR="0003137D" w:rsidRPr="00C03D07" w:rsidRDefault="0003137D" w:rsidP="0003137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951-96-2457</w:t>
            </w:r>
          </w:p>
        </w:tc>
        <w:tc>
          <w:tcPr>
            <w:tcW w:w="1710" w:type="dxa"/>
          </w:tcPr>
          <w:p w:rsidR="0003137D" w:rsidRPr="00C03D07" w:rsidRDefault="00811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957-96-8990</w:t>
            </w: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09/27/1982</w:t>
            </w: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12/27/1987</w:t>
            </w: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01/12/2015</w:t>
            </w:r>
          </w:p>
        </w:tc>
        <w:tc>
          <w:tcPr>
            <w:tcW w:w="1440" w:type="dxa"/>
          </w:tcPr>
          <w:p w:rsidR="0003137D" w:rsidRPr="00C03D07" w:rsidRDefault="00792B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04/04/2018</w:t>
            </w: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03137D" w:rsidRPr="00C03D07" w:rsidRDefault="00792B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3137D" w:rsidRPr="00C03D07" w:rsidRDefault="00792B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12100 Metric Blvd, Apt 1018, Austin Tx - 78758</w:t>
            </w:r>
          </w:p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7202341821</w:t>
            </w: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03137D" w:rsidRPr="00C03D07" w:rsidRDefault="00792B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3137D" w:rsidRPr="00A432C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Shekar2891@gmail.com</w:t>
              </w:r>
            </w:hyperlink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05/11/2015</w:t>
            </w: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05/20/2009</w:t>
            </w: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137D" w:rsidRPr="00C03D07" w:rsidTr="00DA1387">
        <w:tc>
          <w:tcPr>
            <w:tcW w:w="280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3137D" w:rsidRPr="00C03D07" w:rsidRDefault="000313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C50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C50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C50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381040164036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EC50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C50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Rajashekar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Reddy Matta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56DE9" w:rsidRPr="00C03D07" w:rsidTr="001D05D6">
        <w:trPr>
          <w:trHeight w:val="622"/>
        </w:trPr>
        <w:tc>
          <w:tcPr>
            <w:tcW w:w="918" w:type="dxa"/>
          </w:tcPr>
          <w:p w:rsidR="00456DE9" w:rsidRPr="00C03D07" w:rsidRDefault="00456DE9" w:rsidP="00456D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56DE9" w:rsidRPr="00C03D07" w:rsidRDefault="00456DE9" w:rsidP="00456D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456DE9" w:rsidRPr="00C03D07" w:rsidRDefault="00456DE9" w:rsidP="00456D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456DE9" w:rsidRPr="00C03D07" w:rsidRDefault="00456DE9" w:rsidP="00456D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456DE9" w:rsidRPr="00C03D07" w:rsidRDefault="00456DE9" w:rsidP="00456D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56DE9" w:rsidRPr="00C03D07" w:rsidRDefault="00456DE9" w:rsidP="00456D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530" w:type="dxa"/>
          </w:tcPr>
          <w:p w:rsidR="00456DE9" w:rsidRPr="00C03D07" w:rsidRDefault="00456DE9" w:rsidP="00456D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456DE9" w:rsidRPr="00C03D07" w:rsidRDefault="00456DE9" w:rsidP="00456D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0A1" w:rsidRPr="00C03D07" w:rsidTr="001D05D6">
        <w:trPr>
          <w:trHeight w:val="592"/>
        </w:trPr>
        <w:tc>
          <w:tcPr>
            <w:tcW w:w="918" w:type="dxa"/>
          </w:tcPr>
          <w:p w:rsidR="00EC50A1" w:rsidRPr="00C03D07" w:rsidRDefault="00EC50A1" w:rsidP="00EC50A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50A1" w:rsidRPr="00C03D07" w:rsidRDefault="00EC50A1" w:rsidP="00EC50A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0A1" w:rsidRPr="00C03D07" w:rsidTr="001D05D6">
        <w:trPr>
          <w:trHeight w:val="592"/>
        </w:trPr>
        <w:tc>
          <w:tcPr>
            <w:tcW w:w="918" w:type="dxa"/>
          </w:tcPr>
          <w:p w:rsidR="00EC50A1" w:rsidRPr="00C03D07" w:rsidRDefault="00EC50A1" w:rsidP="00EC50A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50A1" w:rsidRPr="00C03D07" w:rsidRDefault="00EC50A1" w:rsidP="00EC50A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C50A1" w:rsidRPr="00C03D07" w:rsidRDefault="00EC50A1" w:rsidP="00EC50A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50A1" w:rsidRPr="00C03D07" w:rsidTr="00797DEB">
        <w:trPr>
          <w:trHeight w:val="299"/>
        </w:trPr>
        <w:tc>
          <w:tcPr>
            <w:tcW w:w="10728" w:type="dxa"/>
            <w:gridSpan w:val="8"/>
          </w:tcPr>
          <w:p w:rsidR="00EC50A1" w:rsidRPr="00C03D07" w:rsidRDefault="00EC50A1" w:rsidP="00EC50A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7768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Orasys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 (Westborough, MA)</w:t>
            </w:r>
          </w:p>
        </w:tc>
        <w:tc>
          <w:tcPr>
            <w:tcW w:w="1546" w:type="dxa"/>
          </w:tcPr>
          <w:p w:rsidR="00685178" w:rsidRPr="00C03D07" w:rsidRDefault="0047768F" w:rsidP="00BC1B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System </w:t>
            </w:r>
            <w:r w:rsidR="00BC1BD5"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Source Consulting</w:t>
            </w:r>
          </w:p>
        </w:tc>
        <w:tc>
          <w:tcPr>
            <w:tcW w:w="1546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System Analyst</w:t>
            </w:r>
          </w:p>
        </w:tc>
        <w:tc>
          <w:tcPr>
            <w:tcW w:w="1648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1441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BC1B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0"/>
        <w:gridCol w:w="1268"/>
        <w:gridCol w:w="1832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bookmarkStart w:id="0" w:name="_GoBack"/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bookmarkEnd w:id="0"/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F35B9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$625 (Car transportation)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BC1BD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3A790D">
        <w:tc>
          <w:tcPr>
            <w:tcW w:w="110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3A790D">
        <w:tc>
          <w:tcPr>
            <w:tcW w:w="110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3A790D">
        <w:tc>
          <w:tcPr>
            <w:tcW w:w="110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790D" w:rsidRPr="00456DE9" w:rsidRDefault="00456DE9" w:rsidP="003E2E35">
      <w:pPr>
        <w:spacing w:before="9"/>
        <w:rPr>
          <w:rFonts w:ascii="Calibri" w:hAnsi="Calibri" w:cs="Calibri"/>
          <w:b/>
          <w:sz w:val="24"/>
          <w:szCs w:val="24"/>
        </w:rPr>
      </w:pPr>
      <w:r>
        <w:rPr>
          <w:b/>
          <w:noProof/>
        </w:rPr>
        <w:t>------</w:t>
      </w:r>
      <w:r w:rsidRPr="00456DE9">
        <w:rPr>
          <w:b/>
          <w:noProof/>
        </w:rPr>
        <w:t>-ATTACHED</w:t>
      </w:r>
      <w:r>
        <w:rPr>
          <w:b/>
          <w:noProof/>
        </w:rPr>
        <w:t xml:space="preserve"> in EMAIL</w:t>
      </w:r>
    </w:p>
    <w:p w:rsidR="003A790D" w:rsidRDefault="003A790D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56DE9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  <w:p w:rsidR="00F31062" w:rsidRPr="005A2CD3" w:rsidRDefault="00456DE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56DE9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56DE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3137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3137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400" w:rsidRDefault="002F6400" w:rsidP="00E2132C">
      <w:r>
        <w:separator/>
      </w:r>
    </w:p>
  </w:endnote>
  <w:endnote w:type="continuationSeparator" w:id="0">
    <w:p w:rsidR="002F6400" w:rsidRDefault="002F640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6C" w:rsidRDefault="00792B6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92B6C" w:rsidRDefault="00792B6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92B6C" w:rsidRPr="00A000E0" w:rsidRDefault="00792B6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92B6C" w:rsidRDefault="00792B6C" w:rsidP="00B23708">
    <w:pPr>
      <w:ind w:right="288"/>
      <w:jc w:val="center"/>
      <w:rPr>
        <w:rFonts w:ascii="Cambria" w:hAnsi="Cambria"/>
      </w:rPr>
    </w:pPr>
  </w:p>
  <w:p w:rsidR="00792B6C" w:rsidRDefault="00792B6C" w:rsidP="00B23708">
    <w:pPr>
      <w:ind w:right="288"/>
      <w:jc w:val="center"/>
      <w:rPr>
        <w:rFonts w:ascii="Cambria" w:hAnsi="Cambria"/>
      </w:rPr>
    </w:pPr>
  </w:p>
  <w:p w:rsidR="00792B6C" w:rsidRPr="002B2F01" w:rsidRDefault="00792B6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B6C" w:rsidRDefault="00792B6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MgWnHW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92B6C" w:rsidRDefault="00792B6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400" w:rsidRDefault="002F6400" w:rsidP="00E2132C">
      <w:r>
        <w:separator/>
      </w:r>
    </w:p>
  </w:footnote>
  <w:footnote w:type="continuationSeparator" w:id="0">
    <w:p w:rsidR="002F6400" w:rsidRDefault="002F640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6C" w:rsidRDefault="00792B6C">
    <w:pPr>
      <w:pStyle w:val="Header"/>
    </w:pPr>
  </w:p>
  <w:p w:rsidR="00792B6C" w:rsidRDefault="00792B6C">
    <w:pPr>
      <w:pStyle w:val="Header"/>
    </w:pPr>
  </w:p>
  <w:p w:rsidR="00792B6C" w:rsidRDefault="00792B6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1FB"/>
    <w:rsid w:val="000157BF"/>
    <w:rsid w:val="00016534"/>
    <w:rsid w:val="00017351"/>
    <w:rsid w:val="000227FF"/>
    <w:rsid w:val="00024D39"/>
    <w:rsid w:val="00030248"/>
    <w:rsid w:val="0003137D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1EC8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6400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790D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6DE9"/>
    <w:rsid w:val="004637AB"/>
    <w:rsid w:val="00464E04"/>
    <w:rsid w:val="00465B06"/>
    <w:rsid w:val="00470F2C"/>
    <w:rsid w:val="00475522"/>
    <w:rsid w:val="0047768F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2B6C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788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85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1BD5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6DA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0A1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062"/>
    <w:rsid w:val="00F329BA"/>
    <w:rsid w:val="00F35B9B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19DBC75"/>
  <w15:docId w15:val="{D0E2EAF8-F362-49F1-9FE7-89464768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kar289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DE3E-C5FC-4D23-9BA8-B44A46DB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Mutual Insurance Company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 Matta</cp:lastModifiedBy>
  <cp:revision>3</cp:revision>
  <cp:lastPrinted>2017-11-30T17:51:00Z</cp:lastPrinted>
  <dcterms:created xsi:type="dcterms:W3CDTF">2019-04-10T22:37:00Z</dcterms:created>
  <dcterms:modified xsi:type="dcterms:W3CDTF">2019-04-10T22:38:00Z</dcterms:modified>
</cp:coreProperties>
</file>