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6"/>
        <w:gridCol w:w="1953"/>
        <w:gridCol w:w="2507"/>
        <w:gridCol w:w="1497"/>
        <w:gridCol w:w="1342"/>
        <w:gridCol w:w="132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Hasmukhbhai</w:t>
            </w:r>
            <w:proofErr w:type="spellEnd"/>
          </w:p>
        </w:tc>
        <w:tc>
          <w:tcPr>
            <w:tcW w:w="153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Nayanaben</w:t>
            </w:r>
            <w:proofErr w:type="spellEnd"/>
          </w:p>
        </w:tc>
        <w:tc>
          <w:tcPr>
            <w:tcW w:w="171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Trisha</w:t>
            </w:r>
          </w:p>
        </w:tc>
        <w:tc>
          <w:tcPr>
            <w:tcW w:w="144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pasabhai</w:t>
            </w:r>
            <w:proofErr w:type="spellEnd"/>
          </w:p>
        </w:tc>
        <w:tc>
          <w:tcPr>
            <w:tcW w:w="153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Hasmukhbhai</w:t>
            </w:r>
            <w:proofErr w:type="spellEnd"/>
          </w:p>
        </w:tc>
        <w:tc>
          <w:tcPr>
            <w:tcW w:w="171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Hasmukhbhai</w:t>
            </w:r>
            <w:proofErr w:type="spellEnd"/>
          </w:p>
        </w:tc>
        <w:tc>
          <w:tcPr>
            <w:tcW w:w="144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Hasmukhbhai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  <w:proofErr w:type="spellEnd"/>
          </w:p>
        </w:tc>
        <w:tc>
          <w:tcPr>
            <w:tcW w:w="153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  <w:proofErr w:type="spellEnd"/>
          </w:p>
        </w:tc>
        <w:tc>
          <w:tcPr>
            <w:tcW w:w="171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  <w:proofErr w:type="spellEnd"/>
          </w:p>
        </w:tc>
        <w:tc>
          <w:tcPr>
            <w:tcW w:w="144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813-63-0291</w:t>
            </w:r>
          </w:p>
        </w:tc>
        <w:tc>
          <w:tcPr>
            <w:tcW w:w="153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739-21-2693</w:t>
            </w:r>
          </w:p>
        </w:tc>
        <w:tc>
          <w:tcPr>
            <w:tcW w:w="171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926-23-9388</w:t>
            </w:r>
          </w:p>
        </w:tc>
        <w:tc>
          <w:tcPr>
            <w:tcW w:w="144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333-23-9388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11/27/1982</w:t>
            </w:r>
          </w:p>
        </w:tc>
        <w:tc>
          <w:tcPr>
            <w:tcW w:w="153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05/17/1983</w:t>
            </w:r>
          </w:p>
        </w:tc>
        <w:tc>
          <w:tcPr>
            <w:tcW w:w="171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09/20/2009</w:t>
            </w:r>
          </w:p>
        </w:tc>
        <w:tc>
          <w:tcPr>
            <w:tcW w:w="1440" w:type="dxa"/>
          </w:tcPr>
          <w:p w:rsidR="00ED0124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B5B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Mechanical engineer</w:t>
            </w:r>
          </w:p>
        </w:tc>
        <w:tc>
          <w:tcPr>
            <w:tcW w:w="1530" w:type="dxa"/>
          </w:tcPr>
          <w:p w:rsidR="007B4551" w:rsidRPr="00C03D07" w:rsidRDefault="009B5B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</w:t>
            </w:r>
          </w:p>
        </w:tc>
        <w:tc>
          <w:tcPr>
            <w:tcW w:w="1710" w:type="dxa"/>
          </w:tcPr>
          <w:p w:rsidR="007B4551" w:rsidRPr="00C03D07" w:rsidRDefault="009B5B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9B5B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Turnbridge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cir.</w:t>
            </w:r>
            <w:proofErr w:type="spellEnd"/>
          </w:p>
          <w:p w:rsidR="009B5BE3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Peachtree city Ga-30269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B5BE3" w:rsidRDefault="009B5BE3" w:rsidP="009B5B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Turnbridge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cir.</w:t>
            </w:r>
            <w:proofErr w:type="spellEnd"/>
          </w:p>
          <w:p w:rsidR="009B5BE3" w:rsidRPr="00C03D07" w:rsidRDefault="009B5BE3" w:rsidP="009B5B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Peachtree city Ga-30269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5BE3" w:rsidRDefault="009B5BE3" w:rsidP="009B5B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Turnbridge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cir.</w:t>
            </w:r>
            <w:proofErr w:type="spellEnd"/>
          </w:p>
          <w:p w:rsidR="009B5BE3" w:rsidRPr="00C03D07" w:rsidRDefault="009B5BE3" w:rsidP="009B5B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Peachtree city Ga-30269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5BE3" w:rsidRDefault="009B5BE3" w:rsidP="009B5B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Turnbridge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cir.</w:t>
            </w:r>
            <w:proofErr w:type="spellEnd"/>
          </w:p>
          <w:p w:rsidR="009B5BE3" w:rsidRPr="00C03D07" w:rsidRDefault="009B5BE3" w:rsidP="009B5B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Peachtree city Ga-30269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318-542-2305</w:t>
            </w:r>
          </w:p>
        </w:tc>
        <w:tc>
          <w:tcPr>
            <w:tcW w:w="1530" w:type="dxa"/>
          </w:tcPr>
          <w:p w:rsidR="007B4551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706-416-1693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B5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Hasu.1309@gmail.com</w:t>
            </w:r>
          </w:p>
        </w:tc>
        <w:tc>
          <w:tcPr>
            <w:tcW w:w="1530" w:type="dxa"/>
          </w:tcPr>
          <w:p w:rsidR="007B4551" w:rsidRPr="00C03D07" w:rsidRDefault="00A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/>
                <w:color w:val="222222"/>
                <w:sz w:val="19"/>
                <w:szCs w:val="19"/>
                <w:shd w:val="clear" w:color="auto" w:fill="FFFFFF"/>
              </w:rPr>
              <w:t>PATELHP1309@gmail.com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Default="00A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Atlanta Ga </w:t>
            </w:r>
          </w:p>
          <w:p w:rsidR="00AC21C3" w:rsidRPr="00C03D07" w:rsidRDefault="00A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09/02/2016</w:t>
            </w:r>
          </w:p>
        </w:tc>
        <w:tc>
          <w:tcPr>
            <w:tcW w:w="1530" w:type="dxa"/>
          </w:tcPr>
          <w:p w:rsidR="00AC21C3" w:rsidRDefault="00AC21C3" w:rsidP="00AC21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Atlanta Ga </w:t>
            </w:r>
          </w:p>
          <w:p w:rsidR="007B4551" w:rsidRPr="00C03D07" w:rsidRDefault="00AC21C3" w:rsidP="00AC21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/2016</w:t>
            </w:r>
          </w:p>
        </w:tc>
        <w:tc>
          <w:tcPr>
            <w:tcW w:w="1710" w:type="dxa"/>
          </w:tcPr>
          <w:p w:rsidR="00AC21C3" w:rsidRDefault="00AC21C3" w:rsidP="00AC21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Atlanta Ga </w:t>
            </w:r>
          </w:p>
          <w:p w:rsidR="007B4551" w:rsidRPr="00C03D07" w:rsidRDefault="00AC21C3" w:rsidP="00AC21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08/16/2016</w:t>
            </w:r>
          </w:p>
        </w:tc>
        <w:tc>
          <w:tcPr>
            <w:tcW w:w="1440" w:type="dxa"/>
          </w:tcPr>
          <w:p w:rsidR="00AC21C3" w:rsidRDefault="00AC21C3" w:rsidP="00AC21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Atlanta Ga </w:t>
            </w:r>
          </w:p>
          <w:p w:rsidR="007B4551" w:rsidRPr="00C03D07" w:rsidRDefault="00AC21C3" w:rsidP="00AC21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AC21C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:rsidR="001A2598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AC21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C21C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  <w:p w:rsidR="00AC21C3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53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A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A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A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AC21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C21C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AC21C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AC21C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AC21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B958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Trisha</w:t>
            </w:r>
          </w:p>
        </w:tc>
        <w:tc>
          <w:tcPr>
            <w:tcW w:w="2203" w:type="dxa"/>
          </w:tcPr>
          <w:p w:rsidR="006D1F7A" w:rsidRPr="00B95861" w:rsidRDefault="00B958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18"/>
                <w:szCs w:val="18"/>
              </w:rPr>
            </w:pPr>
            <w:r w:rsidRPr="00B958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Kumon Math and Reading Center of Newnan</w:t>
            </w:r>
          </w:p>
        </w:tc>
        <w:tc>
          <w:tcPr>
            <w:tcW w:w="2203" w:type="dxa"/>
          </w:tcPr>
          <w:p w:rsidR="006D1F7A" w:rsidRPr="00C03D07" w:rsidRDefault="00B958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1065 Sullivan Rd Suite J, Newnan, GA 30265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B958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3120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EC2C0C" w:rsidP="00EC2C0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C2C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C2C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334011693397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C2C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C2C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Hasmukhbhai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EC2C0C" w:rsidP="00EC2C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EC2C0C" w:rsidP="00EC2C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1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C82D37" w:rsidRPr="00C03D07" w:rsidRDefault="00EC2C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1600 Hamilton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LaGrange Ga-30240</w:t>
            </w:r>
          </w:p>
        </w:tc>
        <w:tc>
          <w:tcPr>
            <w:tcW w:w="1546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Mechanical engineer</w:t>
            </w:r>
          </w:p>
        </w:tc>
        <w:tc>
          <w:tcPr>
            <w:tcW w:w="1648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01/04/2016</w:t>
            </w:r>
          </w:p>
        </w:tc>
        <w:tc>
          <w:tcPr>
            <w:tcW w:w="1441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EC2C0C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C0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T.J. Maxx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1501 Lafayette Pkwy, LaGrange, GA 30241</w:t>
            </w:r>
          </w:p>
        </w:tc>
        <w:tc>
          <w:tcPr>
            <w:tcW w:w="1546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02/15/2018</w:t>
            </w:r>
          </w:p>
        </w:tc>
        <w:tc>
          <w:tcPr>
            <w:tcW w:w="1441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685178" w:rsidRPr="00C03D07" w:rsidRDefault="00EC2C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5B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5B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6D" w:rsidRDefault="00F9146D" w:rsidP="00E2132C">
      <w:r>
        <w:separator/>
      </w:r>
    </w:p>
  </w:endnote>
  <w:endnote w:type="continuationSeparator" w:id="0">
    <w:p w:rsidR="00F9146D" w:rsidRDefault="00F9146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E3" w:rsidRDefault="009B5B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5BE3" w:rsidRDefault="009B5B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5BE3" w:rsidRPr="00A000E0" w:rsidRDefault="009B5BE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B5BE3" w:rsidRDefault="009B5BE3" w:rsidP="00B23708">
    <w:pPr>
      <w:ind w:right="288"/>
      <w:jc w:val="center"/>
      <w:rPr>
        <w:rFonts w:ascii="Cambria" w:hAnsi="Cambria"/>
      </w:rPr>
    </w:pPr>
  </w:p>
  <w:p w:rsidR="009B5BE3" w:rsidRDefault="009B5BE3" w:rsidP="00B23708">
    <w:pPr>
      <w:ind w:right="288"/>
      <w:jc w:val="center"/>
      <w:rPr>
        <w:rFonts w:ascii="Cambria" w:hAnsi="Cambria"/>
      </w:rPr>
    </w:pPr>
  </w:p>
  <w:p w:rsidR="009B5BE3" w:rsidRPr="002B2F01" w:rsidRDefault="009B5BE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B5BE3" w:rsidRDefault="009B5BE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C2C0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6D" w:rsidRDefault="00F9146D" w:rsidP="00E2132C">
      <w:r>
        <w:separator/>
      </w:r>
    </w:p>
  </w:footnote>
  <w:footnote w:type="continuationSeparator" w:id="0">
    <w:p w:rsidR="00F9146D" w:rsidRDefault="00F9146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E3" w:rsidRDefault="009B5BE3">
    <w:pPr>
      <w:pStyle w:val="Header"/>
    </w:pPr>
  </w:p>
  <w:p w:rsidR="009B5BE3" w:rsidRDefault="009B5BE3">
    <w:pPr>
      <w:pStyle w:val="Header"/>
    </w:pPr>
  </w:p>
  <w:p w:rsidR="009B5BE3" w:rsidRDefault="009B5BE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5BE3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1C3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5861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2C0C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146D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1B5BE34-165E-45D5-BE17-A93247A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8C1E-AF02-4F0B-9FB1-8BE4BC3D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286</TotalTime>
  <Pages>10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Hasumkh Patel</cp:lastModifiedBy>
  <cp:revision>17</cp:revision>
  <cp:lastPrinted>2017-11-30T17:51:00Z</cp:lastPrinted>
  <dcterms:created xsi:type="dcterms:W3CDTF">2017-01-28T20:34:00Z</dcterms:created>
  <dcterms:modified xsi:type="dcterms:W3CDTF">2019-02-13T20:59:00Z</dcterms:modified>
</cp:coreProperties>
</file>