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EADF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4334267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2B52968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0243C3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0EE66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E04F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4F9D1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4A137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5DA424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12C990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6F733C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4892BE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6657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A31B2A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FA032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FCF4C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EAA21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4FC6C7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7F1E6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1E2D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2184"/>
        <w:gridCol w:w="1498"/>
        <w:gridCol w:w="1666"/>
        <w:gridCol w:w="1414"/>
        <w:gridCol w:w="1512"/>
      </w:tblGrid>
      <w:tr w:rsidR="007B4551" w:rsidRPr="00C03D07" w14:paraId="614A27CC" w14:textId="77777777" w:rsidTr="00DA1387">
        <w:tc>
          <w:tcPr>
            <w:tcW w:w="2808" w:type="dxa"/>
          </w:tcPr>
          <w:p w14:paraId="3EB28A2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26B233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33279B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273B2E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BA215F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316F5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78A09F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AD380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153F0B7" w14:textId="77777777" w:rsidTr="00DA1387">
        <w:tc>
          <w:tcPr>
            <w:tcW w:w="2808" w:type="dxa"/>
          </w:tcPr>
          <w:p w14:paraId="74E5A8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96EFC56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Ramadasu</w:t>
            </w:r>
          </w:p>
        </w:tc>
        <w:tc>
          <w:tcPr>
            <w:tcW w:w="1530" w:type="dxa"/>
          </w:tcPr>
          <w:p w14:paraId="21D331B5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Srilakshmi</w:t>
            </w:r>
            <w:proofErr w:type="spellEnd"/>
          </w:p>
        </w:tc>
        <w:tc>
          <w:tcPr>
            <w:tcW w:w="1710" w:type="dxa"/>
          </w:tcPr>
          <w:p w14:paraId="3E26A4A7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Saishruthi</w:t>
            </w:r>
            <w:proofErr w:type="spellEnd"/>
          </w:p>
        </w:tc>
        <w:tc>
          <w:tcPr>
            <w:tcW w:w="1440" w:type="dxa"/>
          </w:tcPr>
          <w:p w14:paraId="6B876179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Arjunram</w:t>
            </w:r>
            <w:proofErr w:type="spellEnd"/>
          </w:p>
        </w:tc>
        <w:tc>
          <w:tcPr>
            <w:tcW w:w="1548" w:type="dxa"/>
          </w:tcPr>
          <w:p w14:paraId="43B351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D708766" w14:textId="77777777" w:rsidTr="00DA1387">
        <w:tc>
          <w:tcPr>
            <w:tcW w:w="2808" w:type="dxa"/>
          </w:tcPr>
          <w:p w14:paraId="1C467E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750B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7E7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AA61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7347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8EB9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7388CD1" w14:textId="77777777" w:rsidTr="00DA1387">
        <w:tc>
          <w:tcPr>
            <w:tcW w:w="2808" w:type="dxa"/>
          </w:tcPr>
          <w:p w14:paraId="41072A9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AFA018E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Modepalli</w:t>
            </w:r>
          </w:p>
        </w:tc>
        <w:tc>
          <w:tcPr>
            <w:tcW w:w="1530" w:type="dxa"/>
          </w:tcPr>
          <w:p w14:paraId="741A737C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Modepalli</w:t>
            </w:r>
          </w:p>
        </w:tc>
        <w:tc>
          <w:tcPr>
            <w:tcW w:w="1710" w:type="dxa"/>
          </w:tcPr>
          <w:p w14:paraId="35CD4027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Modepalli</w:t>
            </w:r>
          </w:p>
        </w:tc>
        <w:tc>
          <w:tcPr>
            <w:tcW w:w="1440" w:type="dxa"/>
          </w:tcPr>
          <w:p w14:paraId="1E22E56C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Modepalli</w:t>
            </w:r>
          </w:p>
        </w:tc>
        <w:tc>
          <w:tcPr>
            <w:tcW w:w="1548" w:type="dxa"/>
          </w:tcPr>
          <w:p w14:paraId="3BC81E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6377FC8" w14:textId="77777777" w:rsidTr="00DA1387">
        <w:tc>
          <w:tcPr>
            <w:tcW w:w="2808" w:type="dxa"/>
          </w:tcPr>
          <w:p w14:paraId="1F7EE394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61ED5A56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190865254</w:t>
            </w:r>
          </w:p>
        </w:tc>
        <w:tc>
          <w:tcPr>
            <w:tcW w:w="1530" w:type="dxa"/>
          </w:tcPr>
          <w:p w14:paraId="69AF9092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915968895</w:t>
            </w:r>
          </w:p>
        </w:tc>
        <w:tc>
          <w:tcPr>
            <w:tcW w:w="1710" w:type="dxa"/>
          </w:tcPr>
          <w:p w14:paraId="0F4A307F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750195040</w:t>
            </w:r>
          </w:p>
        </w:tc>
        <w:tc>
          <w:tcPr>
            <w:tcW w:w="1440" w:type="dxa"/>
          </w:tcPr>
          <w:p w14:paraId="2C332A7D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041656799</w:t>
            </w:r>
          </w:p>
        </w:tc>
        <w:tc>
          <w:tcPr>
            <w:tcW w:w="1548" w:type="dxa"/>
          </w:tcPr>
          <w:p w14:paraId="41F1D9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E04201C" w14:textId="77777777" w:rsidTr="00DA1387">
        <w:tc>
          <w:tcPr>
            <w:tcW w:w="2808" w:type="dxa"/>
          </w:tcPr>
          <w:p w14:paraId="4A2E0AA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5A7669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05/15/1983</w:t>
            </w:r>
          </w:p>
        </w:tc>
        <w:tc>
          <w:tcPr>
            <w:tcW w:w="1530" w:type="dxa"/>
          </w:tcPr>
          <w:p w14:paraId="207D95A1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06/03/1988</w:t>
            </w:r>
          </w:p>
        </w:tc>
        <w:tc>
          <w:tcPr>
            <w:tcW w:w="1710" w:type="dxa"/>
          </w:tcPr>
          <w:p w14:paraId="0CE20228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08/12/2011</w:t>
            </w:r>
          </w:p>
        </w:tc>
        <w:tc>
          <w:tcPr>
            <w:tcW w:w="1440" w:type="dxa"/>
          </w:tcPr>
          <w:p w14:paraId="557962A4" w14:textId="77777777" w:rsidR="00ED0124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05/15/2015</w:t>
            </w:r>
          </w:p>
        </w:tc>
        <w:tc>
          <w:tcPr>
            <w:tcW w:w="1548" w:type="dxa"/>
          </w:tcPr>
          <w:p w14:paraId="2CCA0A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7CC6A3B" w14:textId="77777777" w:rsidTr="00DA1387">
        <w:tc>
          <w:tcPr>
            <w:tcW w:w="2808" w:type="dxa"/>
          </w:tcPr>
          <w:p w14:paraId="5F50BE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7A121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83BF8D" w14:textId="77777777" w:rsidR="008A2139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8586122" w14:textId="77777777" w:rsidR="008A2139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1933830" w14:textId="77777777" w:rsidR="008A2139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7DF2C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62F6043" w14:textId="77777777" w:rsidTr="00DA1387">
        <w:tc>
          <w:tcPr>
            <w:tcW w:w="2808" w:type="dxa"/>
          </w:tcPr>
          <w:p w14:paraId="181413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538BD21" w14:textId="77777777" w:rsidR="007B455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7CBC7C5B" w14:textId="77777777" w:rsidR="007B455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710" w:type="dxa"/>
          </w:tcPr>
          <w:p w14:paraId="65FB9D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BED6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F6B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A2384F" w14:textId="77777777" w:rsidTr="00DA1387">
        <w:tc>
          <w:tcPr>
            <w:tcW w:w="2808" w:type="dxa"/>
          </w:tcPr>
          <w:p w14:paraId="628CB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A763B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4C8AF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20B0509" w14:textId="77777777" w:rsidR="007B4551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4903 Esguerra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Ter</w:t>
            </w:r>
            <w:proofErr w:type="spellEnd"/>
          </w:p>
          <w:p w14:paraId="4BCCEB28" w14:textId="77777777" w:rsidR="00E30D4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CA- 94555</w:t>
            </w:r>
          </w:p>
          <w:p w14:paraId="0F6642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121B5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33D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3C7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04B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D3B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46A0BEE" w14:textId="77777777" w:rsidTr="00DA1387">
        <w:tc>
          <w:tcPr>
            <w:tcW w:w="2808" w:type="dxa"/>
          </w:tcPr>
          <w:p w14:paraId="36570F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F7DBE8" w14:textId="77777777" w:rsidR="007B455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2674028594</w:t>
            </w:r>
          </w:p>
        </w:tc>
        <w:tc>
          <w:tcPr>
            <w:tcW w:w="1530" w:type="dxa"/>
          </w:tcPr>
          <w:p w14:paraId="73BC3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708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DF33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040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E06D52" w14:textId="77777777" w:rsidTr="00E30D41">
        <w:trPr>
          <w:trHeight w:val="350"/>
        </w:trPr>
        <w:tc>
          <w:tcPr>
            <w:tcW w:w="2808" w:type="dxa"/>
          </w:tcPr>
          <w:p w14:paraId="03589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95B087B" w14:textId="77777777" w:rsidR="007B455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6038413166</w:t>
            </w:r>
          </w:p>
        </w:tc>
        <w:tc>
          <w:tcPr>
            <w:tcW w:w="1530" w:type="dxa"/>
          </w:tcPr>
          <w:p w14:paraId="34615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116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09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FA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0D9F4A" w14:textId="77777777" w:rsidTr="00DA1387">
        <w:tc>
          <w:tcPr>
            <w:tcW w:w="2808" w:type="dxa"/>
          </w:tcPr>
          <w:p w14:paraId="08CEC2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F634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64C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BE4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E087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E0D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86FE15F" w14:textId="77777777" w:rsidTr="00DA1387">
        <w:tc>
          <w:tcPr>
            <w:tcW w:w="2808" w:type="dxa"/>
          </w:tcPr>
          <w:p w14:paraId="1BA4CF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B7221B" w14:textId="77777777" w:rsidR="007B455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81D6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mrdchowdary@gmail.com</w:t>
              </w:r>
            </w:hyperlink>
          </w:p>
        </w:tc>
        <w:tc>
          <w:tcPr>
            <w:tcW w:w="1530" w:type="dxa"/>
          </w:tcPr>
          <w:p w14:paraId="38A429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DA9B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7E0E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DBE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E1083E5" w14:textId="77777777" w:rsidTr="00DA1387">
        <w:tc>
          <w:tcPr>
            <w:tcW w:w="2808" w:type="dxa"/>
          </w:tcPr>
          <w:p w14:paraId="6725B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2BE8B1E5" w14:textId="77777777" w:rsidR="007B455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02/20/2011</w:t>
            </w:r>
          </w:p>
        </w:tc>
        <w:tc>
          <w:tcPr>
            <w:tcW w:w="1530" w:type="dxa"/>
          </w:tcPr>
          <w:p w14:paraId="18FD5BB6" w14:textId="77777777" w:rsidR="007B455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04/15/2011</w:t>
            </w:r>
          </w:p>
        </w:tc>
        <w:tc>
          <w:tcPr>
            <w:tcW w:w="1710" w:type="dxa"/>
          </w:tcPr>
          <w:p w14:paraId="4AB40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7558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06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41D89250" w14:textId="77777777" w:rsidTr="00DA1387">
        <w:tc>
          <w:tcPr>
            <w:tcW w:w="2808" w:type="dxa"/>
          </w:tcPr>
          <w:p w14:paraId="5AA0E9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A2B5A92" w14:textId="77777777" w:rsidR="001A2598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C3E8947" w14:textId="77777777" w:rsidR="001A2598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6253466" w14:textId="77777777" w:rsidR="001A2598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7C57EB18" w14:textId="77777777" w:rsidR="001A2598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3E2E0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14F0309" w14:textId="77777777" w:rsidTr="00DA1387">
        <w:tc>
          <w:tcPr>
            <w:tcW w:w="2808" w:type="dxa"/>
          </w:tcPr>
          <w:p w14:paraId="2C71EA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9465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9DC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D22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811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90B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899E3D9" w14:textId="77777777" w:rsidTr="00DA1387">
        <w:tc>
          <w:tcPr>
            <w:tcW w:w="2808" w:type="dxa"/>
          </w:tcPr>
          <w:p w14:paraId="7F34664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44B5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EEBCFB2" w14:textId="77777777" w:rsidR="00D92BD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78BA426" w14:textId="77777777" w:rsidR="00D92BD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32520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588D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25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77021CB" w14:textId="77777777" w:rsidTr="00DA1387">
        <w:tc>
          <w:tcPr>
            <w:tcW w:w="2808" w:type="dxa"/>
          </w:tcPr>
          <w:p w14:paraId="42C6F1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21C9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4164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BB7C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2DC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E31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D8F9A1F" w14:textId="77777777" w:rsidTr="00DA1387">
        <w:tc>
          <w:tcPr>
            <w:tcW w:w="2808" w:type="dxa"/>
          </w:tcPr>
          <w:p w14:paraId="73CD1C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EC6481F" w14:textId="77777777" w:rsidR="00D92BD1" w:rsidRPr="00C03D07" w:rsidRDefault="00E30D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7C99E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EF1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4F6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8377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99DE32" w14:textId="77777777" w:rsidTr="00DA1387">
        <w:tc>
          <w:tcPr>
            <w:tcW w:w="2808" w:type="dxa"/>
          </w:tcPr>
          <w:p w14:paraId="79186F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96747BD" w14:textId="77777777" w:rsidR="00D92BD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A37F7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1EBB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F60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111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DB62BC" w14:textId="77777777" w:rsidTr="00DA1387">
        <w:tc>
          <w:tcPr>
            <w:tcW w:w="2808" w:type="dxa"/>
          </w:tcPr>
          <w:p w14:paraId="65EE16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9E23F48" w14:textId="77777777" w:rsidR="00D92BD1" w:rsidRPr="00C03D07" w:rsidRDefault="00E30D4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7A2A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ED1F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42D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790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AF342C" w14:textId="77777777" w:rsidTr="00DA1387">
        <w:tc>
          <w:tcPr>
            <w:tcW w:w="2808" w:type="dxa"/>
          </w:tcPr>
          <w:p w14:paraId="4D67CB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1E646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2322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738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E2E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92AA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832B77D" w14:textId="77777777" w:rsidTr="00DA1387">
        <w:tc>
          <w:tcPr>
            <w:tcW w:w="2808" w:type="dxa"/>
          </w:tcPr>
          <w:p w14:paraId="5C712A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6D5C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8605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9336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EED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D930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B610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94792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DF9BB5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94EC72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A36FD00" w14:textId="77777777" w:rsidTr="00797DEB">
        <w:tc>
          <w:tcPr>
            <w:tcW w:w="2203" w:type="dxa"/>
          </w:tcPr>
          <w:p w14:paraId="0C3FA4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913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71F1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5C893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D08EB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206B9B3" w14:textId="77777777" w:rsidTr="00797DEB">
        <w:tc>
          <w:tcPr>
            <w:tcW w:w="2203" w:type="dxa"/>
          </w:tcPr>
          <w:p w14:paraId="0A94CC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7EF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31DC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DB5C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AE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BCCF51E" w14:textId="77777777" w:rsidTr="00797DEB">
        <w:tc>
          <w:tcPr>
            <w:tcW w:w="2203" w:type="dxa"/>
          </w:tcPr>
          <w:p w14:paraId="170ED3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DF6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3106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DC2E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FCDD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EEC6667" w14:textId="77777777" w:rsidTr="00797DEB">
        <w:tc>
          <w:tcPr>
            <w:tcW w:w="2203" w:type="dxa"/>
          </w:tcPr>
          <w:p w14:paraId="60E459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5939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EF5F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1E44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E4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21680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133AE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487134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F2BAD50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9A48C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A4C02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C504B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7DD67A5" w14:textId="77777777" w:rsidTr="00693BFE">
        <w:trPr>
          <w:trHeight w:val="324"/>
        </w:trPr>
        <w:tc>
          <w:tcPr>
            <w:tcW w:w="7218" w:type="dxa"/>
            <w:gridSpan w:val="2"/>
          </w:tcPr>
          <w:p w14:paraId="3D510298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8155CF5" w14:textId="77777777" w:rsidTr="00693BFE">
        <w:trPr>
          <w:trHeight w:val="314"/>
        </w:trPr>
        <w:tc>
          <w:tcPr>
            <w:tcW w:w="2412" w:type="dxa"/>
          </w:tcPr>
          <w:p w14:paraId="33DE0A6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8419C48" w14:textId="77777777" w:rsidR="00983210" w:rsidRPr="00C03D07" w:rsidRDefault="00E30D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14:paraId="5EFBC1B7" w14:textId="77777777" w:rsidTr="00693BFE">
        <w:trPr>
          <w:trHeight w:val="324"/>
        </w:trPr>
        <w:tc>
          <w:tcPr>
            <w:tcW w:w="2412" w:type="dxa"/>
          </w:tcPr>
          <w:p w14:paraId="269C04F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A762E2C" w14:textId="77777777" w:rsidR="008B0BC7" w:rsidRPr="008B0BC7" w:rsidRDefault="008B0BC7" w:rsidP="008B0BC7">
            <w:pPr>
              <w:rPr>
                <w:sz w:val="24"/>
                <w:szCs w:val="24"/>
              </w:rPr>
            </w:pPr>
            <w:r w:rsidRPr="008B0BC7">
              <w:rPr>
                <w:b/>
                <w:bCs/>
                <w:sz w:val="24"/>
                <w:szCs w:val="24"/>
              </w:rPr>
              <w:t>211391825</w:t>
            </w:r>
          </w:p>
          <w:p w14:paraId="32D636A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7774A2C" w14:textId="77777777" w:rsidTr="00693BFE">
        <w:trPr>
          <w:trHeight w:val="324"/>
        </w:trPr>
        <w:tc>
          <w:tcPr>
            <w:tcW w:w="2412" w:type="dxa"/>
          </w:tcPr>
          <w:p w14:paraId="7B437EE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767E2DE" w14:textId="77777777" w:rsidR="00983210" w:rsidRPr="00C03D07" w:rsidRDefault="008B0B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18077594</w:t>
            </w:r>
          </w:p>
        </w:tc>
      </w:tr>
      <w:tr w:rsidR="00983210" w:rsidRPr="00C03D07" w14:paraId="6503EDE4" w14:textId="77777777" w:rsidTr="00693BFE">
        <w:trPr>
          <w:trHeight w:val="340"/>
        </w:trPr>
        <w:tc>
          <w:tcPr>
            <w:tcW w:w="2412" w:type="dxa"/>
          </w:tcPr>
          <w:p w14:paraId="5665468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650CE38" w14:textId="77777777" w:rsidR="00983210" w:rsidRPr="00C03D07" w:rsidRDefault="008B0BC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406F40E8" w14:textId="77777777" w:rsidTr="00693BFE">
        <w:trPr>
          <w:trHeight w:val="340"/>
        </w:trPr>
        <w:tc>
          <w:tcPr>
            <w:tcW w:w="2412" w:type="dxa"/>
          </w:tcPr>
          <w:p w14:paraId="62CA42D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472BAA7" w14:textId="77777777" w:rsidR="00983210" w:rsidRPr="00C03D07" w:rsidRDefault="00E30D4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Ramadasu Modepalli</w:t>
            </w:r>
          </w:p>
        </w:tc>
      </w:tr>
    </w:tbl>
    <w:p w14:paraId="0719CC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C79B5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9EA1E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B62A8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8B6B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9FF0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E185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BA19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80157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C48E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9C9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AC8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EDF3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8A9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7D71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039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6C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B314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3FA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A97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95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081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7D0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657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CB0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D709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DF8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5235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A04B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62E1B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E7835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79835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6B08F5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ED53BDD" w14:textId="77777777" w:rsidTr="001D05D6">
        <w:trPr>
          <w:trHeight w:val="383"/>
        </w:trPr>
        <w:tc>
          <w:tcPr>
            <w:tcW w:w="5148" w:type="dxa"/>
            <w:gridSpan w:val="4"/>
          </w:tcPr>
          <w:p w14:paraId="649C019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F6EC5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2737727" w14:textId="77777777" w:rsidTr="001D05D6">
        <w:trPr>
          <w:trHeight w:val="404"/>
        </w:trPr>
        <w:tc>
          <w:tcPr>
            <w:tcW w:w="918" w:type="dxa"/>
          </w:tcPr>
          <w:p w14:paraId="656675F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6C82EB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B40B5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2447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D2F2E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BCAD1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C49B8F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34941C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6E5B8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B9D57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43DE52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8DF81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0BC7" w:rsidRPr="00C03D07" w14:paraId="423F0804" w14:textId="77777777" w:rsidTr="001D05D6">
        <w:trPr>
          <w:trHeight w:val="622"/>
        </w:trPr>
        <w:tc>
          <w:tcPr>
            <w:tcW w:w="918" w:type="dxa"/>
          </w:tcPr>
          <w:p w14:paraId="32AEE31E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A4BC877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85683E0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A0E11F3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48D36E7E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242C218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061D0942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22F8EA3E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8B0BC7" w:rsidRPr="00C03D07" w14:paraId="7D1AB037" w14:textId="77777777" w:rsidTr="001D05D6">
        <w:trPr>
          <w:trHeight w:val="592"/>
        </w:trPr>
        <w:tc>
          <w:tcPr>
            <w:tcW w:w="918" w:type="dxa"/>
          </w:tcPr>
          <w:p w14:paraId="072363D6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3B9CF2C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3A4DC14C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14:paraId="53FD5341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  <w:p w14:paraId="386FCBDE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33ECC2AA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  <w:p w14:paraId="1CF4C462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01/31/206</w:t>
            </w:r>
          </w:p>
        </w:tc>
        <w:tc>
          <w:tcPr>
            <w:tcW w:w="900" w:type="dxa"/>
          </w:tcPr>
          <w:p w14:paraId="751EA828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4260E74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14:paraId="33053ECD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530" w:type="dxa"/>
          </w:tcPr>
          <w:p w14:paraId="6B46FCF6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  <w:p w14:paraId="1D6355F1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06E4B9AC" w14:textId="77777777" w:rsidR="008B0BC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  <w:p w14:paraId="0FB3BB07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01/31/206</w:t>
            </w:r>
          </w:p>
        </w:tc>
      </w:tr>
      <w:tr w:rsidR="008B0BC7" w:rsidRPr="00C03D07" w14:paraId="55E3E392" w14:textId="77777777" w:rsidTr="001D05D6">
        <w:trPr>
          <w:trHeight w:val="592"/>
        </w:trPr>
        <w:tc>
          <w:tcPr>
            <w:tcW w:w="918" w:type="dxa"/>
          </w:tcPr>
          <w:p w14:paraId="03E7226C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5204733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14:paraId="525851AF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21427E78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0EFA778C" w14:textId="77777777" w:rsidR="008B0BC7" w:rsidRPr="00C03D07" w:rsidRDefault="008B0BC7" w:rsidP="008B0BC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9C8E0F2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530" w:type="dxa"/>
          </w:tcPr>
          <w:p w14:paraId="6A6A6865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14:paraId="0F33EBA5" w14:textId="77777777" w:rsidR="008B0BC7" w:rsidRPr="00C03D07" w:rsidRDefault="008B0BC7" w:rsidP="008B0BC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8B0BC7" w:rsidRPr="00C03D07" w14:paraId="296DDC1A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29E2E95" w14:textId="77777777" w:rsidR="008B0BC7" w:rsidRPr="00C03D07" w:rsidRDefault="008B0BC7" w:rsidP="008B0BC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6A1A0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91341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2CCBDE6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A878A2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5879AC95" w14:textId="77777777" w:rsidTr="00B71F8C">
        <w:trPr>
          <w:trHeight w:val="512"/>
        </w:trPr>
        <w:tc>
          <w:tcPr>
            <w:tcW w:w="1155" w:type="dxa"/>
          </w:tcPr>
          <w:p w14:paraId="2420B06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51CFB4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3DF7BD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9E229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0A306D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94AB1F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19AF3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88D95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D06C9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6D112A9" w14:textId="77777777" w:rsidTr="00B71F8C">
        <w:trPr>
          <w:trHeight w:val="488"/>
        </w:trPr>
        <w:tc>
          <w:tcPr>
            <w:tcW w:w="1155" w:type="dxa"/>
          </w:tcPr>
          <w:p w14:paraId="4EDEBB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1BF131F" w14:textId="77777777" w:rsidR="00685178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Financial Engines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14:paraId="2A4D7670" w14:textId="77777777" w:rsidR="008B0BC7" w:rsidRPr="00C03D07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1050 Enterprise Way, Sunnyvale, CA</w:t>
            </w:r>
          </w:p>
        </w:tc>
        <w:tc>
          <w:tcPr>
            <w:tcW w:w="1546" w:type="dxa"/>
          </w:tcPr>
          <w:p w14:paraId="78C568EC" w14:textId="77777777" w:rsidR="00685178" w:rsidRPr="00C03D07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 Data Engineer</w:t>
            </w:r>
          </w:p>
        </w:tc>
        <w:tc>
          <w:tcPr>
            <w:tcW w:w="1648" w:type="dxa"/>
          </w:tcPr>
          <w:p w14:paraId="48571574" w14:textId="77777777" w:rsidR="00685178" w:rsidRPr="00C03D07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01/11/2016</w:t>
            </w:r>
          </w:p>
        </w:tc>
        <w:tc>
          <w:tcPr>
            <w:tcW w:w="1441" w:type="dxa"/>
          </w:tcPr>
          <w:p w14:paraId="4FDED66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D3663D" w14:textId="77777777" w:rsidR="00685178" w:rsidRPr="00C03D07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14:paraId="7305F691" w14:textId="77777777" w:rsidR="00685178" w:rsidRPr="00C03D07" w:rsidRDefault="008B0BC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14:paraId="63A3C0B5" w14:textId="77777777" w:rsidTr="00B71F8C">
        <w:trPr>
          <w:trHeight w:val="488"/>
        </w:trPr>
        <w:tc>
          <w:tcPr>
            <w:tcW w:w="1155" w:type="dxa"/>
          </w:tcPr>
          <w:p w14:paraId="5DC5AC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369DD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F677F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08651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FB881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9FF96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32F96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7854EEC" w14:textId="77777777" w:rsidTr="00B71F8C">
        <w:trPr>
          <w:trHeight w:val="512"/>
        </w:trPr>
        <w:tc>
          <w:tcPr>
            <w:tcW w:w="1155" w:type="dxa"/>
          </w:tcPr>
          <w:p w14:paraId="1C24C71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9F636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99F1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DD400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9136A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8DE71F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C6A3C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87BBFB7" w14:textId="77777777" w:rsidTr="00B71F8C">
        <w:trPr>
          <w:trHeight w:val="512"/>
        </w:trPr>
        <w:tc>
          <w:tcPr>
            <w:tcW w:w="1155" w:type="dxa"/>
          </w:tcPr>
          <w:p w14:paraId="3031A0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AF3D0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69F8A3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1855BB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41CFE5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756D8B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C43D9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76C4F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6F30B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ADA9E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A5C35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6AF7C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B15E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7F2A3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849F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F76C2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4FC411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593EE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6CE3AC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B25D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BFBC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B690C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DD81F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CF4F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185E4B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E64267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28E5D7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9C27FE8" w14:textId="77777777" w:rsidTr="004B23E9">
        <w:trPr>
          <w:trHeight w:val="714"/>
        </w:trPr>
        <w:tc>
          <w:tcPr>
            <w:tcW w:w="4412" w:type="dxa"/>
          </w:tcPr>
          <w:p w14:paraId="0AA51F7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BB4BB4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F822CB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FFB89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FC3E19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B29C8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2C8B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72E7727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1F130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728C3D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1EDC49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9C3C4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47AA32C" w14:textId="77777777" w:rsidTr="004B23E9">
        <w:trPr>
          <w:trHeight w:val="480"/>
        </w:trPr>
        <w:tc>
          <w:tcPr>
            <w:tcW w:w="4412" w:type="dxa"/>
          </w:tcPr>
          <w:p w14:paraId="35B1E5F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4D0D4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A7073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03C6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F0AB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F9F0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7A2F9D" w14:textId="77777777" w:rsidTr="004B23E9">
        <w:trPr>
          <w:trHeight w:val="435"/>
        </w:trPr>
        <w:tc>
          <w:tcPr>
            <w:tcW w:w="4412" w:type="dxa"/>
          </w:tcPr>
          <w:p w14:paraId="5FD2AC4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3027B2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DF2E88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CEC9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03BB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C2CF9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2F222D0" w14:textId="77777777" w:rsidTr="004B23E9">
        <w:trPr>
          <w:trHeight w:val="444"/>
        </w:trPr>
        <w:tc>
          <w:tcPr>
            <w:tcW w:w="4412" w:type="dxa"/>
          </w:tcPr>
          <w:p w14:paraId="5E81407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F9342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7526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5C93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6A1E9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8B31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95A8F71" w14:textId="77777777" w:rsidTr="004B23E9">
        <w:trPr>
          <w:trHeight w:val="435"/>
        </w:trPr>
        <w:tc>
          <w:tcPr>
            <w:tcW w:w="4412" w:type="dxa"/>
          </w:tcPr>
          <w:p w14:paraId="2E2E77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47B7D9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33058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0B2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C4E5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9ADE9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5EC266D" w14:textId="77777777" w:rsidTr="004B23E9">
        <w:trPr>
          <w:trHeight w:val="655"/>
        </w:trPr>
        <w:tc>
          <w:tcPr>
            <w:tcW w:w="4412" w:type="dxa"/>
          </w:tcPr>
          <w:p w14:paraId="423D9F3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110FD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C7FA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C09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F31398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783D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C8AA751" w14:textId="77777777" w:rsidTr="004B23E9">
        <w:trPr>
          <w:trHeight w:val="655"/>
        </w:trPr>
        <w:tc>
          <w:tcPr>
            <w:tcW w:w="4412" w:type="dxa"/>
          </w:tcPr>
          <w:p w14:paraId="7F8B1D6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6F4EC4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1998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D29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5EB8B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666D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B5B1954" w14:textId="77777777" w:rsidTr="004B23E9">
        <w:trPr>
          <w:trHeight w:val="633"/>
        </w:trPr>
        <w:tc>
          <w:tcPr>
            <w:tcW w:w="4412" w:type="dxa"/>
          </w:tcPr>
          <w:p w14:paraId="4E41B8F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14:paraId="4A620D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AE1B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082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3DA5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02F4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7690C5" w14:textId="77777777" w:rsidTr="004B23E9">
        <w:trPr>
          <w:trHeight w:val="408"/>
        </w:trPr>
        <w:tc>
          <w:tcPr>
            <w:tcW w:w="4412" w:type="dxa"/>
          </w:tcPr>
          <w:p w14:paraId="70E798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FDF242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7BDB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DAC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1D020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8AC3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2AF3AB8" w14:textId="77777777" w:rsidTr="004B23E9">
        <w:trPr>
          <w:trHeight w:val="655"/>
        </w:trPr>
        <w:tc>
          <w:tcPr>
            <w:tcW w:w="4412" w:type="dxa"/>
          </w:tcPr>
          <w:p w14:paraId="559CC44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23F6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B534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625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0BB72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22C25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C183203" w14:textId="77777777" w:rsidTr="004B23E9">
        <w:trPr>
          <w:trHeight w:val="655"/>
        </w:trPr>
        <w:tc>
          <w:tcPr>
            <w:tcW w:w="4412" w:type="dxa"/>
          </w:tcPr>
          <w:p w14:paraId="676C4D87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0E7261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ACDEF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3E80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18428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BC4E6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4D3C1EF" w14:textId="77777777" w:rsidTr="004B23E9">
        <w:trPr>
          <w:trHeight w:val="655"/>
        </w:trPr>
        <w:tc>
          <w:tcPr>
            <w:tcW w:w="4412" w:type="dxa"/>
          </w:tcPr>
          <w:p w14:paraId="57437534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1F43D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D9204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B7499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F8ECF8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4BBD47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C3D7D9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63C7A7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9342BBC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17E9DB7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1756E3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111194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7802A914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A6653B0" w14:textId="77777777" w:rsidTr="004B23E9">
        <w:tc>
          <w:tcPr>
            <w:tcW w:w="7905" w:type="dxa"/>
            <w:shd w:val="clear" w:color="auto" w:fill="auto"/>
          </w:tcPr>
          <w:p w14:paraId="191D55A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56AFAF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42A009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C4F74A1" w14:textId="77777777" w:rsidTr="004B23E9">
        <w:tc>
          <w:tcPr>
            <w:tcW w:w="7905" w:type="dxa"/>
            <w:shd w:val="clear" w:color="auto" w:fill="auto"/>
          </w:tcPr>
          <w:p w14:paraId="62A559C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C732FF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A04FC4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82F94C0" w14:textId="77777777" w:rsidTr="004B23E9">
        <w:tc>
          <w:tcPr>
            <w:tcW w:w="7905" w:type="dxa"/>
            <w:shd w:val="clear" w:color="auto" w:fill="auto"/>
          </w:tcPr>
          <w:p w14:paraId="6F3A24D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4A462F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1745D6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0110767" w14:textId="77777777" w:rsidTr="004B23E9">
        <w:tc>
          <w:tcPr>
            <w:tcW w:w="7905" w:type="dxa"/>
            <w:shd w:val="clear" w:color="auto" w:fill="auto"/>
          </w:tcPr>
          <w:p w14:paraId="546A784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394C5E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D79432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6855E005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1800558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759DF8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E120B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0B13B8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E71B5E7" w14:textId="77777777" w:rsidTr="004B23E9">
        <w:trPr>
          <w:trHeight w:val="683"/>
        </w:trPr>
        <w:tc>
          <w:tcPr>
            <w:tcW w:w="1638" w:type="dxa"/>
          </w:tcPr>
          <w:p w14:paraId="6A44F6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2AE3A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11801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107E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6336F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E45FF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EEA105A" w14:textId="77777777" w:rsidTr="004B23E9">
        <w:trPr>
          <w:trHeight w:val="291"/>
        </w:trPr>
        <w:tc>
          <w:tcPr>
            <w:tcW w:w="1638" w:type="dxa"/>
          </w:tcPr>
          <w:p w14:paraId="1B5C45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E2E6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A78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2B9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D00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D03E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DA86171" w14:textId="77777777" w:rsidTr="004B23E9">
        <w:trPr>
          <w:trHeight w:val="291"/>
        </w:trPr>
        <w:tc>
          <w:tcPr>
            <w:tcW w:w="1638" w:type="dxa"/>
          </w:tcPr>
          <w:p w14:paraId="5482486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5206CF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01EA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7B9FE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3265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D25F8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EEEF7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573DFB6" w14:textId="77777777" w:rsidTr="004B23E9">
        <w:trPr>
          <w:trHeight w:val="773"/>
        </w:trPr>
        <w:tc>
          <w:tcPr>
            <w:tcW w:w="2448" w:type="dxa"/>
          </w:tcPr>
          <w:p w14:paraId="651235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8AEE5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E69B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BD56AE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E03BD79" w14:textId="77777777" w:rsidTr="004B23E9">
        <w:trPr>
          <w:trHeight w:val="428"/>
        </w:trPr>
        <w:tc>
          <w:tcPr>
            <w:tcW w:w="2448" w:type="dxa"/>
          </w:tcPr>
          <w:p w14:paraId="295A2C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6052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4F2A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5252B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88A64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60753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5DB001F" w14:textId="77777777" w:rsidTr="004B23E9">
        <w:trPr>
          <w:trHeight w:val="825"/>
        </w:trPr>
        <w:tc>
          <w:tcPr>
            <w:tcW w:w="2538" w:type="dxa"/>
          </w:tcPr>
          <w:p w14:paraId="107CD2D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14:paraId="1FB217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14:paraId="0E44A0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CDF9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DF833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78DC3B3" w14:textId="77777777" w:rsidTr="004B23E9">
        <w:trPr>
          <w:trHeight w:val="275"/>
        </w:trPr>
        <w:tc>
          <w:tcPr>
            <w:tcW w:w="2538" w:type="dxa"/>
          </w:tcPr>
          <w:p w14:paraId="1DA07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445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2E31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3B4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42E6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B4C560" w14:textId="77777777" w:rsidTr="004B23E9">
        <w:trPr>
          <w:trHeight w:val="275"/>
        </w:trPr>
        <w:tc>
          <w:tcPr>
            <w:tcW w:w="2538" w:type="dxa"/>
          </w:tcPr>
          <w:p w14:paraId="249992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925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B63A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010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5A7E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A7A9BFD" w14:textId="77777777" w:rsidTr="004B23E9">
        <w:trPr>
          <w:trHeight w:val="292"/>
        </w:trPr>
        <w:tc>
          <w:tcPr>
            <w:tcW w:w="2538" w:type="dxa"/>
          </w:tcPr>
          <w:p w14:paraId="2A04E6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1A8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6E27D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FA7C4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A7F8E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B8B6B08" w14:textId="77777777" w:rsidTr="004B23E9">
        <w:trPr>
          <w:trHeight w:val="292"/>
        </w:trPr>
        <w:tc>
          <w:tcPr>
            <w:tcW w:w="2538" w:type="dxa"/>
          </w:tcPr>
          <w:p w14:paraId="6CBF03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E37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2F28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34CE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F011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E8D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3C44C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CB7C8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91F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D52F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5FAB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0B64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D42D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AE830A3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39A20C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26040391" w14:textId="77777777" w:rsidTr="004B23E9">
        <w:trPr>
          <w:trHeight w:val="533"/>
        </w:trPr>
        <w:tc>
          <w:tcPr>
            <w:tcW w:w="577" w:type="dxa"/>
          </w:tcPr>
          <w:p w14:paraId="589E95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6D99F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D04D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34764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4D57D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489EE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DFA8180" w14:textId="77777777" w:rsidTr="004B23E9">
        <w:trPr>
          <w:trHeight w:val="266"/>
        </w:trPr>
        <w:tc>
          <w:tcPr>
            <w:tcW w:w="577" w:type="dxa"/>
          </w:tcPr>
          <w:p w14:paraId="0309A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42862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5AD1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34A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CD22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B8A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8DE3DAB" w14:textId="77777777" w:rsidTr="004B23E9">
        <w:trPr>
          <w:trHeight w:val="266"/>
        </w:trPr>
        <w:tc>
          <w:tcPr>
            <w:tcW w:w="577" w:type="dxa"/>
          </w:tcPr>
          <w:p w14:paraId="5E46B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9DD1C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A39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05D0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1044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159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2ED9D56" w14:textId="77777777" w:rsidTr="004B23E9">
        <w:trPr>
          <w:trHeight w:val="266"/>
        </w:trPr>
        <w:tc>
          <w:tcPr>
            <w:tcW w:w="577" w:type="dxa"/>
          </w:tcPr>
          <w:p w14:paraId="30F0C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01D8A3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84B24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D2DC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733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267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B825D9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0B9B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C31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190A842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280046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593CF2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954AF15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5436DF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8218A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9B90E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B6C3E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2B1FC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4256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8ED79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7F064083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0CDA6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7854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F579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215D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1E3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C0C6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87F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F1898A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DE5DE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8CE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8D4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5F83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32C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32C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62B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14A09D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DA5DC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F0C92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5B40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D228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734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F113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8661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8032C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  <w:bookmarkStart w:id="0" w:name="_GoBack"/>
      <w:bookmarkEnd w:id="0"/>
    </w:p>
    <w:p w14:paraId="614EA42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0FD091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53BBA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55219BA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9B1F9A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49F4C902" w14:textId="77777777" w:rsidTr="004B23E9">
        <w:trPr>
          <w:trHeight w:val="527"/>
        </w:trPr>
        <w:tc>
          <w:tcPr>
            <w:tcW w:w="3135" w:type="dxa"/>
          </w:tcPr>
          <w:p w14:paraId="6BC2F9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31DECD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B7410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EB53D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BB1954C" w14:textId="77777777" w:rsidTr="004B23E9">
        <w:trPr>
          <w:trHeight w:val="250"/>
        </w:trPr>
        <w:tc>
          <w:tcPr>
            <w:tcW w:w="3135" w:type="dxa"/>
          </w:tcPr>
          <w:p w14:paraId="4ED03A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254EF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B5A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52D4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154BA1B" w14:textId="77777777" w:rsidTr="004B23E9">
        <w:trPr>
          <w:trHeight w:val="264"/>
        </w:trPr>
        <w:tc>
          <w:tcPr>
            <w:tcW w:w="3135" w:type="dxa"/>
          </w:tcPr>
          <w:p w14:paraId="36B937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A86F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C6D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2AC1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C17D1BE" w14:textId="77777777" w:rsidTr="004B23E9">
        <w:trPr>
          <w:trHeight w:val="250"/>
        </w:trPr>
        <w:tc>
          <w:tcPr>
            <w:tcW w:w="3135" w:type="dxa"/>
          </w:tcPr>
          <w:p w14:paraId="4A7450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3CB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554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8B17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BD787C6" w14:textId="77777777" w:rsidTr="004B23E9">
        <w:trPr>
          <w:trHeight w:val="264"/>
        </w:trPr>
        <w:tc>
          <w:tcPr>
            <w:tcW w:w="3135" w:type="dxa"/>
          </w:tcPr>
          <w:p w14:paraId="08D6189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7A96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F51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33F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806DA1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0A2A9D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7FA83E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1863620D" w14:textId="77777777" w:rsidTr="004B23E9">
        <w:trPr>
          <w:trHeight w:val="294"/>
        </w:trPr>
        <w:tc>
          <w:tcPr>
            <w:tcW w:w="3159" w:type="dxa"/>
          </w:tcPr>
          <w:p w14:paraId="5B5A08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7FF32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44014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95633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AF10B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C5809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0EE89D56" w14:textId="77777777" w:rsidTr="004B23E9">
        <w:trPr>
          <w:trHeight w:val="603"/>
        </w:trPr>
        <w:tc>
          <w:tcPr>
            <w:tcW w:w="3159" w:type="dxa"/>
          </w:tcPr>
          <w:p w14:paraId="37B55A8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35DA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B21C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A8A4B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68987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3074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42CED5" w14:textId="77777777" w:rsidTr="004B23E9">
        <w:trPr>
          <w:trHeight w:val="355"/>
        </w:trPr>
        <w:tc>
          <w:tcPr>
            <w:tcW w:w="3159" w:type="dxa"/>
          </w:tcPr>
          <w:p w14:paraId="0CE896C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1EE16E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5F1935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FAED2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0BD9F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89D87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8556B7" w14:textId="77777777" w:rsidTr="004B23E9">
        <w:trPr>
          <w:trHeight w:val="523"/>
        </w:trPr>
        <w:tc>
          <w:tcPr>
            <w:tcW w:w="3159" w:type="dxa"/>
          </w:tcPr>
          <w:p w14:paraId="2205ADA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14:paraId="4EE3A5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4584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0A159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9EA84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4DE12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C774120" w14:textId="77777777" w:rsidTr="004B23E9">
        <w:trPr>
          <w:trHeight w:val="584"/>
        </w:trPr>
        <w:tc>
          <w:tcPr>
            <w:tcW w:w="3159" w:type="dxa"/>
          </w:tcPr>
          <w:p w14:paraId="145C5C1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64574E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A2DB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DDA45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4F58E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B6854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378DCF" w14:textId="77777777" w:rsidTr="004B23E9">
        <w:trPr>
          <w:trHeight w:val="268"/>
        </w:trPr>
        <w:tc>
          <w:tcPr>
            <w:tcW w:w="3159" w:type="dxa"/>
          </w:tcPr>
          <w:p w14:paraId="460A4E1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4622C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55FB4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3970F5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2534D9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77763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92791E9" w14:textId="77777777" w:rsidTr="004B23E9">
        <w:trPr>
          <w:trHeight w:val="268"/>
        </w:trPr>
        <w:tc>
          <w:tcPr>
            <w:tcW w:w="3159" w:type="dxa"/>
          </w:tcPr>
          <w:p w14:paraId="00480D4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7311B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093E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AE74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ACAB6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DD756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85A91E4" w14:textId="77777777" w:rsidTr="004B23E9">
        <w:trPr>
          <w:trHeight w:val="549"/>
        </w:trPr>
        <w:tc>
          <w:tcPr>
            <w:tcW w:w="3159" w:type="dxa"/>
          </w:tcPr>
          <w:p w14:paraId="7E157E38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9981D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BBC64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56BDF4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166097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AAAA7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11DE34" w14:textId="77777777" w:rsidTr="004B23E9">
        <w:trPr>
          <w:trHeight w:val="549"/>
        </w:trPr>
        <w:tc>
          <w:tcPr>
            <w:tcW w:w="3159" w:type="dxa"/>
          </w:tcPr>
          <w:p w14:paraId="059B989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D38CA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AEB9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819580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F5253B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6176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863C3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6AC012B1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59A09E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7B01E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70558C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6A2F8AA" w14:textId="77777777" w:rsidTr="004B23E9">
        <w:tc>
          <w:tcPr>
            <w:tcW w:w="9198" w:type="dxa"/>
          </w:tcPr>
          <w:p w14:paraId="332BC4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115A6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4DC5FF58" w14:textId="77777777" w:rsidTr="004B23E9">
        <w:tc>
          <w:tcPr>
            <w:tcW w:w="9198" w:type="dxa"/>
          </w:tcPr>
          <w:p w14:paraId="552A67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C7E5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078C513" w14:textId="77777777" w:rsidTr="004B23E9">
        <w:tc>
          <w:tcPr>
            <w:tcW w:w="9198" w:type="dxa"/>
          </w:tcPr>
          <w:p w14:paraId="3FE1B1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6FEA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2ADCD6F" w14:textId="77777777" w:rsidTr="004B23E9">
        <w:tc>
          <w:tcPr>
            <w:tcW w:w="9198" w:type="dxa"/>
          </w:tcPr>
          <w:p w14:paraId="642D513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9920A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2A9573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84CC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AF166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7FC6496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8AB942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960595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0503406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E8A6B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50A0D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36E9D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8B69EF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FE83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EF6E24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053224B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0577E1F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8E5429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A3F8E1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33C244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549DDDD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108EA01" w14:textId="77777777" w:rsidTr="004B23E9">
        <w:tc>
          <w:tcPr>
            <w:tcW w:w="1101" w:type="dxa"/>
            <w:shd w:val="clear" w:color="auto" w:fill="auto"/>
          </w:tcPr>
          <w:p w14:paraId="3DD148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0C78E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2A9C6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663DA4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CC97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4CF0DE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65632B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3E537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3B7CF4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BC3D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78E16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1B2B3CF0" w14:textId="77777777" w:rsidTr="004B23E9">
        <w:tc>
          <w:tcPr>
            <w:tcW w:w="1101" w:type="dxa"/>
            <w:shd w:val="clear" w:color="auto" w:fill="auto"/>
          </w:tcPr>
          <w:p w14:paraId="1E05E5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36E8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8698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82A8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7973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4B0A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D903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69FE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2A3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5237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A2EEB0E" w14:textId="77777777" w:rsidTr="004B23E9">
        <w:tc>
          <w:tcPr>
            <w:tcW w:w="1101" w:type="dxa"/>
            <w:shd w:val="clear" w:color="auto" w:fill="auto"/>
          </w:tcPr>
          <w:p w14:paraId="64CD91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4C0B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6046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7B4D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4874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9F69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A5E9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07B3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8B32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2B60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FC2E7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9901FF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92632A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972CD5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3C1590BC" w14:textId="77777777" w:rsidTr="004B23E9">
        <w:tc>
          <w:tcPr>
            <w:tcW w:w="3456" w:type="dxa"/>
            <w:shd w:val="clear" w:color="auto" w:fill="auto"/>
          </w:tcPr>
          <w:p w14:paraId="743B9EA6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E423A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DD18F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7768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E115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C1A79BC" w14:textId="77777777" w:rsidTr="004B23E9">
        <w:tc>
          <w:tcPr>
            <w:tcW w:w="3456" w:type="dxa"/>
            <w:shd w:val="clear" w:color="auto" w:fill="auto"/>
          </w:tcPr>
          <w:p w14:paraId="225E3F8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4B735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8A1A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22A5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22A4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5301C07" w14:textId="77777777" w:rsidTr="004B23E9">
        <w:tc>
          <w:tcPr>
            <w:tcW w:w="3456" w:type="dxa"/>
            <w:shd w:val="clear" w:color="auto" w:fill="auto"/>
          </w:tcPr>
          <w:p w14:paraId="1EBD12F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68D565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735FB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FC85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EA042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AFF2B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16A5E1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5FE21F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A94F27A" w14:textId="77777777" w:rsidTr="004B23E9">
        <w:trPr>
          <w:trHeight w:val="263"/>
        </w:trPr>
        <w:tc>
          <w:tcPr>
            <w:tcW w:w="6880" w:type="dxa"/>
          </w:tcPr>
          <w:p w14:paraId="78A7A1B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F4E19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A80644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1A5C970" w14:textId="77777777" w:rsidTr="004B23E9">
        <w:trPr>
          <w:trHeight w:val="263"/>
        </w:trPr>
        <w:tc>
          <w:tcPr>
            <w:tcW w:w="6880" w:type="dxa"/>
          </w:tcPr>
          <w:p w14:paraId="6F2732F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DB4F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8A1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BB1A16" w14:textId="77777777" w:rsidTr="004B23E9">
        <w:trPr>
          <w:trHeight w:val="301"/>
        </w:trPr>
        <w:tc>
          <w:tcPr>
            <w:tcW w:w="6880" w:type="dxa"/>
          </w:tcPr>
          <w:p w14:paraId="702D84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D3F74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5B2C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F05FA47" w14:textId="77777777" w:rsidTr="004B23E9">
        <w:trPr>
          <w:trHeight w:val="263"/>
        </w:trPr>
        <w:tc>
          <w:tcPr>
            <w:tcW w:w="6880" w:type="dxa"/>
          </w:tcPr>
          <w:p w14:paraId="2EE4800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F0F81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DB7A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7928F69" w14:textId="77777777" w:rsidTr="004B23E9">
        <w:trPr>
          <w:trHeight w:val="250"/>
        </w:trPr>
        <w:tc>
          <w:tcPr>
            <w:tcW w:w="6880" w:type="dxa"/>
          </w:tcPr>
          <w:p w14:paraId="035F6F4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F3BD4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653A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FCC989E" w14:textId="77777777" w:rsidTr="004B23E9">
        <w:trPr>
          <w:trHeight w:val="263"/>
        </w:trPr>
        <w:tc>
          <w:tcPr>
            <w:tcW w:w="6880" w:type="dxa"/>
          </w:tcPr>
          <w:p w14:paraId="1C94658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085A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080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26EAD73" w14:textId="77777777" w:rsidTr="004B23E9">
        <w:trPr>
          <w:trHeight w:val="275"/>
        </w:trPr>
        <w:tc>
          <w:tcPr>
            <w:tcW w:w="6880" w:type="dxa"/>
          </w:tcPr>
          <w:p w14:paraId="37079AE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9CE37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361F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6414B4" w14:textId="77777777" w:rsidTr="004B23E9">
        <w:trPr>
          <w:trHeight w:val="275"/>
        </w:trPr>
        <w:tc>
          <w:tcPr>
            <w:tcW w:w="6880" w:type="dxa"/>
          </w:tcPr>
          <w:p w14:paraId="5B00F48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B20A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573A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7B25D7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1678B09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2C4DC19F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292C158" w14:textId="77777777" w:rsidTr="005A2CD3">
        <w:tc>
          <w:tcPr>
            <w:tcW w:w="7196" w:type="dxa"/>
            <w:shd w:val="clear" w:color="auto" w:fill="auto"/>
          </w:tcPr>
          <w:p w14:paraId="3E09B33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52D6FF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0B2D43E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9770E5B" w14:textId="77777777" w:rsidTr="005A2CD3">
        <w:tc>
          <w:tcPr>
            <w:tcW w:w="7196" w:type="dxa"/>
            <w:shd w:val="clear" w:color="auto" w:fill="auto"/>
          </w:tcPr>
          <w:p w14:paraId="3310314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4012C5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81CC11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228920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6E7D9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D5F7F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963884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02D083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8F35E1D" w14:textId="77777777" w:rsidTr="00C22C37">
        <w:trPr>
          <w:trHeight w:val="318"/>
        </w:trPr>
        <w:tc>
          <w:tcPr>
            <w:tcW w:w="6194" w:type="dxa"/>
          </w:tcPr>
          <w:p w14:paraId="3405D9A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F7CA28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7314D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071F6F" w14:textId="77777777" w:rsidTr="00C22C37">
        <w:trPr>
          <w:trHeight w:val="303"/>
        </w:trPr>
        <w:tc>
          <w:tcPr>
            <w:tcW w:w="6194" w:type="dxa"/>
          </w:tcPr>
          <w:p w14:paraId="4B6E487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DFC7F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FADDB7" w14:textId="77777777" w:rsidTr="00C22C37">
        <w:trPr>
          <w:trHeight w:val="304"/>
        </w:trPr>
        <w:tc>
          <w:tcPr>
            <w:tcW w:w="6194" w:type="dxa"/>
          </w:tcPr>
          <w:p w14:paraId="204D8A7E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C6BAD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730BA9" w14:textId="77777777" w:rsidTr="00C22C37">
        <w:trPr>
          <w:trHeight w:val="318"/>
        </w:trPr>
        <w:tc>
          <w:tcPr>
            <w:tcW w:w="6194" w:type="dxa"/>
          </w:tcPr>
          <w:p w14:paraId="2E1888E1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47D99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00CBDA" w14:textId="77777777" w:rsidTr="00C22C37">
        <w:trPr>
          <w:trHeight w:val="303"/>
        </w:trPr>
        <w:tc>
          <w:tcPr>
            <w:tcW w:w="6194" w:type="dxa"/>
          </w:tcPr>
          <w:p w14:paraId="499326D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D45D4C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1D2749" w14:textId="77777777" w:rsidTr="00C22C37">
        <w:trPr>
          <w:trHeight w:val="318"/>
        </w:trPr>
        <w:tc>
          <w:tcPr>
            <w:tcW w:w="6194" w:type="dxa"/>
          </w:tcPr>
          <w:p w14:paraId="18996A2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08AFD1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BAA7496" w14:textId="77777777" w:rsidTr="00C22C37">
        <w:trPr>
          <w:trHeight w:val="303"/>
        </w:trPr>
        <w:tc>
          <w:tcPr>
            <w:tcW w:w="6194" w:type="dxa"/>
          </w:tcPr>
          <w:p w14:paraId="1C790EF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B40AFF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D4CE48C" w14:textId="77777777" w:rsidTr="00C22C37">
        <w:trPr>
          <w:trHeight w:val="318"/>
        </w:trPr>
        <w:tc>
          <w:tcPr>
            <w:tcW w:w="6194" w:type="dxa"/>
          </w:tcPr>
          <w:p w14:paraId="454775A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6178AB3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495F11" w14:textId="77777777" w:rsidTr="00C22C37">
        <w:trPr>
          <w:trHeight w:val="318"/>
        </w:trPr>
        <w:tc>
          <w:tcPr>
            <w:tcW w:w="6194" w:type="dxa"/>
          </w:tcPr>
          <w:p w14:paraId="39E8B5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F9975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101D92A" w14:textId="77777777" w:rsidTr="00C22C37">
        <w:trPr>
          <w:trHeight w:val="318"/>
        </w:trPr>
        <w:tc>
          <w:tcPr>
            <w:tcW w:w="6194" w:type="dxa"/>
          </w:tcPr>
          <w:p w14:paraId="72D0D2F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03AF6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29D2AD" w14:textId="77777777" w:rsidTr="00C22C37">
        <w:trPr>
          <w:trHeight w:val="318"/>
        </w:trPr>
        <w:tc>
          <w:tcPr>
            <w:tcW w:w="6194" w:type="dxa"/>
          </w:tcPr>
          <w:p w14:paraId="3EF4CD1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06BD0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58B666" w14:textId="77777777" w:rsidTr="00C22C37">
        <w:trPr>
          <w:trHeight w:val="318"/>
        </w:trPr>
        <w:tc>
          <w:tcPr>
            <w:tcW w:w="6194" w:type="dxa"/>
          </w:tcPr>
          <w:p w14:paraId="0684287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1038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0218149" w14:textId="77777777" w:rsidTr="00C22C37">
        <w:trPr>
          <w:trHeight w:val="318"/>
        </w:trPr>
        <w:tc>
          <w:tcPr>
            <w:tcW w:w="6194" w:type="dxa"/>
          </w:tcPr>
          <w:p w14:paraId="3A5A5F51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076E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9420D31" w14:textId="77777777" w:rsidTr="00C22C37">
        <w:trPr>
          <w:trHeight w:val="318"/>
        </w:trPr>
        <w:tc>
          <w:tcPr>
            <w:tcW w:w="6194" w:type="dxa"/>
          </w:tcPr>
          <w:p w14:paraId="70699A6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54FC7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6651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861CE1" w14:textId="77777777" w:rsidTr="00C22C37">
        <w:trPr>
          <w:trHeight w:val="318"/>
        </w:trPr>
        <w:tc>
          <w:tcPr>
            <w:tcW w:w="6194" w:type="dxa"/>
          </w:tcPr>
          <w:p w14:paraId="1600D3D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8CC8E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8E2B47" w14:textId="77777777" w:rsidTr="00C22C37">
        <w:trPr>
          <w:trHeight w:val="318"/>
        </w:trPr>
        <w:tc>
          <w:tcPr>
            <w:tcW w:w="6194" w:type="dxa"/>
          </w:tcPr>
          <w:p w14:paraId="260EB32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CFC1A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B4BD307" w14:textId="77777777" w:rsidTr="00C22C37">
        <w:trPr>
          <w:trHeight w:val="318"/>
        </w:trPr>
        <w:tc>
          <w:tcPr>
            <w:tcW w:w="6194" w:type="dxa"/>
          </w:tcPr>
          <w:p w14:paraId="7F1F034D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3CEB0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4818AD" w14:textId="77777777" w:rsidTr="00C22C37">
        <w:trPr>
          <w:trHeight w:val="318"/>
        </w:trPr>
        <w:tc>
          <w:tcPr>
            <w:tcW w:w="6194" w:type="dxa"/>
          </w:tcPr>
          <w:p w14:paraId="76EB763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22382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E79FBB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BBB5ED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7E79E9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0F4873AC" w14:textId="77777777" w:rsidTr="004416C2">
        <w:trPr>
          <w:trHeight w:val="269"/>
        </w:trPr>
        <w:tc>
          <w:tcPr>
            <w:tcW w:w="738" w:type="dxa"/>
          </w:tcPr>
          <w:p w14:paraId="2E325E9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D644DD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0B937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3250B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3C97B28" w14:textId="77777777" w:rsidTr="004416C2">
        <w:trPr>
          <w:trHeight w:val="269"/>
        </w:trPr>
        <w:tc>
          <w:tcPr>
            <w:tcW w:w="738" w:type="dxa"/>
          </w:tcPr>
          <w:p w14:paraId="698A53C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ABC6E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EAFE9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3553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EC5981F" w14:textId="77777777" w:rsidTr="004416C2">
        <w:trPr>
          <w:trHeight w:val="269"/>
        </w:trPr>
        <w:tc>
          <w:tcPr>
            <w:tcW w:w="738" w:type="dxa"/>
          </w:tcPr>
          <w:p w14:paraId="33865A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41A7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B1F7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687E6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3A4FFF0" w14:textId="77777777" w:rsidTr="004416C2">
        <w:trPr>
          <w:trHeight w:val="269"/>
        </w:trPr>
        <w:tc>
          <w:tcPr>
            <w:tcW w:w="738" w:type="dxa"/>
          </w:tcPr>
          <w:p w14:paraId="3D69B64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B8293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62F57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70ACE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906A60D" w14:textId="77777777" w:rsidTr="004416C2">
        <w:trPr>
          <w:trHeight w:val="269"/>
        </w:trPr>
        <w:tc>
          <w:tcPr>
            <w:tcW w:w="738" w:type="dxa"/>
          </w:tcPr>
          <w:p w14:paraId="4BFB8FF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CCF31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BD1A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B1D35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24E534" w14:textId="77777777" w:rsidTr="004416C2">
        <w:trPr>
          <w:trHeight w:val="269"/>
        </w:trPr>
        <w:tc>
          <w:tcPr>
            <w:tcW w:w="738" w:type="dxa"/>
          </w:tcPr>
          <w:p w14:paraId="7F1CFF9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68606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B5CF7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E437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0519BB0" w14:textId="77777777" w:rsidTr="004416C2">
        <w:trPr>
          <w:trHeight w:val="269"/>
        </w:trPr>
        <w:tc>
          <w:tcPr>
            <w:tcW w:w="738" w:type="dxa"/>
          </w:tcPr>
          <w:p w14:paraId="3F79D66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23177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4724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5852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E4298E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5CE814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BF07F0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4470B3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485E943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05296A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B6AE41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EBDAC5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D884C7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0EA04B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CC39CA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452948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5D60AD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E894385" w14:textId="77777777" w:rsidTr="005B04A7">
        <w:trPr>
          <w:trHeight w:val="243"/>
        </w:trPr>
        <w:tc>
          <w:tcPr>
            <w:tcW w:w="9359" w:type="dxa"/>
            <w:gridSpan w:val="2"/>
          </w:tcPr>
          <w:p w14:paraId="3F19DEE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6B3E4695" w14:textId="77777777" w:rsidTr="005B04A7">
        <w:trPr>
          <w:trHeight w:val="243"/>
        </w:trPr>
        <w:tc>
          <w:tcPr>
            <w:tcW w:w="6671" w:type="dxa"/>
          </w:tcPr>
          <w:p w14:paraId="52F02B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2D39D1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E0BBDE9" w14:textId="77777777" w:rsidTr="005B04A7">
        <w:trPr>
          <w:trHeight w:val="196"/>
        </w:trPr>
        <w:tc>
          <w:tcPr>
            <w:tcW w:w="6671" w:type="dxa"/>
          </w:tcPr>
          <w:p w14:paraId="4F26AA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956B2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8CD2369" w14:textId="77777777" w:rsidTr="005B04A7">
        <w:trPr>
          <w:trHeight w:val="196"/>
        </w:trPr>
        <w:tc>
          <w:tcPr>
            <w:tcW w:w="6671" w:type="dxa"/>
          </w:tcPr>
          <w:p w14:paraId="138157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404E5BD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AEE73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402CBF3" w14:textId="77777777" w:rsidTr="005B04A7">
        <w:trPr>
          <w:trHeight w:val="196"/>
        </w:trPr>
        <w:tc>
          <w:tcPr>
            <w:tcW w:w="6671" w:type="dxa"/>
          </w:tcPr>
          <w:p w14:paraId="10D43E7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96C8A4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C399674" w14:textId="77777777" w:rsidTr="005B04A7">
        <w:trPr>
          <w:trHeight w:val="196"/>
        </w:trPr>
        <w:tc>
          <w:tcPr>
            <w:tcW w:w="6671" w:type="dxa"/>
          </w:tcPr>
          <w:p w14:paraId="4A56D52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03D56D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7E1914C" w14:textId="77777777" w:rsidTr="005B04A7">
        <w:trPr>
          <w:trHeight w:val="196"/>
        </w:trPr>
        <w:tc>
          <w:tcPr>
            <w:tcW w:w="6671" w:type="dxa"/>
          </w:tcPr>
          <w:p w14:paraId="584DAE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373B45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3024F11" w14:textId="77777777" w:rsidTr="005B04A7">
        <w:trPr>
          <w:trHeight w:val="196"/>
        </w:trPr>
        <w:tc>
          <w:tcPr>
            <w:tcW w:w="6671" w:type="dxa"/>
          </w:tcPr>
          <w:p w14:paraId="2390028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66BCC5E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F2B3A4F" w14:textId="77777777" w:rsidTr="005B04A7">
        <w:trPr>
          <w:trHeight w:val="243"/>
        </w:trPr>
        <w:tc>
          <w:tcPr>
            <w:tcW w:w="6671" w:type="dxa"/>
          </w:tcPr>
          <w:p w14:paraId="3AA038E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2FB5091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3B763B39" w14:textId="77777777" w:rsidTr="005B04A7">
        <w:trPr>
          <w:trHeight w:val="261"/>
        </w:trPr>
        <w:tc>
          <w:tcPr>
            <w:tcW w:w="6671" w:type="dxa"/>
          </w:tcPr>
          <w:p w14:paraId="4868B8F2" w14:textId="77777777" w:rsidR="008F64D5" w:rsidRPr="00C22C37" w:rsidRDefault="008F64D5" w:rsidP="00E30D4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48C0A5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4265CA1" w14:textId="77777777" w:rsidTr="005B04A7">
        <w:trPr>
          <w:trHeight w:val="243"/>
        </w:trPr>
        <w:tc>
          <w:tcPr>
            <w:tcW w:w="6671" w:type="dxa"/>
          </w:tcPr>
          <w:p w14:paraId="41CABE6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9F7D801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DFEE9FF" w14:textId="77777777" w:rsidTr="005B04A7">
        <w:trPr>
          <w:trHeight w:val="243"/>
        </w:trPr>
        <w:tc>
          <w:tcPr>
            <w:tcW w:w="6671" w:type="dxa"/>
          </w:tcPr>
          <w:p w14:paraId="5EBC642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C5B19E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7A781F9" w14:textId="77777777" w:rsidTr="005B04A7">
        <w:trPr>
          <w:trHeight w:val="261"/>
        </w:trPr>
        <w:tc>
          <w:tcPr>
            <w:tcW w:w="6671" w:type="dxa"/>
          </w:tcPr>
          <w:p w14:paraId="4763C55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59973F9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A6ECC7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59401E8" w14:textId="77777777" w:rsidTr="005B04A7">
        <w:trPr>
          <w:trHeight w:val="261"/>
        </w:trPr>
        <w:tc>
          <w:tcPr>
            <w:tcW w:w="6671" w:type="dxa"/>
          </w:tcPr>
          <w:p w14:paraId="6031E786" w14:textId="77777777" w:rsidR="008F64D5" w:rsidRPr="00C22C37" w:rsidRDefault="008F64D5" w:rsidP="00E30D4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58BF71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F981FEC" w14:textId="77777777" w:rsidTr="005B04A7">
        <w:trPr>
          <w:trHeight w:val="261"/>
        </w:trPr>
        <w:tc>
          <w:tcPr>
            <w:tcW w:w="6671" w:type="dxa"/>
          </w:tcPr>
          <w:p w14:paraId="6A19EA2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F3A032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A0D8D75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4F88A8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DE86D9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8C1D57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26D6E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0F16E2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DEDDA6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E19163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093849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5277F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4D1E44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33036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BA91A6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167E70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5FB7" w14:textId="77777777" w:rsidR="00B40763" w:rsidRDefault="00B40763" w:rsidP="00E2132C">
      <w:r>
        <w:separator/>
      </w:r>
    </w:p>
  </w:endnote>
  <w:endnote w:type="continuationSeparator" w:id="0">
    <w:p w14:paraId="09CF65F4" w14:textId="77777777" w:rsidR="00B40763" w:rsidRDefault="00B4076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6F174B" w14:textId="77777777" w:rsidR="00E30D41" w:rsidRDefault="00E30D4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DD9A05" w14:textId="77777777" w:rsidR="00E30D41" w:rsidRDefault="00E30D4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6AA2BB" w14:textId="77777777" w:rsidR="00E30D41" w:rsidRPr="00A000E0" w:rsidRDefault="00E30D4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8F1D5F2" w14:textId="77777777" w:rsidR="00E30D41" w:rsidRDefault="00E30D41" w:rsidP="00B23708">
    <w:pPr>
      <w:ind w:right="288"/>
      <w:jc w:val="center"/>
      <w:rPr>
        <w:rFonts w:ascii="Cambria" w:hAnsi="Cambria"/>
      </w:rPr>
    </w:pPr>
  </w:p>
  <w:p w14:paraId="30A9820D" w14:textId="77777777" w:rsidR="00E30D41" w:rsidRDefault="00E30D41" w:rsidP="00B23708">
    <w:pPr>
      <w:ind w:right="288"/>
      <w:jc w:val="center"/>
      <w:rPr>
        <w:rFonts w:ascii="Cambria" w:hAnsi="Cambria"/>
      </w:rPr>
    </w:pPr>
  </w:p>
  <w:p w14:paraId="71EEFE18" w14:textId="77777777" w:rsidR="00E30D41" w:rsidRPr="002B2F01" w:rsidRDefault="00E30D41" w:rsidP="00B23708">
    <w:pPr>
      <w:ind w:right="288"/>
      <w:jc w:val="center"/>
      <w:rPr>
        <w:sz w:val="22"/>
      </w:rPr>
    </w:pPr>
    <w:r>
      <w:rPr>
        <w:szCs w:val="16"/>
      </w:rPr>
      <w:pict w14:anchorId="60140E0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C6B7922" w14:textId="77777777" w:rsidR="00E30D41" w:rsidRDefault="00E30D4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730C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9AEE" w14:textId="77777777" w:rsidR="00B40763" w:rsidRDefault="00B40763" w:rsidP="00E2132C">
      <w:r>
        <w:separator/>
      </w:r>
    </w:p>
  </w:footnote>
  <w:footnote w:type="continuationSeparator" w:id="0">
    <w:p w14:paraId="5CFFC9E3" w14:textId="77777777" w:rsidR="00B40763" w:rsidRDefault="00B4076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7CC23F3" w14:textId="77777777" w:rsidR="00E30D41" w:rsidRDefault="00E30D41">
    <w:pPr>
      <w:pStyle w:val="Header"/>
    </w:pPr>
  </w:p>
  <w:p w14:paraId="1D8C0E60" w14:textId="77777777" w:rsidR="00E30D41" w:rsidRDefault="00E30D41">
    <w:pPr>
      <w:pStyle w:val="Header"/>
    </w:pPr>
  </w:p>
  <w:p w14:paraId="21103E56" w14:textId="77777777" w:rsidR="00E30D41" w:rsidRDefault="00E30D4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0FC5573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6B66D353" wp14:editId="62C5F9F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0BC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763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0CE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D41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D6F0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mrdchowdary@gmail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A079-54E0-1045-A296-ED93BE95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255</TotalTime>
  <Pages>10</Pages>
  <Words>1887</Words>
  <Characters>10756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2018-01-30T05:52:00Z</dcterms:modified>
</cp:coreProperties>
</file>