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71"/>
        <w:gridCol w:w="2074"/>
        <w:gridCol w:w="1528"/>
        <w:gridCol w:w="1693"/>
        <w:gridCol w:w="1423"/>
        <w:gridCol w:w="1527"/>
      </w:tblGrid>
      <w:tr w:rsidR="007B4551" w:rsidRPr="00C03D07" w:rsidTr="007D1868">
        <w:tc>
          <w:tcPr>
            <w:tcW w:w="2771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074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28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93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23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27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7D1868" w:rsidRPr="00C03D07" w:rsidTr="007D1868">
        <w:tc>
          <w:tcPr>
            <w:tcW w:w="2771" w:type="dxa"/>
          </w:tcPr>
          <w:p w:rsidR="007D1868" w:rsidRPr="00C03D07" w:rsidRDefault="007D186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   (per SSN/ITIN)</w:t>
            </w:r>
          </w:p>
        </w:tc>
        <w:tc>
          <w:tcPr>
            <w:tcW w:w="2074" w:type="dxa"/>
          </w:tcPr>
          <w:p w:rsidR="007D1868" w:rsidRPr="00BF3AF4" w:rsidRDefault="007D1868" w:rsidP="00AB048A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Kiran</w:t>
            </w:r>
          </w:p>
        </w:tc>
        <w:tc>
          <w:tcPr>
            <w:tcW w:w="1528" w:type="dxa"/>
          </w:tcPr>
          <w:p w:rsidR="007D1868" w:rsidRPr="00BF3AF4" w:rsidRDefault="007D1868" w:rsidP="00AB048A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Karthiga</w:t>
            </w:r>
          </w:p>
        </w:tc>
        <w:tc>
          <w:tcPr>
            <w:tcW w:w="1693" w:type="dxa"/>
          </w:tcPr>
          <w:p w:rsidR="007D1868" w:rsidRPr="00BF3AF4" w:rsidRDefault="007D1868" w:rsidP="00AB048A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Aditi</w:t>
            </w:r>
          </w:p>
        </w:tc>
        <w:tc>
          <w:tcPr>
            <w:tcW w:w="1423" w:type="dxa"/>
          </w:tcPr>
          <w:p w:rsidR="007D1868" w:rsidRPr="00C03D07" w:rsidRDefault="007D18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7" w:type="dxa"/>
          </w:tcPr>
          <w:p w:rsidR="007D1868" w:rsidRPr="00C03D07" w:rsidRDefault="007D18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D1868" w:rsidRPr="00C03D07" w:rsidTr="007D1868">
        <w:tc>
          <w:tcPr>
            <w:tcW w:w="2771" w:type="dxa"/>
          </w:tcPr>
          <w:p w:rsidR="007D1868" w:rsidRPr="00C03D07" w:rsidRDefault="007D186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074" w:type="dxa"/>
          </w:tcPr>
          <w:p w:rsidR="007D1868" w:rsidRPr="00BF3AF4" w:rsidRDefault="007D1868" w:rsidP="00AB048A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528" w:type="dxa"/>
          </w:tcPr>
          <w:p w:rsidR="007D1868" w:rsidRPr="00BF3AF4" w:rsidRDefault="007D1868" w:rsidP="00AB048A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693" w:type="dxa"/>
          </w:tcPr>
          <w:p w:rsidR="007D1868" w:rsidRPr="00BF3AF4" w:rsidRDefault="007D1868" w:rsidP="00AB048A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423" w:type="dxa"/>
          </w:tcPr>
          <w:p w:rsidR="007D1868" w:rsidRPr="00C03D07" w:rsidRDefault="007D18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7" w:type="dxa"/>
          </w:tcPr>
          <w:p w:rsidR="007D1868" w:rsidRPr="00C03D07" w:rsidRDefault="007D18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D1868" w:rsidRPr="00C03D07" w:rsidTr="007D1868">
        <w:tc>
          <w:tcPr>
            <w:tcW w:w="2771" w:type="dxa"/>
          </w:tcPr>
          <w:p w:rsidR="007D1868" w:rsidRPr="00C03D07" w:rsidRDefault="007D186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    (per SSN/ITIN)</w:t>
            </w:r>
          </w:p>
        </w:tc>
        <w:tc>
          <w:tcPr>
            <w:tcW w:w="2074" w:type="dxa"/>
          </w:tcPr>
          <w:p w:rsidR="007D1868" w:rsidRPr="00BF3AF4" w:rsidRDefault="007D1868" w:rsidP="00AB048A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Duggudurty</w:t>
            </w:r>
          </w:p>
        </w:tc>
        <w:tc>
          <w:tcPr>
            <w:tcW w:w="1528" w:type="dxa"/>
          </w:tcPr>
          <w:p w:rsidR="007D1868" w:rsidRPr="00BF3AF4" w:rsidRDefault="007D1868" w:rsidP="00AB048A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Thanasekaran</w:t>
            </w:r>
          </w:p>
        </w:tc>
        <w:tc>
          <w:tcPr>
            <w:tcW w:w="1693" w:type="dxa"/>
          </w:tcPr>
          <w:p w:rsidR="007D1868" w:rsidRPr="00BF3AF4" w:rsidRDefault="007D1868" w:rsidP="00AB048A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Kiran</w:t>
            </w:r>
          </w:p>
        </w:tc>
        <w:tc>
          <w:tcPr>
            <w:tcW w:w="1423" w:type="dxa"/>
          </w:tcPr>
          <w:p w:rsidR="007D1868" w:rsidRPr="00C03D07" w:rsidRDefault="007D18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7" w:type="dxa"/>
          </w:tcPr>
          <w:p w:rsidR="007D1868" w:rsidRPr="00C03D07" w:rsidRDefault="007D18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D1868" w:rsidRPr="00C03D07" w:rsidTr="007D1868">
        <w:tc>
          <w:tcPr>
            <w:tcW w:w="2771" w:type="dxa"/>
          </w:tcPr>
          <w:p w:rsidR="007D1868" w:rsidRPr="00C03D07" w:rsidRDefault="007D186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074" w:type="dxa"/>
          </w:tcPr>
          <w:p w:rsidR="007D1868" w:rsidRPr="00BF3AF4" w:rsidRDefault="007D1868" w:rsidP="00AB048A">
            <w:pPr>
              <w:jc w:val="center"/>
              <w:rPr>
                <w:rFonts w:ascii="Bookman Old Style" w:hAnsi="Bookman Old Style"/>
                <w:sz w:val="18"/>
              </w:rPr>
            </w:pPr>
            <w:r w:rsidRPr="00140D6E">
              <w:rPr>
                <w:rFonts w:ascii="Bookman Old Style" w:hAnsi="Bookman Old Style"/>
                <w:sz w:val="18"/>
              </w:rPr>
              <w:t>468-57-2236</w:t>
            </w:r>
          </w:p>
        </w:tc>
        <w:tc>
          <w:tcPr>
            <w:tcW w:w="1528" w:type="dxa"/>
          </w:tcPr>
          <w:p w:rsidR="007D1868" w:rsidRPr="00BF3AF4" w:rsidRDefault="007D1868" w:rsidP="00AB048A">
            <w:pPr>
              <w:jc w:val="center"/>
              <w:rPr>
                <w:rFonts w:ascii="Bookman Old Style" w:hAnsi="Bookman Old Style"/>
                <w:sz w:val="18"/>
              </w:rPr>
            </w:pPr>
            <w:r w:rsidRPr="00140D6E">
              <w:rPr>
                <w:rFonts w:ascii="Bookman Old Style" w:hAnsi="Bookman Old Style"/>
                <w:sz w:val="18"/>
              </w:rPr>
              <w:t>212-89-7560</w:t>
            </w:r>
          </w:p>
        </w:tc>
        <w:tc>
          <w:tcPr>
            <w:tcW w:w="1693" w:type="dxa"/>
          </w:tcPr>
          <w:p w:rsidR="007D1868" w:rsidRPr="00BF3AF4" w:rsidRDefault="007D1868" w:rsidP="00AB048A">
            <w:pPr>
              <w:jc w:val="center"/>
              <w:rPr>
                <w:rFonts w:ascii="Bookman Old Style" w:hAnsi="Bookman Old Style"/>
                <w:sz w:val="18"/>
              </w:rPr>
            </w:pPr>
            <w:r w:rsidRPr="00140D6E">
              <w:rPr>
                <w:rFonts w:ascii="Bookman Old Style" w:hAnsi="Bookman Old Style"/>
                <w:sz w:val="18"/>
              </w:rPr>
              <w:t>673-78-5245</w:t>
            </w:r>
          </w:p>
        </w:tc>
        <w:tc>
          <w:tcPr>
            <w:tcW w:w="1423" w:type="dxa"/>
          </w:tcPr>
          <w:p w:rsidR="007D1868" w:rsidRPr="00C03D07" w:rsidRDefault="007D18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7" w:type="dxa"/>
          </w:tcPr>
          <w:p w:rsidR="007D1868" w:rsidRPr="00C03D07" w:rsidRDefault="007D18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D1868" w:rsidRPr="00C03D07" w:rsidTr="007D1868">
        <w:tc>
          <w:tcPr>
            <w:tcW w:w="2771" w:type="dxa"/>
          </w:tcPr>
          <w:p w:rsidR="007D1868" w:rsidRPr="00C03D07" w:rsidRDefault="007D186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074" w:type="dxa"/>
          </w:tcPr>
          <w:p w:rsidR="007D1868" w:rsidRPr="00BF3AF4" w:rsidRDefault="007D1868" w:rsidP="00AB048A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08/04/83</w:t>
            </w:r>
          </w:p>
        </w:tc>
        <w:tc>
          <w:tcPr>
            <w:tcW w:w="1528" w:type="dxa"/>
          </w:tcPr>
          <w:p w:rsidR="007D1868" w:rsidRPr="00BF3AF4" w:rsidRDefault="007D1868" w:rsidP="00AB048A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08/30/83</w:t>
            </w:r>
          </w:p>
        </w:tc>
        <w:tc>
          <w:tcPr>
            <w:tcW w:w="1693" w:type="dxa"/>
          </w:tcPr>
          <w:p w:rsidR="007D1868" w:rsidRPr="00BF3AF4" w:rsidRDefault="007D1868" w:rsidP="00AB048A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09/03/15</w:t>
            </w:r>
          </w:p>
        </w:tc>
        <w:tc>
          <w:tcPr>
            <w:tcW w:w="1423" w:type="dxa"/>
          </w:tcPr>
          <w:p w:rsidR="007D1868" w:rsidRPr="00C03D07" w:rsidRDefault="007D18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7" w:type="dxa"/>
          </w:tcPr>
          <w:p w:rsidR="007D1868" w:rsidRPr="00C03D07" w:rsidRDefault="007D18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D1868" w:rsidRPr="00C03D07" w:rsidTr="007D1868">
        <w:tc>
          <w:tcPr>
            <w:tcW w:w="2771" w:type="dxa"/>
          </w:tcPr>
          <w:p w:rsidR="007D1868" w:rsidRPr="00C03D07" w:rsidRDefault="007D186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074" w:type="dxa"/>
          </w:tcPr>
          <w:p w:rsidR="007D1868" w:rsidRPr="00BF3AF4" w:rsidRDefault="007D1868" w:rsidP="00AB048A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Self</w:t>
            </w:r>
          </w:p>
        </w:tc>
        <w:tc>
          <w:tcPr>
            <w:tcW w:w="1528" w:type="dxa"/>
          </w:tcPr>
          <w:p w:rsidR="007D1868" w:rsidRPr="00BF3AF4" w:rsidRDefault="007D1868" w:rsidP="00AB048A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Spouse</w:t>
            </w:r>
          </w:p>
        </w:tc>
        <w:tc>
          <w:tcPr>
            <w:tcW w:w="1693" w:type="dxa"/>
          </w:tcPr>
          <w:p w:rsidR="007D1868" w:rsidRPr="00BF3AF4" w:rsidRDefault="007D1868" w:rsidP="00AB048A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Daughter</w:t>
            </w:r>
          </w:p>
        </w:tc>
        <w:tc>
          <w:tcPr>
            <w:tcW w:w="1423" w:type="dxa"/>
          </w:tcPr>
          <w:p w:rsidR="007D1868" w:rsidRPr="00C03D07" w:rsidRDefault="007D18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7" w:type="dxa"/>
          </w:tcPr>
          <w:p w:rsidR="007D1868" w:rsidRPr="00C03D07" w:rsidRDefault="007D18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D1868" w:rsidRPr="00C03D07" w:rsidTr="007D1868">
        <w:tc>
          <w:tcPr>
            <w:tcW w:w="2771" w:type="dxa"/>
          </w:tcPr>
          <w:p w:rsidR="007D1868" w:rsidRPr="00C03D07" w:rsidRDefault="007D186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074" w:type="dxa"/>
          </w:tcPr>
          <w:p w:rsidR="007D1868" w:rsidRPr="00C03D07" w:rsidRDefault="007D186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Manager , Cognizant</w:t>
            </w:r>
          </w:p>
        </w:tc>
        <w:tc>
          <w:tcPr>
            <w:tcW w:w="1528" w:type="dxa"/>
          </w:tcPr>
          <w:p w:rsidR="007D1868" w:rsidRPr="00C03D07" w:rsidRDefault="007D186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Manager , Cognizant</w:t>
            </w:r>
          </w:p>
        </w:tc>
        <w:tc>
          <w:tcPr>
            <w:tcW w:w="1693" w:type="dxa"/>
          </w:tcPr>
          <w:p w:rsidR="007D1868" w:rsidRPr="00C03D07" w:rsidRDefault="007D186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23" w:type="dxa"/>
          </w:tcPr>
          <w:p w:rsidR="007D1868" w:rsidRPr="00C03D07" w:rsidRDefault="007D186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7" w:type="dxa"/>
          </w:tcPr>
          <w:p w:rsidR="007D1868" w:rsidRPr="00C03D07" w:rsidRDefault="007D186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D1868" w:rsidRPr="00C03D07" w:rsidTr="007D1868">
        <w:tc>
          <w:tcPr>
            <w:tcW w:w="2771" w:type="dxa"/>
          </w:tcPr>
          <w:p w:rsidR="007D1868" w:rsidRPr="00C03D07" w:rsidRDefault="007D186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D1868" w:rsidRPr="00C03D07" w:rsidRDefault="007D186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074" w:type="dxa"/>
          </w:tcPr>
          <w:p w:rsidR="007D1868" w:rsidRDefault="007D1868" w:rsidP="00AB048A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1536 Lincoln Way</w:t>
            </w:r>
          </w:p>
          <w:p w:rsidR="007D1868" w:rsidRDefault="007D1868" w:rsidP="00AB048A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Apt 101</w:t>
            </w:r>
          </w:p>
          <w:p w:rsidR="007D1868" w:rsidRPr="00BF3AF4" w:rsidRDefault="007D1868" w:rsidP="00AB048A">
            <w:pPr>
              <w:jc w:val="center"/>
              <w:rPr>
                <w:rFonts w:ascii="Bookman Old Style" w:hAnsi="Bookman Old Style"/>
                <w:sz w:val="18"/>
              </w:rPr>
            </w:pPr>
            <w:proofErr w:type="spellStart"/>
            <w:r>
              <w:rPr>
                <w:rFonts w:ascii="Bookman Old Style" w:hAnsi="Bookman Old Style"/>
                <w:sz w:val="18"/>
              </w:rPr>
              <w:t>Mclean,VA</w:t>
            </w:r>
            <w:proofErr w:type="spellEnd"/>
            <w:r>
              <w:rPr>
                <w:rFonts w:ascii="Bookman Old Style" w:hAnsi="Bookman Old Style"/>
                <w:sz w:val="18"/>
              </w:rPr>
              <w:t xml:space="preserve"> 22102</w:t>
            </w:r>
          </w:p>
        </w:tc>
        <w:tc>
          <w:tcPr>
            <w:tcW w:w="1528" w:type="dxa"/>
          </w:tcPr>
          <w:p w:rsidR="007D1868" w:rsidRDefault="007D1868" w:rsidP="00AB048A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 xml:space="preserve">No 92 Muthu Mari Amman </w:t>
            </w:r>
            <w:proofErr w:type="spellStart"/>
            <w:r>
              <w:rPr>
                <w:rFonts w:ascii="Bookman Old Style" w:hAnsi="Bookman Old Style"/>
                <w:sz w:val="18"/>
              </w:rPr>
              <w:t>Koil</w:t>
            </w:r>
            <w:proofErr w:type="spellEnd"/>
            <w:r>
              <w:rPr>
                <w:rFonts w:ascii="Bookman Old Style" w:hAnsi="Bookman Old Style"/>
                <w:sz w:val="18"/>
              </w:rPr>
              <w:t xml:space="preserve"> St</w:t>
            </w:r>
          </w:p>
          <w:p w:rsidR="007D1868" w:rsidRDefault="007D1868" w:rsidP="00AB048A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Pondicherry 605001</w:t>
            </w:r>
          </w:p>
          <w:p w:rsidR="007D1868" w:rsidRPr="00BF3AF4" w:rsidRDefault="007D1868" w:rsidP="00AB048A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India</w:t>
            </w:r>
          </w:p>
        </w:tc>
        <w:tc>
          <w:tcPr>
            <w:tcW w:w="1693" w:type="dxa"/>
          </w:tcPr>
          <w:p w:rsidR="007D1868" w:rsidRDefault="007D1868" w:rsidP="00AB048A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 xml:space="preserve">No 92 Muthu Mari Amman </w:t>
            </w:r>
            <w:proofErr w:type="spellStart"/>
            <w:r>
              <w:rPr>
                <w:rFonts w:ascii="Bookman Old Style" w:hAnsi="Bookman Old Style"/>
                <w:sz w:val="18"/>
              </w:rPr>
              <w:t>Koil</w:t>
            </w:r>
            <w:proofErr w:type="spellEnd"/>
            <w:r>
              <w:rPr>
                <w:rFonts w:ascii="Bookman Old Style" w:hAnsi="Bookman Old Style"/>
                <w:sz w:val="18"/>
              </w:rPr>
              <w:t xml:space="preserve"> St</w:t>
            </w:r>
          </w:p>
          <w:p w:rsidR="007D1868" w:rsidRDefault="007D1868" w:rsidP="00AB048A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Pondicherry 605001</w:t>
            </w:r>
          </w:p>
          <w:p w:rsidR="007D1868" w:rsidRPr="00BF3AF4" w:rsidRDefault="007D1868" w:rsidP="00AB048A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India</w:t>
            </w:r>
          </w:p>
        </w:tc>
        <w:tc>
          <w:tcPr>
            <w:tcW w:w="1423" w:type="dxa"/>
          </w:tcPr>
          <w:p w:rsidR="007D1868" w:rsidRPr="00C03D07" w:rsidRDefault="007D18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7" w:type="dxa"/>
          </w:tcPr>
          <w:p w:rsidR="007D1868" w:rsidRPr="00C03D07" w:rsidRDefault="007D18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D1868" w:rsidRPr="00C03D07" w:rsidTr="007D1868">
        <w:tc>
          <w:tcPr>
            <w:tcW w:w="2771" w:type="dxa"/>
          </w:tcPr>
          <w:p w:rsidR="007D1868" w:rsidRPr="00C03D07" w:rsidRDefault="007D186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074" w:type="dxa"/>
          </w:tcPr>
          <w:p w:rsidR="007D1868" w:rsidRPr="00C03D07" w:rsidRDefault="007D18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6125987114</w:t>
            </w:r>
          </w:p>
        </w:tc>
        <w:tc>
          <w:tcPr>
            <w:tcW w:w="1528" w:type="dxa"/>
          </w:tcPr>
          <w:p w:rsidR="007D1868" w:rsidRPr="00C03D07" w:rsidRDefault="007D18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3" w:type="dxa"/>
          </w:tcPr>
          <w:p w:rsidR="007D1868" w:rsidRPr="00C03D07" w:rsidRDefault="007D18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3" w:type="dxa"/>
          </w:tcPr>
          <w:p w:rsidR="007D1868" w:rsidRPr="00C03D07" w:rsidRDefault="007D18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7" w:type="dxa"/>
          </w:tcPr>
          <w:p w:rsidR="007D1868" w:rsidRPr="00C03D07" w:rsidRDefault="007D18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D1868" w:rsidRPr="00C03D07" w:rsidTr="007D1868">
        <w:tc>
          <w:tcPr>
            <w:tcW w:w="2771" w:type="dxa"/>
          </w:tcPr>
          <w:p w:rsidR="007D1868" w:rsidRPr="00C03D07" w:rsidRDefault="007D186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074" w:type="dxa"/>
          </w:tcPr>
          <w:p w:rsidR="007D1868" w:rsidRPr="00C03D07" w:rsidRDefault="007D18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8" w:type="dxa"/>
          </w:tcPr>
          <w:p w:rsidR="007D1868" w:rsidRPr="00C03D07" w:rsidRDefault="007D18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3" w:type="dxa"/>
          </w:tcPr>
          <w:p w:rsidR="007D1868" w:rsidRPr="00C03D07" w:rsidRDefault="007D18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3" w:type="dxa"/>
          </w:tcPr>
          <w:p w:rsidR="007D1868" w:rsidRPr="00C03D07" w:rsidRDefault="007D18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7" w:type="dxa"/>
          </w:tcPr>
          <w:p w:rsidR="007D1868" w:rsidRPr="00C03D07" w:rsidRDefault="007D18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D1868" w:rsidRPr="00C03D07" w:rsidTr="007D1868">
        <w:tc>
          <w:tcPr>
            <w:tcW w:w="2771" w:type="dxa"/>
          </w:tcPr>
          <w:p w:rsidR="007D1868" w:rsidRPr="00C03D07" w:rsidRDefault="007D186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074" w:type="dxa"/>
          </w:tcPr>
          <w:p w:rsidR="007D1868" w:rsidRPr="00C03D07" w:rsidRDefault="007D18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8" w:type="dxa"/>
          </w:tcPr>
          <w:p w:rsidR="007D1868" w:rsidRPr="00C03D07" w:rsidRDefault="007D18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3" w:type="dxa"/>
          </w:tcPr>
          <w:p w:rsidR="007D1868" w:rsidRPr="00C03D07" w:rsidRDefault="007D18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3" w:type="dxa"/>
          </w:tcPr>
          <w:p w:rsidR="007D1868" w:rsidRPr="00C03D07" w:rsidRDefault="007D18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7" w:type="dxa"/>
          </w:tcPr>
          <w:p w:rsidR="007D1868" w:rsidRPr="00C03D07" w:rsidRDefault="007D18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D1868" w:rsidRPr="00C03D07" w:rsidTr="007D1868">
        <w:tc>
          <w:tcPr>
            <w:tcW w:w="2771" w:type="dxa"/>
          </w:tcPr>
          <w:p w:rsidR="007D1868" w:rsidRPr="00C03D07" w:rsidRDefault="007D186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074" w:type="dxa"/>
          </w:tcPr>
          <w:p w:rsidR="007D1868" w:rsidRPr="00C03D07" w:rsidRDefault="007D18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Duggudurty@yahoo.com</w:t>
            </w:r>
          </w:p>
        </w:tc>
        <w:tc>
          <w:tcPr>
            <w:tcW w:w="1528" w:type="dxa"/>
          </w:tcPr>
          <w:p w:rsidR="007D1868" w:rsidRPr="00C03D07" w:rsidRDefault="007D18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3" w:type="dxa"/>
          </w:tcPr>
          <w:p w:rsidR="007D1868" w:rsidRPr="00C03D07" w:rsidRDefault="007D18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3" w:type="dxa"/>
          </w:tcPr>
          <w:p w:rsidR="007D1868" w:rsidRPr="00C03D07" w:rsidRDefault="007D18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7" w:type="dxa"/>
          </w:tcPr>
          <w:p w:rsidR="007D1868" w:rsidRPr="00C03D07" w:rsidRDefault="007D18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D1868" w:rsidRPr="00C03D07" w:rsidTr="007D1868">
        <w:tc>
          <w:tcPr>
            <w:tcW w:w="2771" w:type="dxa"/>
          </w:tcPr>
          <w:p w:rsidR="007D1868" w:rsidRPr="00C03D07" w:rsidRDefault="007D186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2074" w:type="dxa"/>
          </w:tcPr>
          <w:p w:rsidR="007D1868" w:rsidRPr="00BF3AF4" w:rsidRDefault="007D1868" w:rsidP="00AB048A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lastRenderedPageBreak/>
              <w:t>14/11/10</w:t>
            </w:r>
          </w:p>
        </w:tc>
        <w:tc>
          <w:tcPr>
            <w:tcW w:w="1528" w:type="dxa"/>
          </w:tcPr>
          <w:p w:rsidR="007D1868" w:rsidRPr="00BF3AF4" w:rsidRDefault="007D1868" w:rsidP="00AB048A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07/2010</w:t>
            </w:r>
          </w:p>
        </w:tc>
        <w:tc>
          <w:tcPr>
            <w:tcW w:w="1693" w:type="dxa"/>
          </w:tcPr>
          <w:p w:rsidR="007D1868" w:rsidRPr="00BF3AF4" w:rsidRDefault="007D1868" w:rsidP="00AB048A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NA</w:t>
            </w:r>
          </w:p>
        </w:tc>
        <w:tc>
          <w:tcPr>
            <w:tcW w:w="1423" w:type="dxa"/>
          </w:tcPr>
          <w:p w:rsidR="007D1868" w:rsidRPr="00C03D07" w:rsidRDefault="007D18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7" w:type="dxa"/>
          </w:tcPr>
          <w:p w:rsidR="007D1868" w:rsidRPr="00C03D07" w:rsidRDefault="007D18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D1868" w:rsidRPr="00C03D07" w:rsidTr="007D1868">
        <w:tc>
          <w:tcPr>
            <w:tcW w:w="2771" w:type="dxa"/>
          </w:tcPr>
          <w:p w:rsidR="007D1868" w:rsidRPr="00C03D07" w:rsidRDefault="007D186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4" w:type="dxa"/>
          </w:tcPr>
          <w:p w:rsidR="007D1868" w:rsidRPr="00C03D07" w:rsidRDefault="007D186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Valid till 2019 on H1B</w:t>
            </w:r>
          </w:p>
        </w:tc>
        <w:tc>
          <w:tcPr>
            <w:tcW w:w="1528" w:type="dxa"/>
          </w:tcPr>
          <w:p w:rsidR="007D1868" w:rsidRPr="00C03D07" w:rsidRDefault="007D186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Valid till 2019 on H1B</w:t>
            </w:r>
          </w:p>
        </w:tc>
        <w:tc>
          <w:tcPr>
            <w:tcW w:w="1693" w:type="dxa"/>
          </w:tcPr>
          <w:p w:rsidR="007D1868" w:rsidRPr="00C03D07" w:rsidRDefault="007D186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US CITIZEN</w:t>
            </w:r>
          </w:p>
        </w:tc>
        <w:tc>
          <w:tcPr>
            <w:tcW w:w="1423" w:type="dxa"/>
          </w:tcPr>
          <w:p w:rsidR="007D1868" w:rsidRPr="00C03D07" w:rsidRDefault="007D186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7" w:type="dxa"/>
          </w:tcPr>
          <w:p w:rsidR="007D1868" w:rsidRPr="00C03D07" w:rsidRDefault="007D186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D1868" w:rsidRPr="00C03D07" w:rsidTr="007D1868">
        <w:tc>
          <w:tcPr>
            <w:tcW w:w="2771" w:type="dxa"/>
          </w:tcPr>
          <w:p w:rsidR="007D1868" w:rsidRPr="00C03D07" w:rsidRDefault="007D186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074" w:type="dxa"/>
          </w:tcPr>
          <w:p w:rsidR="007D1868" w:rsidRPr="00BF3AF4" w:rsidRDefault="007D1868" w:rsidP="00AB048A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NO</w:t>
            </w:r>
          </w:p>
        </w:tc>
        <w:tc>
          <w:tcPr>
            <w:tcW w:w="1528" w:type="dxa"/>
          </w:tcPr>
          <w:p w:rsidR="007D1868" w:rsidRPr="00BF3AF4" w:rsidRDefault="007D1868" w:rsidP="00AB048A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NO</w:t>
            </w:r>
          </w:p>
        </w:tc>
        <w:tc>
          <w:tcPr>
            <w:tcW w:w="1693" w:type="dxa"/>
          </w:tcPr>
          <w:p w:rsidR="007D1868" w:rsidRPr="00BF3AF4" w:rsidRDefault="007D1868" w:rsidP="00AB048A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NA</w:t>
            </w:r>
          </w:p>
        </w:tc>
        <w:tc>
          <w:tcPr>
            <w:tcW w:w="1423" w:type="dxa"/>
          </w:tcPr>
          <w:p w:rsidR="007D1868" w:rsidRPr="00C03D07" w:rsidRDefault="007D186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7" w:type="dxa"/>
          </w:tcPr>
          <w:p w:rsidR="007D1868" w:rsidRPr="00C03D07" w:rsidRDefault="007D186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D1868" w:rsidRPr="00C03D07" w:rsidTr="007D1868">
        <w:tc>
          <w:tcPr>
            <w:tcW w:w="2771" w:type="dxa"/>
          </w:tcPr>
          <w:p w:rsidR="007D1868" w:rsidRPr="00C03D07" w:rsidRDefault="007D186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7D1868" w:rsidRPr="00C03D07" w:rsidRDefault="007D186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074" w:type="dxa"/>
          </w:tcPr>
          <w:p w:rsidR="007D1868" w:rsidRPr="00BF3AF4" w:rsidRDefault="007D1868" w:rsidP="00AB048A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Married</w:t>
            </w:r>
          </w:p>
        </w:tc>
        <w:tc>
          <w:tcPr>
            <w:tcW w:w="1528" w:type="dxa"/>
          </w:tcPr>
          <w:p w:rsidR="007D1868" w:rsidRPr="00BF3AF4" w:rsidRDefault="007D1868" w:rsidP="00AB048A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Married</w:t>
            </w:r>
          </w:p>
        </w:tc>
        <w:tc>
          <w:tcPr>
            <w:tcW w:w="1693" w:type="dxa"/>
          </w:tcPr>
          <w:p w:rsidR="007D1868" w:rsidRPr="00BF3AF4" w:rsidRDefault="007D1868" w:rsidP="00AB048A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NA</w:t>
            </w:r>
          </w:p>
        </w:tc>
        <w:tc>
          <w:tcPr>
            <w:tcW w:w="1423" w:type="dxa"/>
          </w:tcPr>
          <w:p w:rsidR="007D1868" w:rsidRPr="00C03D07" w:rsidRDefault="007D186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7" w:type="dxa"/>
          </w:tcPr>
          <w:p w:rsidR="007D1868" w:rsidRPr="00C03D07" w:rsidRDefault="007D186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87C22" w:rsidRPr="00C03D07" w:rsidTr="007D1868">
        <w:tc>
          <w:tcPr>
            <w:tcW w:w="2771" w:type="dxa"/>
          </w:tcPr>
          <w:p w:rsidR="00787C22" w:rsidRPr="00C03D07" w:rsidRDefault="00787C2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074" w:type="dxa"/>
          </w:tcPr>
          <w:p w:rsidR="00787C22" w:rsidRPr="00BF3AF4" w:rsidRDefault="00787C22" w:rsidP="00AB048A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03/15/09</w:t>
            </w:r>
          </w:p>
        </w:tc>
        <w:tc>
          <w:tcPr>
            <w:tcW w:w="1528" w:type="dxa"/>
          </w:tcPr>
          <w:p w:rsidR="00787C22" w:rsidRPr="00BF3AF4" w:rsidRDefault="00787C22" w:rsidP="00AB048A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03/15/09</w:t>
            </w:r>
          </w:p>
        </w:tc>
        <w:tc>
          <w:tcPr>
            <w:tcW w:w="1693" w:type="dxa"/>
          </w:tcPr>
          <w:p w:rsidR="00787C22" w:rsidRPr="00BF3AF4" w:rsidRDefault="00787C22" w:rsidP="00AB048A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NA</w:t>
            </w:r>
          </w:p>
        </w:tc>
        <w:tc>
          <w:tcPr>
            <w:tcW w:w="1423" w:type="dxa"/>
          </w:tcPr>
          <w:p w:rsidR="00787C22" w:rsidRPr="00C03D07" w:rsidRDefault="00787C2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7" w:type="dxa"/>
          </w:tcPr>
          <w:p w:rsidR="00787C22" w:rsidRPr="00C03D07" w:rsidRDefault="00787C2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87C22" w:rsidRPr="00C03D07" w:rsidTr="007D1868">
        <w:tc>
          <w:tcPr>
            <w:tcW w:w="2771" w:type="dxa"/>
          </w:tcPr>
          <w:p w:rsidR="00787C22" w:rsidRPr="00C03D07" w:rsidRDefault="00787C2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074" w:type="dxa"/>
          </w:tcPr>
          <w:p w:rsidR="00787C22" w:rsidRPr="00C03D07" w:rsidRDefault="00787C2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28" w:type="dxa"/>
          </w:tcPr>
          <w:p w:rsidR="00787C22" w:rsidRPr="00C03D07" w:rsidRDefault="00787C2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3" w:type="dxa"/>
          </w:tcPr>
          <w:p w:rsidR="00787C22" w:rsidRPr="00C03D07" w:rsidRDefault="00787C2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3" w:type="dxa"/>
          </w:tcPr>
          <w:p w:rsidR="00787C22" w:rsidRPr="00C03D07" w:rsidRDefault="00787C2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7" w:type="dxa"/>
          </w:tcPr>
          <w:p w:rsidR="00787C22" w:rsidRPr="00C03D07" w:rsidRDefault="00787C2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87C22" w:rsidRPr="00C03D07" w:rsidTr="007D1868">
        <w:tc>
          <w:tcPr>
            <w:tcW w:w="2771" w:type="dxa"/>
          </w:tcPr>
          <w:p w:rsidR="00787C22" w:rsidRPr="00C03D07" w:rsidRDefault="00787C2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074" w:type="dxa"/>
          </w:tcPr>
          <w:p w:rsidR="00787C22" w:rsidRPr="00C03D07" w:rsidRDefault="00787C2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28" w:type="dxa"/>
          </w:tcPr>
          <w:p w:rsidR="00787C22" w:rsidRPr="00C03D07" w:rsidRDefault="00787C2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</w:t>
            </w:r>
          </w:p>
        </w:tc>
        <w:tc>
          <w:tcPr>
            <w:tcW w:w="1693" w:type="dxa"/>
          </w:tcPr>
          <w:p w:rsidR="00787C22" w:rsidRPr="00C03D07" w:rsidRDefault="00787C2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</w:t>
            </w:r>
          </w:p>
        </w:tc>
        <w:tc>
          <w:tcPr>
            <w:tcW w:w="1423" w:type="dxa"/>
          </w:tcPr>
          <w:p w:rsidR="00787C22" w:rsidRPr="00C03D07" w:rsidRDefault="00787C2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7" w:type="dxa"/>
          </w:tcPr>
          <w:p w:rsidR="00787C22" w:rsidRPr="00C03D07" w:rsidRDefault="00787C2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87C22" w:rsidRPr="00C03D07" w:rsidTr="007D1868">
        <w:tc>
          <w:tcPr>
            <w:tcW w:w="2771" w:type="dxa"/>
          </w:tcPr>
          <w:p w:rsidR="00787C22" w:rsidRPr="00C03D07" w:rsidRDefault="00787C2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074" w:type="dxa"/>
          </w:tcPr>
          <w:p w:rsidR="00787C22" w:rsidRPr="00C03D07" w:rsidRDefault="00787C2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28" w:type="dxa"/>
          </w:tcPr>
          <w:p w:rsidR="00787C22" w:rsidRPr="00C03D07" w:rsidRDefault="00787C2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693" w:type="dxa"/>
          </w:tcPr>
          <w:p w:rsidR="00787C22" w:rsidRPr="00C03D07" w:rsidRDefault="00787C2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23" w:type="dxa"/>
          </w:tcPr>
          <w:p w:rsidR="00787C22" w:rsidRPr="00C03D07" w:rsidRDefault="00787C2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7" w:type="dxa"/>
          </w:tcPr>
          <w:p w:rsidR="00787C22" w:rsidRPr="00C03D07" w:rsidRDefault="00787C2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87C22" w:rsidRPr="00C03D07" w:rsidTr="007D1868">
        <w:tc>
          <w:tcPr>
            <w:tcW w:w="2771" w:type="dxa"/>
          </w:tcPr>
          <w:p w:rsidR="00787C22" w:rsidRPr="00C03D07" w:rsidRDefault="00787C2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074" w:type="dxa"/>
          </w:tcPr>
          <w:p w:rsidR="00787C22" w:rsidRPr="00C03D07" w:rsidRDefault="00787C2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8" w:type="dxa"/>
          </w:tcPr>
          <w:p w:rsidR="00787C22" w:rsidRPr="00C03D07" w:rsidRDefault="00787C2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3" w:type="dxa"/>
          </w:tcPr>
          <w:p w:rsidR="00787C22" w:rsidRPr="00C03D07" w:rsidRDefault="00787C2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3" w:type="dxa"/>
          </w:tcPr>
          <w:p w:rsidR="00787C22" w:rsidRPr="00C03D07" w:rsidRDefault="00787C2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7" w:type="dxa"/>
          </w:tcPr>
          <w:p w:rsidR="00787C22" w:rsidRPr="00C03D07" w:rsidRDefault="00787C2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87C22" w:rsidRPr="00C03D07" w:rsidTr="007D1868">
        <w:tc>
          <w:tcPr>
            <w:tcW w:w="2771" w:type="dxa"/>
          </w:tcPr>
          <w:p w:rsidR="00787C22" w:rsidRPr="00C03D07" w:rsidRDefault="00787C2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74" w:type="dxa"/>
          </w:tcPr>
          <w:p w:rsidR="00787C22" w:rsidRPr="00C03D07" w:rsidRDefault="00787C2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8" w:type="dxa"/>
          </w:tcPr>
          <w:p w:rsidR="00787C22" w:rsidRPr="00C03D07" w:rsidRDefault="00787C2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3" w:type="dxa"/>
          </w:tcPr>
          <w:p w:rsidR="00787C22" w:rsidRPr="00C03D07" w:rsidRDefault="00787C2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3" w:type="dxa"/>
          </w:tcPr>
          <w:p w:rsidR="00787C22" w:rsidRPr="00C03D07" w:rsidRDefault="00787C2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7" w:type="dxa"/>
          </w:tcPr>
          <w:p w:rsidR="00787C22" w:rsidRPr="00C03D07" w:rsidRDefault="00787C2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787C2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b/>
                <w:sz w:val="18"/>
              </w:rPr>
              <w:t>Wellsfargo</w:t>
            </w:r>
            <w:proofErr w:type="spellEnd"/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3D07" w:rsidRDefault="00787C2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54638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091000019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787C2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9526846804</w:t>
            </w:r>
          </w:p>
        </w:tc>
      </w:tr>
      <w:tr w:rsidR="00787C22" w:rsidRPr="00C03D07" w:rsidTr="00693BFE">
        <w:trPr>
          <w:trHeight w:val="340"/>
        </w:trPr>
        <w:tc>
          <w:tcPr>
            <w:tcW w:w="2412" w:type="dxa"/>
          </w:tcPr>
          <w:p w:rsidR="00787C22" w:rsidRPr="00C03D07" w:rsidRDefault="00787C22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787C22" w:rsidRPr="00BF3AF4" w:rsidRDefault="00787C22" w:rsidP="00AB048A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Checking</w:t>
            </w:r>
          </w:p>
        </w:tc>
      </w:tr>
      <w:tr w:rsidR="00787C22" w:rsidRPr="00C03D07" w:rsidTr="00693BFE">
        <w:trPr>
          <w:trHeight w:val="340"/>
        </w:trPr>
        <w:tc>
          <w:tcPr>
            <w:tcW w:w="2412" w:type="dxa"/>
          </w:tcPr>
          <w:p w:rsidR="00787C22" w:rsidRPr="00C03D07" w:rsidRDefault="00787C22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787C22" w:rsidRPr="00BF3AF4" w:rsidRDefault="00787C22" w:rsidP="00AB048A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Kiran Duggudurty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AB048A" w:rsidRPr="00C03D07" w:rsidTr="001D05D6">
        <w:trPr>
          <w:trHeight w:val="622"/>
        </w:trPr>
        <w:tc>
          <w:tcPr>
            <w:tcW w:w="918" w:type="dxa"/>
          </w:tcPr>
          <w:p w:rsidR="00AB048A" w:rsidRPr="00C03D07" w:rsidRDefault="00AB048A" w:rsidP="00AB048A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AB048A" w:rsidRPr="00BF3AF4" w:rsidRDefault="00AB048A" w:rsidP="00AB048A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VA</w:t>
            </w:r>
          </w:p>
        </w:tc>
        <w:tc>
          <w:tcPr>
            <w:tcW w:w="1440" w:type="dxa"/>
          </w:tcPr>
          <w:p w:rsidR="00AB048A" w:rsidRPr="00BF3AF4" w:rsidRDefault="00AB048A" w:rsidP="00AB048A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01/01/17</w:t>
            </w:r>
          </w:p>
        </w:tc>
        <w:tc>
          <w:tcPr>
            <w:tcW w:w="1710" w:type="dxa"/>
          </w:tcPr>
          <w:p w:rsidR="00AB048A" w:rsidRPr="00C03D07" w:rsidRDefault="00AB048A" w:rsidP="00AB048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12/31/17</w:t>
            </w:r>
          </w:p>
        </w:tc>
        <w:tc>
          <w:tcPr>
            <w:tcW w:w="900" w:type="dxa"/>
          </w:tcPr>
          <w:p w:rsidR="00AB048A" w:rsidRPr="00C03D07" w:rsidRDefault="00AB048A" w:rsidP="00AB048A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AB048A" w:rsidRPr="00C03D07" w:rsidRDefault="00253B99" w:rsidP="00AB048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:rsidR="00AB048A" w:rsidRPr="00C03D07" w:rsidRDefault="00253B99" w:rsidP="00AB048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980" w:type="dxa"/>
          </w:tcPr>
          <w:p w:rsidR="00AB048A" w:rsidRPr="00C03D07" w:rsidRDefault="00253B99" w:rsidP="00AB048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253B99" w:rsidRPr="00C03D07" w:rsidTr="001D05D6">
        <w:trPr>
          <w:trHeight w:val="592"/>
        </w:trPr>
        <w:tc>
          <w:tcPr>
            <w:tcW w:w="918" w:type="dxa"/>
          </w:tcPr>
          <w:p w:rsidR="00253B99" w:rsidRPr="00C03D07" w:rsidRDefault="00253B99" w:rsidP="00253B9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253B99" w:rsidRPr="00BF3AF4" w:rsidRDefault="00253B99" w:rsidP="00253B99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VA</w:t>
            </w:r>
          </w:p>
        </w:tc>
        <w:tc>
          <w:tcPr>
            <w:tcW w:w="1440" w:type="dxa"/>
          </w:tcPr>
          <w:p w:rsidR="00253B99" w:rsidRPr="00BF3AF4" w:rsidRDefault="00253B99" w:rsidP="00253B99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 xml:space="preserve">01/01/16 </w:t>
            </w:r>
          </w:p>
        </w:tc>
        <w:tc>
          <w:tcPr>
            <w:tcW w:w="1710" w:type="dxa"/>
          </w:tcPr>
          <w:p w:rsidR="00253B99" w:rsidRPr="00C03D07" w:rsidRDefault="00253B99" w:rsidP="00253B9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12/31/16</w:t>
            </w:r>
          </w:p>
        </w:tc>
        <w:tc>
          <w:tcPr>
            <w:tcW w:w="900" w:type="dxa"/>
          </w:tcPr>
          <w:p w:rsidR="00253B99" w:rsidRPr="00C03D07" w:rsidRDefault="00253B99" w:rsidP="00253B9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253B99" w:rsidRPr="00BF3AF4" w:rsidRDefault="00253B99" w:rsidP="00253B99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VA</w:t>
            </w:r>
          </w:p>
        </w:tc>
        <w:tc>
          <w:tcPr>
            <w:tcW w:w="1530" w:type="dxa"/>
          </w:tcPr>
          <w:p w:rsidR="00253B99" w:rsidRPr="00BF3AF4" w:rsidRDefault="00253B99" w:rsidP="00253B99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 xml:space="preserve">01/01/16 </w:t>
            </w:r>
          </w:p>
        </w:tc>
        <w:tc>
          <w:tcPr>
            <w:tcW w:w="1980" w:type="dxa"/>
          </w:tcPr>
          <w:p w:rsidR="00253B99" w:rsidRPr="00C03D07" w:rsidRDefault="00253B99" w:rsidP="00253B9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12/31/16</w:t>
            </w:r>
          </w:p>
        </w:tc>
      </w:tr>
      <w:tr w:rsidR="00253B99" w:rsidRPr="00C03D07" w:rsidTr="001D05D6">
        <w:trPr>
          <w:trHeight w:val="592"/>
        </w:trPr>
        <w:tc>
          <w:tcPr>
            <w:tcW w:w="918" w:type="dxa"/>
          </w:tcPr>
          <w:p w:rsidR="00253B99" w:rsidRPr="00C03D07" w:rsidRDefault="00253B99" w:rsidP="00253B9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253B99" w:rsidRDefault="00253B99" w:rsidP="00253B99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VA</w:t>
            </w:r>
          </w:p>
          <w:p w:rsidR="00253B99" w:rsidRPr="00BF3AF4" w:rsidRDefault="00253B99" w:rsidP="00253B99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PA</w:t>
            </w:r>
          </w:p>
        </w:tc>
        <w:tc>
          <w:tcPr>
            <w:tcW w:w="1440" w:type="dxa"/>
          </w:tcPr>
          <w:p w:rsidR="00253B99" w:rsidRDefault="00253B99" w:rsidP="00253B99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08/01/15</w:t>
            </w:r>
          </w:p>
          <w:p w:rsidR="00253B99" w:rsidRPr="00BF3AF4" w:rsidRDefault="00253B99" w:rsidP="00253B99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01/01/15</w:t>
            </w:r>
          </w:p>
        </w:tc>
        <w:tc>
          <w:tcPr>
            <w:tcW w:w="1710" w:type="dxa"/>
          </w:tcPr>
          <w:p w:rsidR="00253B99" w:rsidRDefault="00253B99" w:rsidP="00253B99">
            <w:pPr>
              <w:spacing w:before="9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12/31/16</w:t>
            </w:r>
          </w:p>
          <w:p w:rsidR="00253B99" w:rsidRPr="00C03D07" w:rsidRDefault="00253B99" w:rsidP="00253B9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07</w:t>
            </w: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/31/16</w:t>
            </w:r>
          </w:p>
        </w:tc>
        <w:tc>
          <w:tcPr>
            <w:tcW w:w="900" w:type="dxa"/>
          </w:tcPr>
          <w:p w:rsidR="00253B99" w:rsidRPr="00C03D07" w:rsidRDefault="00253B99" w:rsidP="00253B9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253B99" w:rsidRDefault="00253B99" w:rsidP="00253B99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VA</w:t>
            </w:r>
          </w:p>
          <w:p w:rsidR="00253B99" w:rsidRPr="00BF3AF4" w:rsidRDefault="00253B99" w:rsidP="00253B99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PA</w:t>
            </w:r>
          </w:p>
        </w:tc>
        <w:tc>
          <w:tcPr>
            <w:tcW w:w="1530" w:type="dxa"/>
          </w:tcPr>
          <w:p w:rsidR="00253B99" w:rsidRDefault="00253B99" w:rsidP="00253B99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08/01/15</w:t>
            </w:r>
          </w:p>
          <w:p w:rsidR="00253B99" w:rsidRPr="00BF3AF4" w:rsidRDefault="00253B99" w:rsidP="00253B99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01/01/15</w:t>
            </w:r>
          </w:p>
        </w:tc>
        <w:tc>
          <w:tcPr>
            <w:tcW w:w="1980" w:type="dxa"/>
          </w:tcPr>
          <w:p w:rsidR="00253B99" w:rsidRDefault="00253B99" w:rsidP="00253B99">
            <w:pPr>
              <w:spacing w:before="9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12/31/16</w:t>
            </w:r>
          </w:p>
          <w:p w:rsidR="00253B99" w:rsidRPr="00C03D07" w:rsidRDefault="00253B99" w:rsidP="00253B9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07</w:t>
            </w: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/31/16</w:t>
            </w:r>
          </w:p>
        </w:tc>
      </w:tr>
      <w:tr w:rsidR="00253B99" w:rsidRPr="00C03D07" w:rsidTr="00797DEB">
        <w:trPr>
          <w:trHeight w:val="299"/>
        </w:trPr>
        <w:tc>
          <w:tcPr>
            <w:tcW w:w="10728" w:type="dxa"/>
            <w:gridSpan w:val="8"/>
          </w:tcPr>
          <w:p w:rsidR="00253B99" w:rsidRPr="00C03D07" w:rsidRDefault="00253B99" w:rsidP="00253B99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253B9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 xml:space="preserve">Cognizant Technologies us </w:t>
            </w:r>
            <w:proofErr w:type="spellStart"/>
            <w:r>
              <w:rPr>
                <w:rFonts w:ascii="Bookman Old Style" w:hAnsi="Bookman Old Style"/>
                <w:sz w:val="18"/>
              </w:rPr>
              <w:t>corp</w:t>
            </w:r>
            <w:proofErr w:type="spellEnd"/>
          </w:p>
        </w:tc>
        <w:tc>
          <w:tcPr>
            <w:tcW w:w="1546" w:type="dxa"/>
          </w:tcPr>
          <w:p w:rsidR="00685178" w:rsidRPr="00C03D07" w:rsidRDefault="00253B9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Project manager</w:t>
            </w:r>
          </w:p>
        </w:tc>
        <w:tc>
          <w:tcPr>
            <w:tcW w:w="1648" w:type="dxa"/>
          </w:tcPr>
          <w:p w:rsidR="00685178" w:rsidRPr="00C03D07" w:rsidRDefault="00253B9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12/07/2011</w:t>
            </w:r>
          </w:p>
        </w:tc>
        <w:tc>
          <w:tcPr>
            <w:tcW w:w="1441" w:type="dxa"/>
          </w:tcPr>
          <w:p w:rsidR="00685178" w:rsidRPr="00C03D07" w:rsidRDefault="00253B9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4" w:type="dxa"/>
          </w:tcPr>
          <w:p w:rsidR="00685178" w:rsidRPr="00C03D07" w:rsidRDefault="00253B9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253B9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253B99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NA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253B99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NA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253B99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NA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253B99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NA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253B99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NA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253B99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NA</w:t>
            </w: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253B9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947.34(Car)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253B9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Range Rover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253B9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Range Rover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Evoque</w:t>
            </w:r>
            <w:proofErr w:type="spellEnd"/>
          </w:p>
        </w:tc>
        <w:tc>
          <w:tcPr>
            <w:tcW w:w="1971" w:type="dxa"/>
            <w:shd w:val="clear" w:color="auto" w:fill="auto"/>
          </w:tcPr>
          <w:p w:rsidR="00B95496" w:rsidRPr="00C03D07" w:rsidRDefault="00253B9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10K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253B9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253B99" w:rsidP="00253B9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$7 per day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253B9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04/07/2017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790AD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2427" w:type="dxa"/>
          </w:tcPr>
          <w:p w:rsidR="00B95496" w:rsidRPr="00C03D07" w:rsidRDefault="00790AD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01/04/2017</w:t>
            </w:r>
          </w:p>
        </w:tc>
        <w:tc>
          <w:tcPr>
            <w:tcW w:w="3276" w:type="dxa"/>
          </w:tcPr>
          <w:p w:rsidR="00B95496" w:rsidRPr="00C03D07" w:rsidRDefault="00790AD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790AD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790AD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790AD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45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790AD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90ADE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  <w:bookmarkStart w:id="0" w:name="_GoBack"/>
            <w:bookmarkEnd w:id="0"/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AB048A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AB048A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56A" w:rsidRDefault="00DB556A" w:rsidP="00E2132C">
      <w:r>
        <w:separator/>
      </w:r>
    </w:p>
  </w:endnote>
  <w:endnote w:type="continuationSeparator" w:id="0">
    <w:p w:rsidR="00DB556A" w:rsidRDefault="00DB556A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48A" w:rsidRDefault="00AB048A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B048A" w:rsidRDefault="00AB048A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B048A" w:rsidRPr="00A000E0" w:rsidRDefault="00AB048A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AB048A" w:rsidRDefault="00AB048A" w:rsidP="00B23708">
    <w:pPr>
      <w:ind w:right="288"/>
      <w:jc w:val="center"/>
      <w:rPr>
        <w:rFonts w:ascii="Cambria" w:hAnsi="Cambria"/>
      </w:rPr>
    </w:pPr>
  </w:p>
  <w:p w:rsidR="00AB048A" w:rsidRDefault="00AB048A" w:rsidP="00B23708">
    <w:pPr>
      <w:ind w:right="288"/>
      <w:jc w:val="center"/>
      <w:rPr>
        <w:rFonts w:ascii="Cambria" w:hAnsi="Cambria"/>
      </w:rPr>
    </w:pPr>
  </w:p>
  <w:p w:rsidR="00AB048A" w:rsidRPr="002B2F01" w:rsidRDefault="00AB048A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048A" w:rsidRDefault="00AB048A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90ADE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AB048A" w:rsidRDefault="00AB048A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90ADE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56A" w:rsidRDefault="00DB556A" w:rsidP="00E2132C">
      <w:r>
        <w:separator/>
      </w:r>
    </w:p>
  </w:footnote>
  <w:footnote w:type="continuationSeparator" w:id="0">
    <w:p w:rsidR="00DB556A" w:rsidRDefault="00DB556A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48A" w:rsidRDefault="00AB048A">
    <w:pPr>
      <w:pStyle w:val="Header"/>
    </w:pPr>
  </w:p>
  <w:p w:rsidR="00AB048A" w:rsidRDefault="00AB048A">
    <w:pPr>
      <w:pStyle w:val="Header"/>
    </w:pPr>
  </w:p>
  <w:p w:rsidR="00AB048A" w:rsidRDefault="00AB048A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3B99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87C22"/>
    <w:rsid w:val="00790ADE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868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048A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5310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B556A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gtaxfile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0F2EE-60B3-45F4-9731-97C56410B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60</TotalTime>
  <Pages>10</Pages>
  <Words>1909</Words>
  <Characters>10884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Freddie Mac</Company>
  <LinksUpToDate>false</LinksUpToDate>
  <CharactersWithSpaces>12768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Duggudurty, Kiran</cp:lastModifiedBy>
  <cp:revision>7</cp:revision>
  <cp:lastPrinted>2017-11-30T17:51:00Z</cp:lastPrinted>
  <dcterms:created xsi:type="dcterms:W3CDTF">2018-04-09T21:34:00Z</dcterms:created>
  <dcterms:modified xsi:type="dcterms:W3CDTF">2018-04-09T23:10:00Z</dcterms:modified>
</cp:coreProperties>
</file>