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1"/>
        <w:gridCol w:w="2432"/>
        <w:gridCol w:w="1422"/>
        <w:gridCol w:w="1619"/>
        <w:gridCol w:w="1384"/>
        <w:gridCol w:w="147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E2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Anudeep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E2C44" w:rsidRDefault="00CE2C4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Vattikuti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E2C44" w:rsidRDefault="00CE2C4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719-02-2475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E2C44" w:rsidRDefault="00CE2C4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E2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E2C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IT Professional-Technology Analyst.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E2C44" w:rsidRDefault="00CE2C4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1412C6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="001412C6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digital </w:t>
            </w:r>
            <w:proofErr w:type="spellStart"/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apt </w:t>
            </w:r>
            <w:r w:rsidR="001412C6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107</w:t>
            </w:r>
            <w:bookmarkStart w:id="0" w:name="_GoBack"/>
            <w:bookmarkEnd w:id="0"/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, charlotte, NC-28262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E2C44" w:rsidRDefault="00CE2C4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8455412490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E2C44" w:rsidRDefault="00CE2C4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E2C44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Vattikuti.anudeep@gmail.com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E2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lastRenderedPageBreak/>
              <w:t>January/2014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1F79AC" w:rsidRDefault="001F79AC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9AC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1F79AC" w:rsidRDefault="001F79AC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9AC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1F79AC" w:rsidRDefault="00E1388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  <w:proofErr w:type="spellEnd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F79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1F79AC" w:rsidRDefault="001F79AC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9AC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1F79AC" w:rsidRDefault="001F79AC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9AC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1F79AC" w:rsidRDefault="001F79AC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F79AC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138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138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E138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381041134955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138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138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Anudeep Vattikuti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52B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North Carolina</w:t>
            </w:r>
          </w:p>
        </w:tc>
        <w:tc>
          <w:tcPr>
            <w:tcW w:w="1440" w:type="dxa"/>
          </w:tcPr>
          <w:p w:rsidR="00C82D37" w:rsidRPr="00C03D07" w:rsidRDefault="00F4028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C82D37" w:rsidRPr="00C03D07" w:rsidRDefault="00F4028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3287E" w:rsidRDefault="00D3287E" w:rsidP="00D3287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Virginia</w:t>
            </w:r>
          </w:p>
          <w:p w:rsidR="00C82D37" w:rsidRPr="00C03D07" w:rsidRDefault="00D3287E" w:rsidP="00D3287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North Carolina</w:t>
            </w:r>
          </w:p>
        </w:tc>
        <w:tc>
          <w:tcPr>
            <w:tcW w:w="1440" w:type="dxa"/>
          </w:tcPr>
          <w:p w:rsidR="000918A9" w:rsidRDefault="000918A9" w:rsidP="000918A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1-1-2016 </w:t>
            </w:r>
          </w:p>
          <w:p w:rsidR="00C82D37" w:rsidRPr="00C03D07" w:rsidRDefault="000918A9" w:rsidP="000918A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8-5-2016 </w:t>
            </w:r>
          </w:p>
        </w:tc>
        <w:tc>
          <w:tcPr>
            <w:tcW w:w="1710" w:type="dxa"/>
          </w:tcPr>
          <w:p w:rsidR="000918A9" w:rsidRDefault="000918A9" w:rsidP="000918A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8-4-2016</w:t>
            </w:r>
          </w:p>
          <w:p w:rsidR="00C82D37" w:rsidRPr="00C03D07" w:rsidRDefault="000918A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12-31-2016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1C43D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New York</w:t>
            </w:r>
          </w:p>
        </w:tc>
        <w:tc>
          <w:tcPr>
            <w:tcW w:w="1440" w:type="dxa"/>
          </w:tcPr>
          <w:p w:rsidR="00C82D37" w:rsidRPr="00C03D07" w:rsidRDefault="00E168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1/1/2015</w:t>
            </w:r>
          </w:p>
        </w:tc>
        <w:tc>
          <w:tcPr>
            <w:tcW w:w="1710" w:type="dxa"/>
          </w:tcPr>
          <w:p w:rsidR="00C82D37" w:rsidRPr="00C03D07" w:rsidRDefault="00E168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1/12/2015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8596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</w:t>
            </w:r>
          </w:p>
          <w:p w:rsidR="0018596D" w:rsidRPr="00C03D07" w:rsidRDefault="0018596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Plano, TX.</w:t>
            </w:r>
          </w:p>
        </w:tc>
        <w:tc>
          <w:tcPr>
            <w:tcW w:w="1546" w:type="dxa"/>
          </w:tcPr>
          <w:p w:rsidR="00685178" w:rsidRPr="00C03D07" w:rsidRDefault="00DF12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6E65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08-08-2016</w:t>
            </w:r>
          </w:p>
        </w:tc>
        <w:tc>
          <w:tcPr>
            <w:tcW w:w="1441" w:type="dxa"/>
          </w:tcPr>
          <w:p w:rsidR="00685178" w:rsidRPr="00C03D07" w:rsidRDefault="006E65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F12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DF12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Client </w:t>
            </w:r>
            <w:r w:rsidR="008225DA">
              <w:rPr>
                <w:rFonts w:ascii="Calibri" w:hAnsi="Calibri" w:cs="Calibri"/>
                <w:color w:val="000000"/>
                <w:sz w:val="24"/>
                <w:szCs w:val="24"/>
              </w:rPr>
              <w:t>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Bank of America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08-08-2016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and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Default="00C130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Rental car: </w:t>
            </w:r>
            <w:r w:rsidR="0023699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66218D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  <w:p w:rsidR="00C1309E" w:rsidRPr="00C03D07" w:rsidRDefault="00C130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Bus: 1440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130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1230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229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229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229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52BF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52BF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FC" w:rsidRDefault="007C42FC" w:rsidP="00E2132C">
      <w:r>
        <w:separator/>
      </w:r>
    </w:p>
  </w:endnote>
  <w:endnote w:type="continuationSeparator" w:id="0">
    <w:p w:rsidR="007C42FC" w:rsidRDefault="007C42F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FC" w:rsidRDefault="00D52BF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52BFC" w:rsidRDefault="00D52BF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52BFC" w:rsidRPr="00A000E0" w:rsidRDefault="00D52BF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52BFC" w:rsidRDefault="00D52BFC" w:rsidP="00B23708">
    <w:pPr>
      <w:ind w:right="288"/>
      <w:jc w:val="center"/>
      <w:rPr>
        <w:rFonts w:ascii="Cambria" w:hAnsi="Cambria"/>
      </w:rPr>
    </w:pPr>
  </w:p>
  <w:p w:rsidR="00D52BFC" w:rsidRDefault="00D52BFC" w:rsidP="00B23708">
    <w:pPr>
      <w:ind w:right="288"/>
      <w:jc w:val="center"/>
      <w:rPr>
        <w:rFonts w:ascii="Cambria" w:hAnsi="Cambria"/>
      </w:rPr>
    </w:pPr>
  </w:p>
  <w:p w:rsidR="00D52BFC" w:rsidRPr="002B2F01" w:rsidRDefault="00D52BF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52BFC" w:rsidRDefault="00D52BF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412C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FC" w:rsidRDefault="007C42FC" w:rsidP="00E2132C">
      <w:r>
        <w:separator/>
      </w:r>
    </w:p>
  </w:footnote>
  <w:footnote w:type="continuationSeparator" w:id="0">
    <w:p w:rsidR="007C42FC" w:rsidRDefault="007C42F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FC" w:rsidRDefault="00D52BFC">
    <w:pPr>
      <w:pStyle w:val="Header"/>
    </w:pPr>
  </w:p>
  <w:p w:rsidR="00D52BFC" w:rsidRDefault="00D52BFC">
    <w:pPr>
      <w:pStyle w:val="Header"/>
    </w:pPr>
  </w:p>
  <w:p w:rsidR="00D52BFC" w:rsidRDefault="00D52BF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18A9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412C6"/>
    <w:rsid w:val="00151422"/>
    <w:rsid w:val="0016007D"/>
    <w:rsid w:val="0016228B"/>
    <w:rsid w:val="00173E68"/>
    <w:rsid w:val="001827EA"/>
    <w:rsid w:val="0018596D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3D7"/>
    <w:rsid w:val="001D05D6"/>
    <w:rsid w:val="001D39A8"/>
    <w:rsid w:val="001E5897"/>
    <w:rsid w:val="001F45AF"/>
    <w:rsid w:val="001F6993"/>
    <w:rsid w:val="001F79AC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6990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2302"/>
    <w:rsid w:val="00632AD7"/>
    <w:rsid w:val="00636620"/>
    <w:rsid w:val="00637228"/>
    <w:rsid w:val="0065072C"/>
    <w:rsid w:val="00654223"/>
    <w:rsid w:val="006551C6"/>
    <w:rsid w:val="0065632C"/>
    <w:rsid w:val="0066218D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589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42F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5DA"/>
    <w:rsid w:val="00822906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309E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2C44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287E"/>
    <w:rsid w:val="00D33991"/>
    <w:rsid w:val="00D34156"/>
    <w:rsid w:val="00D36005"/>
    <w:rsid w:val="00D5157B"/>
    <w:rsid w:val="00D52BFC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12A1"/>
    <w:rsid w:val="00DF60DA"/>
    <w:rsid w:val="00DF6E88"/>
    <w:rsid w:val="00E059E1"/>
    <w:rsid w:val="00E05D2E"/>
    <w:rsid w:val="00E1388F"/>
    <w:rsid w:val="00E15CCB"/>
    <w:rsid w:val="00E168FC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7CDF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28E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C266A9"/>
  <w15:docId w15:val="{44F38D1D-7D83-4353-9781-39F1DF2A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135F-8AF8-4BFC-A174-AA49711A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10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Anudeep Vattikuti</cp:lastModifiedBy>
  <cp:revision>23</cp:revision>
  <cp:lastPrinted>2017-11-30T17:51:00Z</cp:lastPrinted>
  <dcterms:created xsi:type="dcterms:W3CDTF">2017-12-13T20:20:00Z</dcterms:created>
  <dcterms:modified xsi:type="dcterms:W3CDTF">2018-02-06T21:03:00Z</dcterms:modified>
</cp:coreProperties>
</file>