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55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55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55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776330929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55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55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55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5101, Applerock Dr, Ofallon MO - 63368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55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4253620348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55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tricktronics@gmail.com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55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55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55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55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55C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D0A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D0A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138118519245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D0A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5D0A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Ashok mohan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614F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:rsidR="005D0ADF" w:rsidRPr="00C03D07" w:rsidRDefault="005D0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C82D37" w:rsidRDefault="00614F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5D0ADF" w:rsidRPr="00C03D07" w:rsidRDefault="005D0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0ADF">
              <w:rPr>
                <w:rFonts w:ascii="Calibri" w:hAnsi="Calibri" w:cs="Calibri"/>
                <w:color w:val="000000"/>
                <w:sz w:val="24"/>
                <w:szCs w:val="24"/>
              </w:rPr>
              <w:t>08/14/17</w:t>
            </w:r>
          </w:p>
        </w:tc>
        <w:tc>
          <w:tcPr>
            <w:tcW w:w="1710" w:type="dxa"/>
          </w:tcPr>
          <w:p w:rsidR="00C82D37" w:rsidRPr="005D0ADF" w:rsidRDefault="005D0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0ADF">
              <w:rPr>
                <w:rFonts w:ascii="Calibri" w:hAnsi="Calibri" w:cs="Calibri"/>
                <w:color w:val="000000"/>
                <w:sz w:val="24"/>
                <w:szCs w:val="24"/>
              </w:rPr>
              <w:t>04/23/17</w:t>
            </w:r>
          </w:p>
          <w:p w:rsidR="005D0ADF" w:rsidRPr="00C03D07" w:rsidRDefault="005D0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0ADF"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D0ADF" w:rsidP="005D0AD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TECH MAHINDRA AMERICAS INC</w:t>
            </w:r>
          </w:p>
        </w:tc>
        <w:tc>
          <w:tcPr>
            <w:tcW w:w="1546" w:type="dxa"/>
          </w:tcPr>
          <w:p w:rsidR="00685178" w:rsidRPr="00C03D07" w:rsidRDefault="005D0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Analyst</w:t>
            </w:r>
          </w:p>
        </w:tc>
        <w:tc>
          <w:tcPr>
            <w:tcW w:w="1648" w:type="dxa"/>
          </w:tcPr>
          <w:p w:rsidR="00685178" w:rsidRPr="00C03D07" w:rsidRDefault="005D0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12/05/16</w:t>
            </w:r>
          </w:p>
        </w:tc>
        <w:tc>
          <w:tcPr>
            <w:tcW w:w="1441" w:type="dxa"/>
          </w:tcPr>
          <w:p w:rsidR="00685178" w:rsidRPr="00C03D07" w:rsidRDefault="005D0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D0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D0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Mastercard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Ofallon - MO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08/08/2017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-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D0A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7A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7A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D0AD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D0AD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CF" w:rsidRDefault="00E951CF" w:rsidP="00E2132C">
      <w:r>
        <w:separator/>
      </w:r>
    </w:p>
  </w:endnote>
  <w:endnote w:type="continuationSeparator" w:id="0">
    <w:p w:rsidR="00E951CF" w:rsidRDefault="00E951C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DF" w:rsidRDefault="005D0AD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D0ADF" w:rsidRDefault="005D0AD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D0ADF" w:rsidRPr="00A000E0" w:rsidRDefault="005D0AD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D0ADF" w:rsidRDefault="005D0ADF" w:rsidP="00B23708">
    <w:pPr>
      <w:ind w:right="288"/>
      <w:jc w:val="center"/>
      <w:rPr>
        <w:rFonts w:ascii="Cambria" w:hAnsi="Cambria"/>
      </w:rPr>
    </w:pPr>
  </w:p>
  <w:p w:rsidR="005D0ADF" w:rsidRDefault="005D0ADF" w:rsidP="00B23708">
    <w:pPr>
      <w:ind w:right="288"/>
      <w:jc w:val="center"/>
      <w:rPr>
        <w:rFonts w:ascii="Cambria" w:hAnsi="Cambria"/>
      </w:rPr>
    </w:pPr>
  </w:p>
  <w:p w:rsidR="005D0ADF" w:rsidRPr="002B2F01" w:rsidRDefault="005D0AD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D0ADF" w:rsidRDefault="005D0AD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07AC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CF" w:rsidRDefault="00E951CF" w:rsidP="00E2132C">
      <w:r>
        <w:separator/>
      </w:r>
    </w:p>
  </w:footnote>
  <w:footnote w:type="continuationSeparator" w:id="0">
    <w:p w:rsidR="00E951CF" w:rsidRDefault="00E951C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DF" w:rsidRDefault="005D0ADF">
    <w:pPr>
      <w:pStyle w:val="Header"/>
    </w:pPr>
  </w:p>
  <w:p w:rsidR="005D0ADF" w:rsidRDefault="005D0ADF">
    <w:pPr>
      <w:pStyle w:val="Header"/>
    </w:pPr>
  </w:p>
  <w:p w:rsidR="005D0ADF" w:rsidRDefault="005D0AD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3F67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0ADF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4F0F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5C5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AC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951CF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5B46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97F4CBF-128D-4FCA-946E-24741FDB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6280-E8F4-4C30-8451-FBE21BEC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252</TotalTime>
  <Pages>10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Mohan, Ashok</cp:lastModifiedBy>
  <cp:revision>25</cp:revision>
  <cp:lastPrinted>2017-11-30T17:51:00Z</cp:lastPrinted>
  <dcterms:created xsi:type="dcterms:W3CDTF">2017-01-28T20:34:00Z</dcterms:created>
  <dcterms:modified xsi:type="dcterms:W3CDTF">2018-03-07T03:42:00Z</dcterms:modified>
</cp:coreProperties>
</file>