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9"/>
        <w:gridCol w:w="1988"/>
        <w:gridCol w:w="1495"/>
        <w:gridCol w:w="1659"/>
        <w:gridCol w:w="1412"/>
        <w:gridCol w:w="150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0D0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Srinivas</w:t>
            </w:r>
          </w:p>
        </w:tc>
        <w:tc>
          <w:tcPr>
            <w:tcW w:w="1530" w:type="dxa"/>
          </w:tcPr>
          <w:p w:rsidR="00ED0124" w:rsidRPr="00C03D07" w:rsidRDefault="000D0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Sowjanya</w:t>
            </w:r>
            <w:proofErr w:type="spellEnd"/>
          </w:p>
        </w:tc>
        <w:tc>
          <w:tcPr>
            <w:tcW w:w="1710" w:type="dxa"/>
          </w:tcPr>
          <w:p w:rsidR="00ED0124" w:rsidRPr="00C03D07" w:rsidRDefault="000D0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Shrijani</w:t>
            </w:r>
            <w:proofErr w:type="spellEnd"/>
          </w:p>
        </w:tc>
        <w:tc>
          <w:tcPr>
            <w:tcW w:w="1440" w:type="dxa"/>
          </w:tcPr>
          <w:p w:rsidR="00ED0124" w:rsidRPr="00C03D07" w:rsidRDefault="000D0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Vihaani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D0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Atikam</w:t>
            </w:r>
          </w:p>
        </w:tc>
        <w:tc>
          <w:tcPr>
            <w:tcW w:w="1530" w:type="dxa"/>
          </w:tcPr>
          <w:p w:rsidR="00ED0124" w:rsidRPr="00C03D07" w:rsidRDefault="000D0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Atikam</w:t>
            </w:r>
          </w:p>
        </w:tc>
        <w:tc>
          <w:tcPr>
            <w:tcW w:w="1710" w:type="dxa"/>
          </w:tcPr>
          <w:p w:rsidR="00ED0124" w:rsidRPr="00C03D07" w:rsidRDefault="000D0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Atikam</w:t>
            </w:r>
          </w:p>
        </w:tc>
        <w:tc>
          <w:tcPr>
            <w:tcW w:w="1440" w:type="dxa"/>
          </w:tcPr>
          <w:p w:rsidR="00ED0124" w:rsidRPr="00C03D07" w:rsidRDefault="000D0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Atikam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D0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661 11 8600</w:t>
            </w:r>
          </w:p>
        </w:tc>
        <w:tc>
          <w:tcPr>
            <w:tcW w:w="1530" w:type="dxa"/>
          </w:tcPr>
          <w:p w:rsidR="00ED0124" w:rsidRPr="00C03D07" w:rsidRDefault="000D0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D0CE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957 96 3296</w:t>
            </w:r>
          </w:p>
        </w:tc>
        <w:tc>
          <w:tcPr>
            <w:tcW w:w="1710" w:type="dxa"/>
          </w:tcPr>
          <w:p w:rsidR="00ED0124" w:rsidRPr="00C03D07" w:rsidRDefault="000D0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D0CE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957 96 3336</w:t>
            </w:r>
          </w:p>
        </w:tc>
        <w:tc>
          <w:tcPr>
            <w:tcW w:w="1440" w:type="dxa"/>
          </w:tcPr>
          <w:p w:rsidR="00ED0124" w:rsidRPr="00C03D07" w:rsidRDefault="000D0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D0CE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957 96 3386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D0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06/15/1974</w:t>
            </w:r>
          </w:p>
        </w:tc>
        <w:tc>
          <w:tcPr>
            <w:tcW w:w="1530" w:type="dxa"/>
          </w:tcPr>
          <w:p w:rsidR="00ED0124" w:rsidRPr="00C03D07" w:rsidRDefault="000D0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01/20/1980</w:t>
            </w:r>
          </w:p>
        </w:tc>
        <w:tc>
          <w:tcPr>
            <w:tcW w:w="1710" w:type="dxa"/>
          </w:tcPr>
          <w:p w:rsidR="00ED0124" w:rsidRPr="00C03D07" w:rsidRDefault="000D0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12/07/2008</w:t>
            </w:r>
          </w:p>
        </w:tc>
        <w:tc>
          <w:tcPr>
            <w:tcW w:w="1440" w:type="dxa"/>
          </w:tcPr>
          <w:p w:rsidR="00ED0124" w:rsidRPr="00C03D07" w:rsidRDefault="000D0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08/03/2013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0D0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0D0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0D0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D0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0D0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0D0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1780 Creekside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 no 2812, Folsom, CA 95630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D0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4802438101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0D0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+91 7993369206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D0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Srinivasa.a@gmail.com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D0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0D0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0D0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0D0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0D0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0D0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0D0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0D0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D0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0D0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0D0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D92BD1" w:rsidRPr="00C03D07" w:rsidRDefault="000D0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1547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07/17/2006</w:t>
            </w:r>
          </w:p>
        </w:tc>
        <w:tc>
          <w:tcPr>
            <w:tcW w:w="1530" w:type="dxa"/>
          </w:tcPr>
          <w:p w:rsidR="00D92BD1" w:rsidRPr="00C03D07" w:rsidRDefault="001547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07/17/2006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547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547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1547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1547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1547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547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1547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1547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1547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B155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</w:t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</w:rPr>
              <w:t>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B155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113000023 /111000025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AB155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488054355912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AB155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AB155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Srinivas Atikam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773E3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773E3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773E3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773E3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S&amp;R Professional LP</w:t>
            </w:r>
            <w:r w:rsidR="005E226F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</w:p>
          <w:p w:rsidR="005E226F" w:rsidRPr="00C03D07" w:rsidRDefault="005E22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226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11999 Katy </w:t>
            </w:r>
            <w:proofErr w:type="spellStart"/>
            <w:r w:rsidRPr="005E226F">
              <w:rPr>
                <w:rFonts w:ascii="Calibri" w:hAnsi="Calibri" w:cs="Calibri"/>
                <w:color w:val="000000"/>
                <w:sz w:val="24"/>
                <w:szCs w:val="24"/>
              </w:rPr>
              <w:t>Fwy</w:t>
            </w:r>
            <w:proofErr w:type="spellEnd"/>
            <w:r w:rsidRPr="005E226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# 507, Houston, TX 77079, USA</w:t>
            </w:r>
          </w:p>
        </w:tc>
        <w:tc>
          <w:tcPr>
            <w:tcW w:w="1546" w:type="dxa"/>
          </w:tcPr>
          <w:p w:rsidR="00685178" w:rsidRPr="00C03D07" w:rsidRDefault="005E22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5E22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03/07/2015</w:t>
            </w:r>
          </w:p>
        </w:tc>
        <w:tc>
          <w:tcPr>
            <w:tcW w:w="1441" w:type="dxa"/>
          </w:tcPr>
          <w:p w:rsidR="00685178" w:rsidRPr="00C03D07" w:rsidRDefault="005E22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814" w:type="dxa"/>
          </w:tcPr>
          <w:p w:rsidR="00685178" w:rsidRPr="00C03D07" w:rsidRDefault="005E22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5E22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E226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Sutter Health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E226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Folsom, CA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E226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12/27/16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E226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E226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25mi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D0CE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D0CE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F70" w:rsidRDefault="008A7F70" w:rsidP="00E2132C">
      <w:r>
        <w:separator/>
      </w:r>
    </w:p>
  </w:endnote>
  <w:endnote w:type="continuationSeparator" w:id="0">
    <w:p w:rsidR="008A7F70" w:rsidRDefault="008A7F7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CE3" w:rsidRDefault="000D0CE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D0CE3" w:rsidRDefault="000D0CE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D0CE3" w:rsidRPr="00A000E0" w:rsidRDefault="000D0CE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D0CE3" w:rsidRDefault="000D0CE3" w:rsidP="00B23708">
    <w:pPr>
      <w:ind w:right="288"/>
      <w:jc w:val="center"/>
      <w:rPr>
        <w:rFonts w:ascii="Cambria" w:hAnsi="Cambria"/>
      </w:rPr>
    </w:pPr>
  </w:p>
  <w:p w:rsidR="000D0CE3" w:rsidRDefault="000D0CE3" w:rsidP="00B23708">
    <w:pPr>
      <w:ind w:right="288"/>
      <w:jc w:val="center"/>
      <w:rPr>
        <w:rFonts w:ascii="Cambria" w:hAnsi="Cambria"/>
      </w:rPr>
    </w:pPr>
  </w:p>
  <w:p w:rsidR="000D0CE3" w:rsidRPr="002B2F01" w:rsidRDefault="005263C7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CE3" w:rsidRDefault="000D0CE3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155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0D0CE3" w:rsidRDefault="000D0CE3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155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0CE3">
      <w:rPr>
        <w:szCs w:val="16"/>
      </w:rPr>
      <w:t xml:space="preserve">Write to us at: </w:t>
    </w:r>
    <w:hyperlink r:id="rId1" w:history="1">
      <w:r w:rsidR="000D0CE3" w:rsidRPr="000A098A">
        <w:rPr>
          <w:rStyle w:val="Hyperlink"/>
          <w:szCs w:val="16"/>
        </w:rPr>
        <w:t>contact@gtaxfile.com</w:t>
      </w:r>
    </w:hyperlink>
    <w:r w:rsidR="000D0CE3">
      <w:rPr>
        <w:szCs w:val="16"/>
      </w:rPr>
      <w:t xml:space="preserve"> </w:t>
    </w:r>
    <w:r w:rsidR="000D0CE3" w:rsidRPr="002B2F01">
      <w:rPr>
        <w:szCs w:val="16"/>
      </w:rPr>
      <w:t xml:space="preserve">or call us at </w:t>
    </w:r>
    <w:r w:rsidR="000D0CE3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F70" w:rsidRDefault="008A7F70" w:rsidP="00E2132C">
      <w:r>
        <w:separator/>
      </w:r>
    </w:p>
  </w:footnote>
  <w:footnote w:type="continuationSeparator" w:id="0">
    <w:p w:rsidR="008A7F70" w:rsidRDefault="008A7F7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CE3" w:rsidRDefault="000D0CE3">
    <w:pPr>
      <w:pStyle w:val="Header"/>
    </w:pPr>
  </w:p>
  <w:p w:rsidR="000D0CE3" w:rsidRDefault="000D0CE3">
    <w:pPr>
      <w:pStyle w:val="Header"/>
    </w:pPr>
  </w:p>
  <w:p w:rsidR="000D0CE3" w:rsidRDefault="008A7F70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0D0CE3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0CE3">
      <w:tab/>
      <w:t xml:space="preserve">                      </w:t>
    </w:r>
    <w:r w:rsidR="000D0CE3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0CE3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54708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2DB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63C7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226F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3E39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A7F7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1554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84B06F5C-AA28-4D07-AB94-43BCEFFC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E6D70-C90C-48CD-ACC6-B07945E0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</TotalTime>
  <Pages>10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Atikam, Srinivas</cp:lastModifiedBy>
  <cp:revision>4</cp:revision>
  <cp:lastPrinted>2017-11-30T17:51:00Z</cp:lastPrinted>
  <dcterms:created xsi:type="dcterms:W3CDTF">2018-02-21T18:21:00Z</dcterms:created>
  <dcterms:modified xsi:type="dcterms:W3CDTF">2018-03-12T04:01:00Z</dcterms:modified>
</cp:coreProperties>
</file>