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349"/>
        <w:gridCol w:w="2101"/>
        <w:gridCol w:w="2394"/>
        <w:gridCol w:w="1387"/>
        <w:gridCol w:w="1253"/>
        <w:gridCol w:w="1306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BB2F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Sumon</w:t>
            </w:r>
          </w:p>
        </w:tc>
        <w:tc>
          <w:tcPr>
            <w:tcW w:w="1530" w:type="dxa"/>
          </w:tcPr>
          <w:p w:rsidR="00ED0124" w:rsidRPr="00C03D07" w:rsidRDefault="00BB2F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Sonalika</w:t>
            </w:r>
          </w:p>
        </w:tc>
        <w:tc>
          <w:tcPr>
            <w:tcW w:w="1710" w:type="dxa"/>
          </w:tcPr>
          <w:p w:rsidR="00ED0124" w:rsidRPr="00C03D07" w:rsidRDefault="00BB2F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Soumil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BB2F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Basu</w:t>
            </w:r>
          </w:p>
        </w:tc>
        <w:tc>
          <w:tcPr>
            <w:tcW w:w="1530" w:type="dxa"/>
          </w:tcPr>
          <w:p w:rsidR="00ED0124" w:rsidRPr="00C03D07" w:rsidRDefault="00BB2F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Basu</w:t>
            </w:r>
          </w:p>
        </w:tc>
        <w:tc>
          <w:tcPr>
            <w:tcW w:w="1710" w:type="dxa"/>
          </w:tcPr>
          <w:p w:rsidR="00ED0124" w:rsidRPr="00C03D07" w:rsidRDefault="00BB2F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Basu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B444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624-83-1259</w:t>
            </w:r>
          </w:p>
        </w:tc>
        <w:tc>
          <w:tcPr>
            <w:tcW w:w="1530" w:type="dxa"/>
          </w:tcPr>
          <w:p w:rsidR="00ED0124" w:rsidRPr="00C03D07" w:rsidRDefault="00B444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910-97-5702</w:t>
            </w:r>
          </w:p>
        </w:tc>
        <w:tc>
          <w:tcPr>
            <w:tcW w:w="1710" w:type="dxa"/>
          </w:tcPr>
          <w:p w:rsidR="00ED0124" w:rsidRPr="00C03D07" w:rsidRDefault="00B444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910-97-5709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BB2F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07/10/75</w:t>
            </w:r>
          </w:p>
        </w:tc>
        <w:tc>
          <w:tcPr>
            <w:tcW w:w="1530" w:type="dxa"/>
          </w:tcPr>
          <w:p w:rsidR="00ED0124" w:rsidRPr="00C03D07" w:rsidRDefault="00BB2F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09/09/75</w:t>
            </w:r>
          </w:p>
        </w:tc>
        <w:tc>
          <w:tcPr>
            <w:tcW w:w="1710" w:type="dxa"/>
          </w:tcPr>
          <w:p w:rsidR="00ED0124" w:rsidRPr="00C03D07" w:rsidRDefault="00BB2F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05/24/10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BB2F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BB2F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BB2F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BB2F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Service</w:t>
            </w:r>
          </w:p>
        </w:tc>
        <w:tc>
          <w:tcPr>
            <w:tcW w:w="1530" w:type="dxa"/>
          </w:tcPr>
          <w:p w:rsidR="007B4551" w:rsidRPr="00C03D07" w:rsidRDefault="00BB2F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="00B315B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M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aker</w:t>
            </w:r>
          </w:p>
        </w:tc>
        <w:tc>
          <w:tcPr>
            <w:tcW w:w="1710" w:type="dxa"/>
          </w:tcPr>
          <w:p w:rsidR="007B4551" w:rsidRPr="00C03D07" w:rsidRDefault="00BB2F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BB2F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6569, 158</w:t>
            </w:r>
            <w:r w:rsidRPr="00BB2F5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Street W, Apt # 115D, Apple Valley, MN, Zip - 55124</w:t>
            </w:r>
          </w:p>
        </w:tc>
        <w:tc>
          <w:tcPr>
            <w:tcW w:w="1530" w:type="dxa"/>
          </w:tcPr>
          <w:p w:rsidR="007B4551" w:rsidRPr="00C03D07" w:rsidRDefault="00BB2F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6569, 158</w:t>
            </w:r>
            <w:r w:rsidRPr="00BB2F5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Street W, Apt # 115D, Apple Valley, MN, Zip - 55124</w:t>
            </w:r>
          </w:p>
        </w:tc>
        <w:tc>
          <w:tcPr>
            <w:tcW w:w="1710" w:type="dxa"/>
          </w:tcPr>
          <w:p w:rsidR="007B4551" w:rsidRPr="00C03D07" w:rsidRDefault="00BB2F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6569, 158</w:t>
            </w:r>
            <w:r w:rsidRPr="00BB2F5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Street W, Apt # 115D, Apple Valley, MN, Zip - 55124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BB2F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661-380-8928</w:t>
            </w:r>
          </w:p>
        </w:tc>
        <w:tc>
          <w:tcPr>
            <w:tcW w:w="1530" w:type="dxa"/>
          </w:tcPr>
          <w:p w:rsidR="007B4551" w:rsidRPr="00C03D07" w:rsidRDefault="00BB2F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661-390-0286</w:t>
            </w:r>
          </w:p>
        </w:tc>
        <w:tc>
          <w:tcPr>
            <w:tcW w:w="1710" w:type="dxa"/>
          </w:tcPr>
          <w:p w:rsidR="007B4551" w:rsidRPr="00C03D07" w:rsidRDefault="00BB2F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BB2F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basu.sumon@gmail.com</w:t>
            </w:r>
          </w:p>
        </w:tc>
        <w:tc>
          <w:tcPr>
            <w:tcW w:w="1530" w:type="dxa"/>
          </w:tcPr>
          <w:p w:rsidR="007B4551" w:rsidRPr="00C03D07" w:rsidRDefault="00BB2F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basu.sonalika33@gmail.com</w:t>
            </w:r>
          </w:p>
        </w:tc>
        <w:tc>
          <w:tcPr>
            <w:tcW w:w="1710" w:type="dxa"/>
          </w:tcPr>
          <w:p w:rsidR="007B4551" w:rsidRPr="00C03D07" w:rsidRDefault="00BB2F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BB2F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BB2F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BB2F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BB2F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:rsidR="00D92BD1" w:rsidRPr="00C03D07" w:rsidRDefault="00BB2F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:rsidR="00D92BD1" w:rsidRPr="00C03D07" w:rsidRDefault="00BB2F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BB2F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BB2F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BB2F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BB2F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:rsidR="00D92BD1" w:rsidRPr="00C03D07" w:rsidRDefault="00BB2F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:rsidR="00D92BD1" w:rsidRPr="00C03D07" w:rsidRDefault="00BB2F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BB2F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BB2F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BB2F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BB2F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BB2F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</w:t>
            </w:r>
          </w:p>
        </w:tc>
        <w:tc>
          <w:tcPr>
            <w:tcW w:w="1710" w:type="dxa"/>
          </w:tcPr>
          <w:p w:rsidR="00D92BD1" w:rsidRPr="00C03D07" w:rsidRDefault="00BB2F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BB2F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BB2F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BB2F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Bank Details for Direct Deposit of Refund Amount/Auto withdrawal of owe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Name</w:t>
            </w:r>
          </w:p>
        </w:tc>
        <w:tc>
          <w:tcPr>
            <w:tcW w:w="4806" w:type="dxa"/>
          </w:tcPr>
          <w:p w:rsidR="00983210" w:rsidRPr="00C03D07" w:rsidRDefault="00B44447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04503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121000</w:t>
            </w:r>
            <w:r w:rsidR="001C568A">
              <w:rPr>
                <w:rFonts w:ascii="Calibri" w:hAnsi="Calibri" w:cs="Calibri"/>
                <w:sz w:val="24"/>
                <w:szCs w:val="24"/>
              </w:rPr>
              <w:t>358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1C568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002556772405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1C568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1C568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Sumon Basu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1B732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:rsidR="00C82D37" w:rsidRPr="00C03D07" w:rsidRDefault="007F068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:rsidR="00C82D37" w:rsidRPr="00C03D07" w:rsidRDefault="007F068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10/06/17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7F068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530" w:type="dxa"/>
          </w:tcPr>
          <w:p w:rsidR="00C82D37" w:rsidRPr="00C03D07" w:rsidRDefault="007F068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980" w:type="dxa"/>
          </w:tcPr>
          <w:p w:rsidR="00C82D37" w:rsidRPr="00C03D07" w:rsidRDefault="007F068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10/06/17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E10AC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Larsen and Toubro InfoTech Limited, Edison, NJ</w:t>
            </w:r>
          </w:p>
        </w:tc>
        <w:tc>
          <w:tcPr>
            <w:tcW w:w="1546" w:type="dxa"/>
          </w:tcPr>
          <w:p w:rsidR="00685178" w:rsidRPr="00C03D07" w:rsidRDefault="00E10AC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Project Manager</w:t>
            </w:r>
          </w:p>
        </w:tc>
        <w:tc>
          <w:tcPr>
            <w:tcW w:w="1648" w:type="dxa"/>
          </w:tcPr>
          <w:p w:rsidR="00685178" w:rsidRPr="00C03D07" w:rsidRDefault="00E10AC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01/13/18</w:t>
            </w:r>
          </w:p>
        </w:tc>
        <w:tc>
          <w:tcPr>
            <w:tcW w:w="1441" w:type="dxa"/>
          </w:tcPr>
          <w:p w:rsidR="00685178" w:rsidRPr="00C03D07" w:rsidRDefault="00E10AC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4" w:type="dxa"/>
          </w:tcPr>
          <w:p w:rsidR="00685178" w:rsidRPr="00C03D07" w:rsidRDefault="00E10AC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E10AC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E10AC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Post Consumer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Brands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E10AC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Lakeville, MN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E10AC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01/13/18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E10AC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06/30/19</w:t>
            </w:r>
            <w:bookmarkStart w:id="0" w:name="_GoBack"/>
            <w:bookmarkEnd w:id="0"/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E10AC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E10AC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$465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E10AC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E10AC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$1657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E10AC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$25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E10AC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E10AC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50"/>
        <w:gridCol w:w="3023"/>
        <w:gridCol w:w="2140"/>
        <w:gridCol w:w="1866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4"/>
        <w:gridCol w:w="179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BB2F56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BB2F56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8EC" w:rsidRDefault="009438EC" w:rsidP="00E2132C">
      <w:r>
        <w:separator/>
      </w:r>
    </w:p>
  </w:endnote>
  <w:endnote w:type="continuationSeparator" w:id="0">
    <w:p w:rsidR="009438EC" w:rsidRDefault="009438EC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F56" w:rsidRDefault="00BB2F56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B2F56" w:rsidRDefault="00BB2F56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B2F56" w:rsidRPr="00A000E0" w:rsidRDefault="00BB2F56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BB2F56" w:rsidRDefault="00BB2F56" w:rsidP="00B23708">
    <w:pPr>
      <w:ind w:right="288"/>
      <w:jc w:val="center"/>
      <w:rPr>
        <w:rFonts w:ascii="Cambria" w:hAnsi="Cambria"/>
      </w:rPr>
    </w:pPr>
  </w:p>
  <w:p w:rsidR="00BB2F56" w:rsidRDefault="00BB2F56" w:rsidP="00B23708">
    <w:pPr>
      <w:ind w:right="288"/>
      <w:jc w:val="center"/>
      <w:rPr>
        <w:rFonts w:ascii="Cambria" w:hAnsi="Cambria"/>
      </w:rPr>
    </w:pPr>
  </w:p>
  <w:p w:rsidR="00BB2F56" w:rsidRPr="002B2F01" w:rsidRDefault="00B44447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F56" w:rsidRDefault="00BB2F56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BB2F56" w:rsidRDefault="00BB2F56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B2F56">
      <w:rPr>
        <w:szCs w:val="16"/>
      </w:rPr>
      <w:t xml:space="preserve">Write to us at: </w:t>
    </w:r>
    <w:hyperlink r:id="rId1" w:history="1">
      <w:r w:rsidR="00BB2F56" w:rsidRPr="000A098A">
        <w:rPr>
          <w:rStyle w:val="Hyperlink"/>
          <w:szCs w:val="16"/>
        </w:rPr>
        <w:t>contact@gtaxfile.com</w:t>
      </w:r>
    </w:hyperlink>
    <w:r w:rsidR="00BB2F56">
      <w:rPr>
        <w:szCs w:val="16"/>
      </w:rPr>
      <w:t xml:space="preserve"> </w:t>
    </w:r>
    <w:r w:rsidR="00BB2F56" w:rsidRPr="002B2F01">
      <w:rPr>
        <w:szCs w:val="16"/>
      </w:rPr>
      <w:t xml:space="preserve">or call us at </w:t>
    </w:r>
    <w:r w:rsidR="00BB2F56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8EC" w:rsidRDefault="009438EC" w:rsidP="00E2132C">
      <w:r>
        <w:separator/>
      </w:r>
    </w:p>
  </w:footnote>
  <w:footnote w:type="continuationSeparator" w:id="0">
    <w:p w:rsidR="009438EC" w:rsidRDefault="009438EC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F56" w:rsidRDefault="00BB2F56">
    <w:pPr>
      <w:pStyle w:val="Header"/>
    </w:pPr>
  </w:p>
  <w:p w:rsidR="00BB2F56" w:rsidRDefault="00BB2F56">
    <w:pPr>
      <w:pStyle w:val="Header"/>
    </w:pPr>
  </w:p>
  <w:p w:rsidR="00BB2F56" w:rsidRDefault="00BB2F56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45035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B7326"/>
    <w:rsid w:val="001C38D1"/>
    <w:rsid w:val="001C568A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743B8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068D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8EC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5BD"/>
    <w:rsid w:val="00B3167B"/>
    <w:rsid w:val="00B33167"/>
    <w:rsid w:val="00B34E04"/>
    <w:rsid w:val="00B434E1"/>
    <w:rsid w:val="00B44447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2F56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0ACC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BB47C2C"/>
  <w15:docId w15:val="{C576F034-24AC-4132-88DD-378988780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72739-9CE5-4BCC-8B62-9061024EA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77</TotalTime>
  <Pages>10</Pages>
  <Words>1890</Words>
  <Characters>10777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Sumon Basu</cp:lastModifiedBy>
  <cp:revision>4</cp:revision>
  <cp:lastPrinted>2017-11-30T17:51:00Z</cp:lastPrinted>
  <dcterms:created xsi:type="dcterms:W3CDTF">2019-02-24T01:37:00Z</dcterms:created>
  <dcterms:modified xsi:type="dcterms:W3CDTF">2019-02-24T02:53:00Z</dcterms:modified>
</cp:coreProperties>
</file>