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2070"/>
        <w:gridCol w:w="1440"/>
        <w:gridCol w:w="1710"/>
        <w:gridCol w:w="1440"/>
        <w:gridCol w:w="1548"/>
      </w:tblGrid>
      <w:tr w:rsidR="007B4551" w:rsidRPr="00C03D07" w:rsidTr="004948D2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7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4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4948D2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070" w:type="dxa"/>
          </w:tcPr>
          <w:p w:rsidR="00ED0124" w:rsidRPr="00C03D07" w:rsidRDefault="003E6B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SHOBITH</w:t>
            </w:r>
          </w:p>
        </w:tc>
        <w:tc>
          <w:tcPr>
            <w:tcW w:w="1440" w:type="dxa"/>
          </w:tcPr>
          <w:p w:rsidR="00ED0124" w:rsidRPr="00C03D07" w:rsidRDefault="003E6B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NISHA</w:t>
            </w:r>
          </w:p>
        </w:tc>
        <w:tc>
          <w:tcPr>
            <w:tcW w:w="1710" w:type="dxa"/>
          </w:tcPr>
          <w:p w:rsidR="00ED0124" w:rsidRPr="00C03D07" w:rsidRDefault="003E6B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NEIL</w:t>
            </w:r>
          </w:p>
        </w:tc>
        <w:tc>
          <w:tcPr>
            <w:tcW w:w="1440" w:type="dxa"/>
          </w:tcPr>
          <w:p w:rsidR="00ED0124" w:rsidRPr="00C03D07" w:rsidRDefault="003E6B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SASHA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4948D2">
        <w:trPr>
          <w:trHeight w:val="332"/>
        </w:trPr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70" w:type="dxa"/>
          </w:tcPr>
          <w:p w:rsidR="00ED0124" w:rsidRPr="00C03D07" w:rsidRDefault="003E6B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MATHEW</w:t>
            </w:r>
          </w:p>
        </w:tc>
        <w:tc>
          <w:tcPr>
            <w:tcW w:w="1440" w:type="dxa"/>
          </w:tcPr>
          <w:p w:rsidR="00ED0124" w:rsidRPr="00C03D07" w:rsidRDefault="003E6B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MARY</w:t>
            </w:r>
          </w:p>
        </w:tc>
        <w:tc>
          <w:tcPr>
            <w:tcW w:w="1710" w:type="dxa"/>
          </w:tcPr>
          <w:p w:rsidR="00ED0124" w:rsidRPr="00C03D07" w:rsidRDefault="003E6B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JOHN</w:t>
            </w:r>
          </w:p>
        </w:tc>
        <w:tc>
          <w:tcPr>
            <w:tcW w:w="1440" w:type="dxa"/>
          </w:tcPr>
          <w:p w:rsidR="00ED0124" w:rsidRPr="00C03D07" w:rsidRDefault="003E6B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LEAH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4948D2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070" w:type="dxa"/>
          </w:tcPr>
          <w:p w:rsidR="00ED0124" w:rsidRPr="00C03D07" w:rsidRDefault="003E6B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JOHN</w:t>
            </w:r>
          </w:p>
        </w:tc>
        <w:tc>
          <w:tcPr>
            <w:tcW w:w="1440" w:type="dxa"/>
          </w:tcPr>
          <w:p w:rsidR="00ED0124" w:rsidRPr="00C03D07" w:rsidRDefault="003E6B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THOMAS</w:t>
            </w:r>
          </w:p>
        </w:tc>
        <w:tc>
          <w:tcPr>
            <w:tcW w:w="1710" w:type="dxa"/>
          </w:tcPr>
          <w:p w:rsidR="00ED0124" w:rsidRPr="00C03D07" w:rsidRDefault="003E6B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SHOBITH</w:t>
            </w:r>
          </w:p>
        </w:tc>
        <w:tc>
          <w:tcPr>
            <w:tcW w:w="1440" w:type="dxa"/>
          </w:tcPr>
          <w:p w:rsidR="00ED0124" w:rsidRPr="00C03D07" w:rsidRDefault="003E6B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SHOBITH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4948D2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070" w:type="dxa"/>
          </w:tcPr>
          <w:p w:rsidR="00ED0124" w:rsidRPr="00C03D07" w:rsidRDefault="003E6B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E6B5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599 1181 54</w:t>
            </w:r>
          </w:p>
        </w:tc>
        <w:tc>
          <w:tcPr>
            <w:tcW w:w="1440" w:type="dxa"/>
          </w:tcPr>
          <w:p w:rsidR="00ED0124" w:rsidRPr="00C03D07" w:rsidRDefault="003E6B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E6B5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934911457</w:t>
            </w:r>
          </w:p>
        </w:tc>
        <w:tc>
          <w:tcPr>
            <w:tcW w:w="1710" w:type="dxa"/>
          </w:tcPr>
          <w:p w:rsidR="00ED0124" w:rsidRPr="00C03D07" w:rsidRDefault="003E6B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E6B5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934911501</w:t>
            </w:r>
          </w:p>
        </w:tc>
        <w:tc>
          <w:tcPr>
            <w:tcW w:w="1440" w:type="dxa"/>
          </w:tcPr>
          <w:p w:rsidR="00ED0124" w:rsidRPr="00C03D07" w:rsidRDefault="003E6B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634 73 8796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4948D2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70" w:type="dxa"/>
          </w:tcPr>
          <w:p w:rsidR="00ED0124" w:rsidRPr="00C03D07" w:rsidRDefault="003E6B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05-27-1983</w:t>
            </w:r>
          </w:p>
        </w:tc>
        <w:tc>
          <w:tcPr>
            <w:tcW w:w="1440" w:type="dxa"/>
          </w:tcPr>
          <w:p w:rsidR="00ED0124" w:rsidRPr="00C03D07" w:rsidRDefault="003E6B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10-30-1983</w:t>
            </w:r>
          </w:p>
        </w:tc>
        <w:tc>
          <w:tcPr>
            <w:tcW w:w="1710" w:type="dxa"/>
          </w:tcPr>
          <w:p w:rsidR="00ED0124" w:rsidRPr="00C03D07" w:rsidRDefault="003E6B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05-22-2013</w:t>
            </w:r>
          </w:p>
        </w:tc>
        <w:tc>
          <w:tcPr>
            <w:tcW w:w="1440" w:type="dxa"/>
          </w:tcPr>
          <w:p w:rsidR="00ED0124" w:rsidRPr="00C03D07" w:rsidRDefault="003E6B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06-17-2017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4948D2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070" w:type="dxa"/>
          </w:tcPr>
          <w:p w:rsidR="008A2139" w:rsidRPr="00C03D07" w:rsidRDefault="003E6B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440" w:type="dxa"/>
          </w:tcPr>
          <w:p w:rsidR="008A2139" w:rsidRPr="00C03D07" w:rsidRDefault="003E6B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4948D2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70" w:type="dxa"/>
          </w:tcPr>
          <w:p w:rsidR="007B4551" w:rsidRPr="00C03D07" w:rsidRDefault="003E6B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4948D2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70" w:type="dxa"/>
          </w:tcPr>
          <w:p w:rsidR="007B4551" w:rsidRDefault="003E6B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512 141</w:t>
            </w:r>
            <w:r w:rsidRPr="003E6B5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 SE</w:t>
            </w:r>
          </w:p>
          <w:p w:rsidR="003E6B51" w:rsidRDefault="003E6B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57 BELEVUE</w:t>
            </w:r>
          </w:p>
          <w:p w:rsidR="003E6B51" w:rsidRPr="00C03D07" w:rsidRDefault="003E6B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WA-98007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4948D2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70" w:type="dxa"/>
          </w:tcPr>
          <w:p w:rsidR="007B4551" w:rsidRPr="00C03D07" w:rsidRDefault="003E6B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2067247818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4948D2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4948D2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4948D2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4948D2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070" w:type="dxa"/>
          </w:tcPr>
          <w:p w:rsidR="007B4551" w:rsidRPr="00C03D07" w:rsidRDefault="003E6B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03-26-2013</w:t>
            </w:r>
          </w:p>
        </w:tc>
        <w:tc>
          <w:tcPr>
            <w:tcW w:w="1440" w:type="dxa"/>
          </w:tcPr>
          <w:p w:rsidR="007B4551" w:rsidRPr="00C03D07" w:rsidRDefault="00964A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4948D2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</w:tcPr>
          <w:p w:rsidR="001A2598" w:rsidRPr="00C03D07" w:rsidRDefault="00964A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440" w:type="dxa"/>
          </w:tcPr>
          <w:p w:rsidR="001A2598" w:rsidRPr="00C03D07" w:rsidRDefault="003E6B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3E6B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3E6B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4948D2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07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4948D2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070" w:type="dxa"/>
          </w:tcPr>
          <w:p w:rsidR="00D92BD1" w:rsidRPr="00C03D07" w:rsidRDefault="00964A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4948D2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070" w:type="dxa"/>
          </w:tcPr>
          <w:p w:rsidR="00D92BD1" w:rsidRPr="00C03D07" w:rsidRDefault="003E6B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08-20-2011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4948D2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070" w:type="dxa"/>
          </w:tcPr>
          <w:p w:rsidR="00D92BD1" w:rsidRPr="00C03D07" w:rsidRDefault="00964A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MFJ</w:t>
            </w: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4948D2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 w:rsidR="005D255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070" w:type="dxa"/>
          </w:tcPr>
          <w:p w:rsidR="00D92BD1" w:rsidRPr="00C03D07" w:rsidRDefault="00964A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4948D2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070" w:type="dxa"/>
          </w:tcPr>
          <w:p w:rsidR="00D92BD1" w:rsidRPr="00C03D07" w:rsidRDefault="003E6B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4948D2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7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4948D2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E6B5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E6B5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125000024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E6B5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138113855506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E6B5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E6B5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SHOBITH MATHEW JOHN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170"/>
        <w:gridCol w:w="135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5D255E">
        <w:trPr>
          <w:trHeight w:val="530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35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E6B51" w:rsidRPr="00C03D07" w:rsidTr="005D255E">
        <w:trPr>
          <w:trHeight w:val="622"/>
        </w:trPr>
        <w:tc>
          <w:tcPr>
            <w:tcW w:w="918" w:type="dxa"/>
          </w:tcPr>
          <w:p w:rsidR="003E6B51" w:rsidRPr="00C03D07" w:rsidRDefault="003E6B51" w:rsidP="003E6B5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3E6B51" w:rsidRPr="00C03D07" w:rsidRDefault="003E6B51" w:rsidP="003E6B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350" w:type="dxa"/>
          </w:tcPr>
          <w:p w:rsidR="003E6B51" w:rsidRPr="00C03D07" w:rsidRDefault="003E6B51" w:rsidP="003E6B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3E6B51" w:rsidRPr="00C03D07" w:rsidRDefault="003E6B51" w:rsidP="003E6B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3E6B51" w:rsidRPr="00C03D07" w:rsidRDefault="003E6B51" w:rsidP="003E6B5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3E6B51" w:rsidRPr="00C03D07" w:rsidRDefault="003E6B51" w:rsidP="003E6B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:rsidR="003E6B51" w:rsidRPr="00C03D07" w:rsidRDefault="003E6B51" w:rsidP="003E6B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3E6B51" w:rsidRPr="00C03D07" w:rsidRDefault="003E6B51" w:rsidP="003E6B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3E6B51" w:rsidRPr="00C03D07" w:rsidTr="005D255E">
        <w:trPr>
          <w:trHeight w:val="592"/>
        </w:trPr>
        <w:tc>
          <w:tcPr>
            <w:tcW w:w="918" w:type="dxa"/>
          </w:tcPr>
          <w:p w:rsidR="003E6B51" w:rsidRPr="00C03D07" w:rsidRDefault="003E6B51" w:rsidP="003E6B5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3E6B51" w:rsidRPr="00C03D07" w:rsidRDefault="003E6B51" w:rsidP="003E6B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350" w:type="dxa"/>
          </w:tcPr>
          <w:p w:rsidR="003E6B51" w:rsidRPr="00C03D07" w:rsidRDefault="003E6B51" w:rsidP="003E6B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3E6B51" w:rsidRPr="00C03D07" w:rsidRDefault="003E6B51" w:rsidP="003E6B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3E6B51" w:rsidRPr="00C03D07" w:rsidRDefault="003E6B51" w:rsidP="003E6B5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3E6B51" w:rsidRPr="00C03D07" w:rsidRDefault="003E6B51" w:rsidP="003E6B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:rsidR="003E6B51" w:rsidRPr="00C03D07" w:rsidRDefault="003E6B51" w:rsidP="003E6B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3E6B51" w:rsidRPr="00C03D07" w:rsidRDefault="003E6B51" w:rsidP="003E6B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3E6B51" w:rsidRPr="00C03D07" w:rsidTr="005D255E">
        <w:trPr>
          <w:trHeight w:val="592"/>
        </w:trPr>
        <w:tc>
          <w:tcPr>
            <w:tcW w:w="918" w:type="dxa"/>
          </w:tcPr>
          <w:p w:rsidR="003E6B51" w:rsidRPr="00C03D07" w:rsidRDefault="003E6B51" w:rsidP="003E6B5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3E6B51" w:rsidRPr="00C03D07" w:rsidRDefault="003E6B51" w:rsidP="003E6B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350" w:type="dxa"/>
          </w:tcPr>
          <w:p w:rsidR="003E6B51" w:rsidRPr="00C03D07" w:rsidRDefault="003E6B51" w:rsidP="003E6B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3E6B51" w:rsidRPr="00C03D07" w:rsidRDefault="003E6B51" w:rsidP="003E6B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3E6B51" w:rsidRPr="00C03D07" w:rsidRDefault="003E6B51" w:rsidP="003E6B5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3E6B51" w:rsidRPr="00C03D07" w:rsidRDefault="003E6B51" w:rsidP="003E6B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:rsidR="003E6B51" w:rsidRPr="00C03D07" w:rsidRDefault="003E6B51" w:rsidP="003E6B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3E6B51" w:rsidRPr="00C03D07" w:rsidRDefault="003E6B51" w:rsidP="003E6B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3E6B51" w:rsidRPr="00C03D07" w:rsidTr="00797DEB">
        <w:trPr>
          <w:trHeight w:val="299"/>
        </w:trPr>
        <w:tc>
          <w:tcPr>
            <w:tcW w:w="10728" w:type="dxa"/>
            <w:gridSpan w:val="8"/>
          </w:tcPr>
          <w:p w:rsidR="003E6B51" w:rsidRPr="00C03D07" w:rsidRDefault="003E6B51" w:rsidP="003E6B51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90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806"/>
        <w:gridCol w:w="1561"/>
        <w:gridCol w:w="1664"/>
        <w:gridCol w:w="1455"/>
        <w:gridCol w:w="822"/>
        <w:gridCol w:w="2431"/>
      </w:tblGrid>
      <w:tr w:rsidR="00685178" w:rsidRPr="00C03D07" w:rsidTr="005D255E">
        <w:trPr>
          <w:trHeight w:val="359"/>
        </w:trPr>
        <w:tc>
          <w:tcPr>
            <w:tcW w:w="10905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5D255E">
        <w:trPr>
          <w:trHeight w:val="571"/>
        </w:trPr>
        <w:tc>
          <w:tcPr>
            <w:tcW w:w="116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806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61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6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55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22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31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5D255E">
        <w:trPr>
          <w:trHeight w:val="544"/>
        </w:trPr>
        <w:tc>
          <w:tcPr>
            <w:tcW w:w="116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06" w:type="dxa"/>
          </w:tcPr>
          <w:p w:rsidR="00685178" w:rsidRDefault="003E6B5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TATA CONSULTANCY SERVICES LIMITED</w:t>
            </w:r>
          </w:p>
          <w:p w:rsidR="003E6B51" w:rsidRDefault="003E6B5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379 THORNALL STREET</w:t>
            </w:r>
          </w:p>
          <w:p w:rsidR="003E6B51" w:rsidRDefault="003E6B5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EDISON</w:t>
            </w:r>
          </w:p>
          <w:p w:rsidR="003E6B51" w:rsidRPr="00C03D07" w:rsidRDefault="003E6B5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 - 08837</w:t>
            </w:r>
          </w:p>
        </w:tc>
        <w:tc>
          <w:tcPr>
            <w:tcW w:w="1561" w:type="dxa"/>
          </w:tcPr>
          <w:p w:rsidR="00685178" w:rsidRPr="00C03D07" w:rsidRDefault="003E6B5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ASSISTANT CONSULTANT</w:t>
            </w:r>
          </w:p>
        </w:tc>
        <w:tc>
          <w:tcPr>
            <w:tcW w:w="1664" w:type="dxa"/>
          </w:tcPr>
          <w:p w:rsidR="00685178" w:rsidRPr="00C03D07" w:rsidRDefault="003E6B5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08/11/2010</w:t>
            </w:r>
          </w:p>
        </w:tc>
        <w:tc>
          <w:tcPr>
            <w:tcW w:w="14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685178" w:rsidRPr="00C03D07" w:rsidRDefault="003E6B5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31" w:type="dxa"/>
          </w:tcPr>
          <w:p w:rsidR="00685178" w:rsidRPr="00C03D07" w:rsidRDefault="00964A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5D255E">
        <w:trPr>
          <w:trHeight w:val="544"/>
        </w:trPr>
        <w:tc>
          <w:tcPr>
            <w:tcW w:w="116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0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5D255E">
        <w:trPr>
          <w:trHeight w:val="571"/>
        </w:trPr>
        <w:tc>
          <w:tcPr>
            <w:tcW w:w="116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0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5D255E">
        <w:trPr>
          <w:trHeight w:val="571"/>
        </w:trPr>
        <w:tc>
          <w:tcPr>
            <w:tcW w:w="116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0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3E6B5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LIBERTY MUTUAL INSURANCE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3E6B5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SEATTLE, WA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3E6B5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03/26/2013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3E6B5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3E6B5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$99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3E6B5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1775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43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43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C243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$4800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7788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$3700</w:t>
            </w: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C243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RAV4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C243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RAV4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C243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5D255E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5D255E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5D255E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5D255E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5D255E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5D255E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5D255E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5D255E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5D255E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B7788B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lastRenderedPageBreak/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BEB" w:rsidRDefault="00CA3BEB" w:rsidP="00E2132C">
      <w:r>
        <w:separator/>
      </w:r>
    </w:p>
  </w:endnote>
  <w:endnote w:type="continuationSeparator" w:id="0">
    <w:p w:rsidR="00CA3BEB" w:rsidRDefault="00CA3BE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88B" w:rsidRDefault="00B7788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788B" w:rsidRDefault="00B7788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788B" w:rsidRPr="00A000E0" w:rsidRDefault="00B7788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788B" w:rsidRDefault="00B7788B" w:rsidP="00B23708">
    <w:pPr>
      <w:ind w:right="288"/>
      <w:jc w:val="center"/>
      <w:rPr>
        <w:rFonts w:ascii="Cambria" w:hAnsi="Cambria"/>
      </w:rPr>
    </w:pPr>
  </w:p>
  <w:p w:rsidR="00B7788B" w:rsidRDefault="00B7788B" w:rsidP="00B23708">
    <w:pPr>
      <w:ind w:right="288"/>
      <w:jc w:val="center"/>
      <w:rPr>
        <w:rFonts w:ascii="Cambria" w:hAnsi="Cambria"/>
      </w:rPr>
    </w:pPr>
  </w:p>
  <w:p w:rsidR="00B7788B" w:rsidRPr="002B2F01" w:rsidRDefault="00B7788B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B7788B" w:rsidRDefault="00B7788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4249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BEB" w:rsidRDefault="00CA3BEB" w:rsidP="00E2132C">
      <w:r>
        <w:separator/>
      </w:r>
    </w:p>
  </w:footnote>
  <w:footnote w:type="continuationSeparator" w:id="0">
    <w:p w:rsidR="00CA3BEB" w:rsidRDefault="00CA3BE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88B" w:rsidRDefault="00B7788B">
    <w:pPr>
      <w:pStyle w:val="Header"/>
    </w:pPr>
  </w:p>
  <w:p w:rsidR="00B7788B" w:rsidRDefault="00B7788B">
    <w:pPr>
      <w:pStyle w:val="Header"/>
    </w:pPr>
  </w:p>
  <w:p w:rsidR="00B7788B" w:rsidRDefault="00B7788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7B0"/>
    <w:rsid w:val="000D6E3A"/>
    <w:rsid w:val="000E4CF0"/>
    <w:rsid w:val="000E4E8D"/>
    <w:rsid w:val="000E74A4"/>
    <w:rsid w:val="000F2725"/>
    <w:rsid w:val="00110CC1"/>
    <w:rsid w:val="00111827"/>
    <w:rsid w:val="0011308F"/>
    <w:rsid w:val="0011459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842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2F6500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E6B51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48D2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19ED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255E"/>
    <w:rsid w:val="005D5AF4"/>
    <w:rsid w:val="005D77C2"/>
    <w:rsid w:val="005E1EB1"/>
    <w:rsid w:val="005E5585"/>
    <w:rsid w:val="005E6703"/>
    <w:rsid w:val="005F1438"/>
    <w:rsid w:val="005F1E6E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18F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56F86"/>
    <w:rsid w:val="009602F4"/>
    <w:rsid w:val="00964AD1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18A8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7788B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43A1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3BEB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2F2A"/>
    <w:rsid w:val="00D30138"/>
    <w:rsid w:val="00D31C82"/>
    <w:rsid w:val="00D33991"/>
    <w:rsid w:val="00D34156"/>
    <w:rsid w:val="00D36005"/>
    <w:rsid w:val="00D42496"/>
    <w:rsid w:val="00D5157B"/>
    <w:rsid w:val="00D55C92"/>
    <w:rsid w:val="00D57F59"/>
    <w:rsid w:val="00D6542B"/>
    <w:rsid w:val="00D810F2"/>
    <w:rsid w:val="00D817D7"/>
    <w:rsid w:val="00D913A7"/>
    <w:rsid w:val="00D92BD1"/>
    <w:rsid w:val="00D92EF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77999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F929E10"/>
  <w15:docId w15:val="{4BF0207B-47A7-4FC9-9661-C8AE8F06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7818F-9E87-4386-B23B-D7F5557E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119</TotalTime>
  <Pages>1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John, Shobith</cp:lastModifiedBy>
  <cp:revision>8</cp:revision>
  <cp:lastPrinted>2017-11-30T17:51:00Z</cp:lastPrinted>
  <dcterms:created xsi:type="dcterms:W3CDTF">2018-01-17T18:49:00Z</dcterms:created>
  <dcterms:modified xsi:type="dcterms:W3CDTF">2018-02-12T22:44:00Z</dcterms:modified>
</cp:coreProperties>
</file>